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250"/>
        <w:gridCol w:w="8930"/>
      </w:tblGrid>
      <w:tr w:rsidR="006B5E0D" w:rsidRPr="006B5E0D" w:rsidTr="006B5E0D">
        <w:tc>
          <w:tcPr>
            <w:tcW w:w="250" w:type="dxa"/>
          </w:tcPr>
          <w:p w:rsidR="006B5E0D" w:rsidRPr="006B5E0D" w:rsidRDefault="006B5E0D" w:rsidP="00942804">
            <w:pPr>
              <w:pStyle w:val="Style70"/>
              <w:widowControl/>
              <w:jc w:val="left"/>
            </w:pPr>
          </w:p>
        </w:tc>
        <w:tc>
          <w:tcPr>
            <w:tcW w:w="8930" w:type="dxa"/>
          </w:tcPr>
          <w:p w:rsidR="006B5E0D" w:rsidRPr="006B5E0D" w:rsidRDefault="006B5E0D" w:rsidP="006B5E0D">
            <w:pPr>
              <w:jc w:val="center"/>
              <w:rPr>
                <w:bCs/>
                <w:sz w:val="24"/>
                <w:szCs w:val="24"/>
              </w:rPr>
            </w:pPr>
            <w:r w:rsidRPr="006B5E0D">
              <w:rPr>
                <w:bCs/>
                <w:sz w:val="24"/>
                <w:szCs w:val="24"/>
              </w:rPr>
              <w:t>МИНИСТЕРСТВО ЗДРАВООХРАНЕНИЯ РОССИЙСКОЙ ФЕДЕРАЦИИ</w:t>
            </w:r>
          </w:p>
          <w:p w:rsidR="006B5E0D" w:rsidRPr="006B5E0D" w:rsidRDefault="006B5E0D" w:rsidP="006B5E0D">
            <w:pPr>
              <w:ind w:left="-1954" w:firstLine="1954"/>
              <w:jc w:val="center"/>
              <w:rPr>
                <w:bCs/>
                <w:sz w:val="24"/>
                <w:szCs w:val="24"/>
              </w:rPr>
            </w:pPr>
            <w:r w:rsidRPr="006B5E0D">
              <w:rPr>
                <w:bCs/>
                <w:sz w:val="24"/>
                <w:szCs w:val="24"/>
              </w:rPr>
              <w:t>федеральное государственное бюджетное образовательное учреждение высшего образования</w:t>
            </w:r>
          </w:p>
          <w:p w:rsidR="006B5E0D" w:rsidRPr="006B5E0D" w:rsidRDefault="006B5E0D" w:rsidP="006B5E0D">
            <w:pPr>
              <w:jc w:val="center"/>
              <w:rPr>
                <w:bCs/>
                <w:sz w:val="24"/>
                <w:szCs w:val="24"/>
              </w:rPr>
            </w:pPr>
            <w:r w:rsidRPr="006B5E0D">
              <w:rPr>
                <w:bCs/>
                <w:sz w:val="24"/>
                <w:szCs w:val="24"/>
              </w:rPr>
              <w:t>«СЕВЕРНЫЙ ГОСУДАРСТВЕННЫЙ МЕДИЦИНСКИЙ УНИВЕРСИТЕТ»</w:t>
            </w:r>
          </w:p>
          <w:p w:rsidR="006B5E0D" w:rsidRPr="006B5E0D" w:rsidRDefault="006B5E0D" w:rsidP="006B5E0D">
            <w:pPr>
              <w:jc w:val="center"/>
              <w:rPr>
                <w:sz w:val="24"/>
                <w:szCs w:val="24"/>
              </w:rPr>
            </w:pPr>
            <w:r w:rsidRPr="006B5E0D">
              <w:rPr>
                <w:bCs/>
                <w:sz w:val="24"/>
                <w:szCs w:val="24"/>
              </w:rPr>
              <w:t>Министерства здравоохранения Российской Федерации</w:t>
            </w:r>
          </w:p>
          <w:p w:rsidR="006B5E0D" w:rsidRPr="006B5E0D" w:rsidRDefault="006B5E0D" w:rsidP="00942804">
            <w:pPr>
              <w:pStyle w:val="Style70"/>
              <w:widowControl/>
              <w:jc w:val="center"/>
            </w:pPr>
          </w:p>
        </w:tc>
      </w:tr>
    </w:tbl>
    <w:p w:rsidR="001168C6" w:rsidRPr="006B5E0D" w:rsidRDefault="001168C6" w:rsidP="00E2346B">
      <w:pPr>
        <w:tabs>
          <w:tab w:val="left" w:pos="7655"/>
        </w:tabs>
        <w:rPr>
          <w:sz w:val="24"/>
          <w:szCs w:val="24"/>
        </w:rPr>
      </w:pPr>
    </w:p>
    <w:tbl>
      <w:tblPr>
        <w:tblW w:w="0" w:type="auto"/>
        <w:tblLook w:val="01E0"/>
      </w:tblPr>
      <w:tblGrid>
        <w:gridCol w:w="4545"/>
        <w:gridCol w:w="4741"/>
      </w:tblGrid>
      <w:tr w:rsidR="001168C6" w:rsidRPr="006B5E0D" w:rsidTr="00E32406">
        <w:tc>
          <w:tcPr>
            <w:tcW w:w="9571" w:type="dxa"/>
            <w:gridSpan w:val="2"/>
          </w:tcPr>
          <w:p w:rsidR="001168C6" w:rsidRPr="006B5E0D" w:rsidRDefault="001168C6" w:rsidP="009E2931">
            <w:pPr>
              <w:rPr>
                <w:sz w:val="24"/>
                <w:szCs w:val="24"/>
              </w:rPr>
            </w:pPr>
          </w:p>
        </w:tc>
      </w:tr>
      <w:tr w:rsidR="001168C6" w:rsidRPr="006B5E0D" w:rsidTr="00E32406">
        <w:tc>
          <w:tcPr>
            <w:tcW w:w="4785" w:type="dxa"/>
          </w:tcPr>
          <w:p w:rsidR="001168C6" w:rsidRPr="006B5E0D" w:rsidRDefault="001168C6" w:rsidP="00E32406">
            <w:pPr>
              <w:rPr>
                <w:sz w:val="24"/>
                <w:szCs w:val="24"/>
              </w:rPr>
            </w:pPr>
          </w:p>
          <w:p w:rsidR="001168C6" w:rsidRPr="006B5E0D" w:rsidRDefault="001168C6" w:rsidP="00E32406">
            <w:pPr>
              <w:jc w:val="center"/>
              <w:rPr>
                <w:sz w:val="24"/>
                <w:szCs w:val="24"/>
              </w:rPr>
            </w:pPr>
          </w:p>
        </w:tc>
        <w:tc>
          <w:tcPr>
            <w:tcW w:w="4786" w:type="dxa"/>
          </w:tcPr>
          <w:p w:rsidR="001168C6" w:rsidRPr="006B5E0D" w:rsidRDefault="001168C6" w:rsidP="00E32406">
            <w:pPr>
              <w:jc w:val="both"/>
              <w:rPr>
                <w:sz w:val="24"/>
                <w:szCs w:val="24"/>
              </w:rPr>
            </w:pPr>
            <w:r w:rsidRPr="006B5E0D">
              <w:rPr>
                <w:sz w:val="24"/>
                <w:szCs w:val="24"/>
              </w:rPr>
              <w:t>УТВЕРЖДАЮ</w:t>
            </w:r>
          </w:p>
          <w:p w:rsidR="001168C6" w:rsidRPr="006B5E0D" w:rsidRDefault="001168C6" w:rsidP="00E32406">
            <w:pPr>
              <w:jc w:val="both"/>
              <w:rPr>
                <w:sz w:val="24"/>
                <w:szCs w:val="24"/>
              </w:rPr>
            </w:pPr>
            <w:r w:rsidRPr="006B5E0D">
              <w:rPr>
                <w:sz w:val="24"/>
                <w:szCs w:val="24"/>
              </w:rPr>
              <w:t xml:space="preserve">Декан факультета </w:t>
            </w:r>
          </w:p>
          <w:p w:rsidR="001168C6" w:rsidRPr="006B5E0D" w:rsidRDefault="00C37614" w:rsidP="00E32406">
            <w:pPr>
              <w:jc w:val="both"/>
              <w:rPr>
                <w:sz w:val="24"/>
                <w:szCs w:val="24"/>
              </w:rPr>
            </w:pPr>
            <w:r w:rsidRPr="006B5E0D">
              <w:rPr>
                <w:sz w:val="24"/>
                <w:szCs w:val="24"/>
              </w:rPr>
              <w:t>__________________/</w:t>
            </w:r>
            <w:r w:rsidR="00B256CB">
              <w:rPr>
                <w:sz w:val="24"/>
                <w:szCs w:val="24"/>
              </w:rPr>
              <w:t>Кубасова Е.Д</w:t>
            </w:r>
            <w:r w:rsidRPr="006B5E0D">
              <w:rPr>
                <w:sz w:val="24"/>
                <w:szCs w:val="24"/>
              </w:rPr>
              <w:t>./</w:t>
            </w:r>
          </w:p>
          <w:p w:rsidR="001168C6" w:rsidRPr="006B5E0D" w:rsidRDefault="001168C6" w:rsidP="00B256CB">
            <w:pPr>
              <w:jc w:val="both"/>
              <w:rPr>
                <w:sz w:val="24"/>
                <w:szCs w:val="24"/>
              </w:rPr>
            </w:pPr>
            <w:r w:rsidRPr="006B5E0D">
              <w:rPr>
                <w:sz w:val="24"/>
                <w:szCs w:val="24"/>
              </w:rPr>
              <w:t>«____»_____________________20</w:t>
            </w:r>
            <w:r w:rsidR="00885A7A" w:rsidRPr="006B5E0D">
              <w:rPr>
                <w:sz w:val="24"/>
                <w:szCs w:val="24"/>
              </w:rPr>
              <w:t>2</w:t>
            </w:r>
            <w:r w:rsidR="00B256CB">
              <w:rPr>
                <w:sz w:val="24"/>
                <w:szCs w:val="24"/>
              </w:rPr>
              <w:t>2</w:t>
            </w:r>
            <w:r w:rsidR="00E32406" w:rsidRPr="006B5E0D">
              <w:rPr>
                <w:sz w:val="24"/>
                <w:szCs w:val="24"/>
              </w:rPr>
              <w:t xml:space="preserve"> </w:t>
            </w:r>
            <w:r w:rsidRPr="006B5E0D">
              <w:rPr>
                <w:sz w:val="24"/>
                <w:szCs w:val="24"/>
              </w:rPr>
              <w:t>г.</w:t>
            </w:r>
          </w:p>
        </w:tc>
      </w:tr>
    </w:tbl>
    <w:p w:rsidR="001168C6" w:rsidRPr="006B5E0D" w:rsidRDefault="001168C6" w:rsidP="001168C6">
      <w:pPr>
        <w:jc w:val="center"/>
        <w:rPr>
          <w:sz w:val="24"/>
          <w:szCs w:val="24"/>
        </w:rPr>
      </w:pPr>
    </w:p>
    <w:p w:rsidR="001168C6" w:rsidRPr="006B5E0D" w:rsidRDefault="001168C6" w:rsidP="00E32406">
      <w:pPr>
        <w:outlineLvl w:val="0"/>
        <w:rPr>
          <w:b/>
          <w:sz w:val="24"/>
          <w:szCs w:val="24"/>
        </w:rPr>
      </w:pPr>
      <w:r w:rsidRPr="006B5E0D">
        <w:rPr>
          <w:b/>
          <w:sz w:val="24"/>
          <w:szCs w:val="24"/>
        </w:rPr>
        <w:t>РАБОЧАЯ ПРОГРАММА ДИСЦИПЛИНЫ (МОДУЛЯ)</w:t>
      </w:r>
    </w:p>
    <w:p w:rsidR="001168C6" w:rsidRPr="006B5E0D" w:rsidRDefault="001168C6" w:rsidP="007E3450">
      <w:pPr>
        <w:rPr>
          <w:sz w:val="24"/>
          <w:szCs w:val="24"/>
        </w:rPr>
      </w:pPr>
      <w:r w:rsidRPr="006B5E0D">
        <w:rPr>
          <w:sz w:val="24"/>
          <w:szCs w:val="24"/>
        </w:rPr>
        <w:t>По дисциплине</w:t>
      </w:r>
      <w:r w:rsidR="00E32406" w:rsidRPr="006B5E0D">
        <w:rPr>
          <w:sz w:val="24"/>
          <w:szCs w:val="24"/>
        </w:rPr>
        <w:t xml:space="preserve"> </w:t>
      </w:r>
      <w:r w:rsidR="00E32406" w:rsidRPr="00942804">
        <w:rPr>
          <w:b/>
          <w:sz w:val="24"/>
          <w:szCs w:val="24"/>
        </w:rPr>
        <w:t xml:space="preserve">общая и </w:t>
      </w:r>
      <w:r w:rsidRPr="00942804">
        <w:rPr>
          <w:b/>
          <w:sz w:val="24"/>
          <w:szCs w:val="24"/>
        </w:rPr>
        <w:t xml:space="preserve"> </w:t>
      </w:r>
      <w:r w:rsidR="00E32406" w:rsidRPr="00942804">
        <w:rPr>
          <w:b/>
          <w:sz w:val="24"/>
          <w:szCs w:val="24"/>
        </w:rPr>
        <w:t>нео</w:t>
      </w:r>
      <w:r w:rsidRPr="00942804">
        <w:rPr>
          <w:b/>
          <w:sz w:val="24"/>
          <w:szCs w:val="24"/>
        </w:rPr>
        <w:t>рганическая химия</w:t>
      </w:r>
    </w:p>
    <w:p w:rsidR="001168C6" w:rsidRPr="006B5E0D" w:rsidRDefault="001168C6" w:rsidP="001168C6">
      <w:pPr>
        <w:rPr>
          <w:sz w:val="24"/>
          <w:szCs w:val="24"/>
        </w:rPr>
      </w:pPr>
      <w:r w:rsidRPr="006B5E0D">
        <w:rPr>
          <w:sz w:val="24"/>
          <w:szCs w:val="24"/>
        </w:rPr>
        <w:t xml:space="preserve">По направлению подготовки </w:t>
      </w:r>
      <w:r w:rsidRPr="006B5E0D">
        <w:rPr>
          <w:b/>
          <w:sz w:val="24"/>
          <w:szCs w:val="24"/>
        </w:rPr>
        <w:t>33.05.01 ФАРМАЦИЯ</w:t>
      </w:r>
    </w:p>
    <w:p w:rsidR="001168C6" w:rsidRPr="006B5E0D" w:rsidRDefault="001168C6" w:rsidP="001168C6">
      <w:pPr>
        <w:rPr>
          <w:sz w:val="24"/>
          <w:szCs w:val="24"/>
        </w:rPr>
      </w:pPr>
      <w:r w:rsidRPr="006B5E0D">
        <w:rPr>
          <w:sz w:val="24"/>
          <w:szCs w:val="24"/>
        </w:rPr>
        <w:t xml:space="preserve">Курс </w:t>
      </w:r>
      <w:r w:rsidR="00E32406" w:rsidRPr="006B5E0D">
        <w:rPr>
          <w:b/>
          <w:sz w:val="24"/>
          <w:szCs w:val="24"/>
        </w:rPr>
        <w:t>1</w:t>
      </w:r>
    </w:p>
    <w:p w:rsidR="001168C6" w:rsidRPr="006B5E0D" w:rsidRDefault="001168C6" w:rsidP="001168C6">
      <w:pPr>
        <w:rPr>
          <w:sz w:val="24"/>
          <w:szCs w:val="24"/>
        </w:rPr>
      </w:pPr>
      <w:r w:rsidRPr="006B5E0D">
        <w:rPr>
          <w:sz w:val="24"/>
          <w:szCs w:val="24"/>
        </w:rPr>
        <w:t xml:space="preserve">Вид промежуточной аттестации </w:t>
      </w:r>
      <w:r w:rsidR="00E32406" w:rsidRPr="006B5E0D">
        <w:rPr>
          <w:b/>
          <w:sz w:val="24"/>
          <w:szCs w:val="24"/>
        </w:rPr>
        <w:t>2</w:t>
      </w:r>
      <w:r w:rsidRPr="006B5E0D">
        <w:rPr>
          <w:b/>
          <w:sz w:val="24"/>
          <w:szCs w:val="24"/>
        </w:rPr>
        <w:t>-й семестр экзамен</w:t>
      </w:r>
    </w:p>
    <w:p w:rsidR="001168C6" w:rsidRPr="006B5E0D" w:rsidRDefault="001168C6" w:rsidP="001168C6">
      <w:pPr>
        <w:rPr>
          <w:sz w:val="24"/>
          <w:szCs w:val="24"/>
        </w:rPr>
      </w:pPr>
      <w:r w:rsidRPr="006B5E0D">
        <w:rPr>
          <w:sz w:val="24"/>
          <w:szCs w:val="24"/>
        </w:rPr>
        <w:t xml:space="preserve">Кафедра </w:t>
      </w:r>
      <w:r w:rsidRPr="006B5E0D">
        <w:rPr>
          <w:b/>
          <w:sz w:val="24"/>
          <w:szCs w:val="24"/>
        </w:rPr>
        <w:t>Общей и биоорганической химии</w:t>
      </w:r>
    </w:p>
    <w:p w:rsidR="001168C6" w:rsidRPr="006B5E0D" w:rsidRDefault="001168C6" w:rsidP="009E2931">
      <w:pPr>
        <w:rPr>
          <w:sz w:val="24"/>
          <w:szCs w:val="24"/>
        </w:rPr>
      </w:pPr>
      <w:r w:rsidRPr="006B5E0D">
        <w:rPr>
          <w:sz w:val="24"/>
          <w:szCs w:val="24"/>
        </w:rPr>
        <w:t xml:space="preserve">Трудоемкость дисциплины </w:t>
      </w:r>
      <w:r w:rsidR="00E32406" w:rsidRPr="006B5E0D">
        <w:rPr>
          <w:b/>
          <w:sz w:val="24"/>
          <w:szCs w:val="24"/>
        </w:rPr>
        <w:t>216</w:t>
      </w:r>
      <w:r w:rsidRPr="006B5E0D">
        <w:rPr>
          <w:sz w:val="24"/>
          <w:szCs w:val="24"/>
        </w:rPr>
        <w:t xml:space="preserve"> (час.)/</w:t>
      </w:r>
      <w:r w:rsidRPr="006B5E0D">
        <w:rPr>
          <w:b/>
          <w:sz w:val="24"/>
          <w:szCs w:val="24"/>
        </w:rPr>
        <w:t xml:space="preserve"> </w:t>
      </w:r>
      <w:r w:rsidR="00E32406" w:rsidRPr="006B5E0D">
        <w:rPr>
          <w:b/>
          <w:sz w:val="24"/>
          <w:szCs w:val="24"/>
        </w:rPr>
        <w:t>6</w:t>
      </w:r>
      <w:r w:rsidRPr="006B5E0D">
        <w:rPr>
          <w:b/>
          <w:sz w:val="24"/>
          <w:szCs w:val="24"/>
        </w:rPr>
        <w:t xml:space="preserve"> </w:t>
      </w:r>
      <w:r w:rsidRPr="006B5E0D">
        <w:rPr>
          <w:sz w:val="24"/>
          <w:szCs w:val="24"/>
        </w:rPr>
        <w:t>(зач. ед.)</w:t>
      </w:r>
    </w:p>
    <w:tbl>
      <w:tblPr>
        <w:tblW w:w="0" w:type="auto"/>
        <w:tblInd w:w="5637" w:type="dxa"/>
        <w:tblLook w:val="04A0"/>
      </w:tblPr>
      <w:tblGrid>
        <w:gridCol w:w="3402"/>
      </w:tblGrid>
      <w:tr w:rsidR="001168C6" w:rsidRPr="006B5E0D" w:rsidTr="00E32406">
        <w:tc>
          <w:tcPr>
            <w:tcW w:w="3402" w:type="dxa"/>
          </w:tcPr>
          <w:p w:rsidR="001168C6" w:rsidRPr="006B5E0D" w:rsidRDefault="001168C6" w:rsidP="00E32406">
            <w:pPr>
              <w:pStyle w:val="afb"/>
              <w:snapToGrid w:val="0"/>
              <w:rPr>
                <w:sz w:val="24"/>
                <w:szCs w:val="24"/>
              </w:rPr>
            </w:pPr>
            <w:r w:rsidRPr="006B5E0D">
              <w:rPr>
                <w:sz w:val="24"/>
                <w:szCs w:val="24"/>
              </w:rPr>
              <w:t>Утверждено на заседании кафедры:</w:t>
            </w:r>
          </w:p>
          <w:p w:rsidR="001168C6" w:rsidRPr="006B5E0D" w:rsidRDefault="001168C6" w:rsidP="00E32406">
            <w:pPr>
              <w:pStyle w:val="afb"/>
              <w:rPr>
                <w:sz w:val="24"/>
                <w:szCs w:val="24"/>
              </w:rPr>
            </w:pPr>
            <w:r w:rsidRPr="006B5E0D">
              <w:rPr>
                <w:sz w:val="24"/>
                <w:szCs w:val="24"/>
              </w:rPr>
              <w:t>Протокол №__</w:t>
            </w:r>
            <w:r w:rsidR="00885A7A" w:rsidRPr="006B5E0D">
              <w:rPr>
                <w:sz w:val="24"/>
                <w:szCs w:val="24"/>
              </w:rPr>
              <w:t>9</w:t>
            </w:r>
            <w:r w:rsidRPr="006B5E0D">
              <w:rPr>
                <w:sz w:val="24"/>
                <w:szCs w:val="24"/>
              </w:rPr>
              <w:t>____</w:t>
            </w:r>
          </w:p>
          <w:p w:rsidR="001168C6" w:rsidRPr="006B5E0D" w:rsidRDefault="001168C6" w:rsidP="00E32406">
            <w:pPr>
              <w:pStyle w:val="afb"/>
              <w:rPr>
                <w:sz w:val="24"/>
                <w:szCs w:val="24"/>
              </w:rPr>
            </w:pPr>
            <w:r w:rsidRPr="006B5E0D">
              <w:rPr>
                <w:sz w:val="24"/>
                <w:szCs w:val="24"/>
              </w:rPr>
              <w:t>«_</w:t>
            </w:r>
            <w:r w:rsidR="00D15F1C" w:rsidRPr="006B5E0D">
              <w:rPr>
                <w:sz w:val="24"/>
                <w:szCs w:val="24"/>
              </w:rPr>
              <w:t>8</w:t>
            </w:r>
            <w:r w:rsidRPr="006B5E0D">
              <w:rPr>
                <w:sz w:val="24"/>
                <w:szCs w:val="24"/>
              </w:rPr>
              <w:t>_» __</w:t>
            </w:r>
            <w:r w:rsidR="00885A7A" w:rsidRPr="006B5E0D">
              <w:rPr>
                <w:sz w:val="24"/>
                <w:szCs w:val="24"/>
              </w:rPr>
              <w:t>06</w:t>
            </w:r>
            <w:r w:rsidRPr="006B5E0D">
              <w:rPr>
                <w:sz w:val="24"/>
                <w:szCs w:val="24"/>
              </w:rPr>
              <w:t>____ 20</w:t>
            </w:r>
            <w:r w:rsidR="00885A7A" w:rsidRPr="006B5E0D">
              <w:rPr>
                <w:sz w:val="24"/>
                <w:szCs w:val="24"/>
              </w:rPr>
              <w:t>2</w:t>
            </w:r>
            <w:r w:rsidR="00B256CB">
              <w:rPr>
                <w:sz w:val="24"/>
                <w:szCs w:val="24"/>
              </w:rPr>
              <w:t>2</w:t>
            </w:r>
            <w:r w:rsidRPr="006B5E0D">
              <w:rPr>
                <w:sz w:val="24"/>
                <w:szCs w:val="24"/>
              </w:rPr>
              <w:t>г.</w:t>
            </w:r>
          </w:p>
          <w:p w:rsidR="001168C6" w:rsidRPr="006B5E0D" w:rsidRDefault="001168C6" w:rsidP="00E32406">
            <w:pPr>
              <w:pStyle w:val="afb"/>
              <w:rPr>
                <w:sz w:val="24"/>
                <w:szCs w:val="24"/>
              </w:rPr>
            </w:pPr>
            <w:r w:rsidRPr="006B5E0D">
              <w:rPr>
                <w:sz w:val="24"/>
                <w:szCs w:val="24"/>
              </w:rPr>
              <w:t>Зав. кафедрой, доцент</w:t>
            </w:r>
          </w:p>
          <w:p w:rsidR="001168C6" w:rsidRPr="006B5E0D" w:rsidRDefault="001168C6" w:rsidP="00E32406">
            <w:pPr>
              <w:rPr>
                <w:sz w:val="24"/>
                <w:szCs w:val="24"/>
              </w:rPr>
            </w:pPr>
            <w:r w:rsidRPr="006B5E0D">
              <w:rPr>
                <w:sz w:val="24"/>
                <w:szCs w:val="24"/>
              </w:rPr>
              <w:t>_</w:t>
            </w:r>
            <w:r w:rsidR="00B256CB" w:rsidRPr="008A3588">
              <w:rPr>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25.2pt">
                  <v:imagedata r:id="rId8" o:title="Изображение1 017"/>
                </v:shape>
              </w:pict>
            </w:r>
            <w:r w:rsidRPr="006B5E0D">
              <w:rPr>
                <w:sz w:val="24"/>
                <w:szCs w:val="24"/>
                <w:u w:val="single"/>
              </w:rPr>
              <w:t>_</w:t>
            </w:r>
            <w:r w:rsidRPr="006B5E0D">
              <w:rPr>
                <w:sz w:val="24"/>
                <w:szCs w:val="24"/>
              </w:rPr>
              <w:t>____             Е.А. Айвазова</w:t>
            </w:r>
          </w:p>
        </w:tc>
      </w:tr>
    </w:tbl>
    <w:p w:rsidR="001168C6" w:rsidRPr="006B5E0D" w:rsidRDefault="00E32406" w:rsidP="00E32406">
      <w:pPr>
        <w:shd w:val="clear" w:color="auto" w:fill="FFFFFF"/>
        <w:spacing w:line="396" w:lineRule="exact"/>
        <w:ind w:right="-5"/>
        <w:rPr>
          <w:b/>
          <w:bCs/>
          <w:color w:val="000000"/>
          <w:spacing w:val="-1"/>
          <w:sz w:val="24"/>
          <w:szCs w:val="24"/>
        </w:rPr>
      </w:pPr>
      <w:r w:rsidRPr="006B5E0D">
        <w:rPr>
          <w:sz w:val="24"/>
          <w:szCs w:val="24"/>
        </w:rPr>
        <w:t xml:space="preserve">                               </w:t>
      </w:r>
      <w:r w:rsidR="001168C6" w:rsidRPr="006B5E0D">
        <w:rPr>
          <w:b/>
          <w:bCs/>
          <w:color w:val="000000"/>
          <w:spacing w:val="-1"/>
          <w:sz w:val="24"/>
          <w:szCs w:val="24"/>
        </w:rPr>
        <w:t xml:space="preserve">Автор-составитель: </w:t>
      </w:r>
    </w:p>
    <w:p w:rsidR="001168C6" w:rsidRPr="006B5E0D" w:rsidRDefault="001168C6" w:rsidP="001168C6">
      <w:pPr>
        <w:shd w:val="clear" w:color="auto" w:fill="FFFFFF"/>
        <w:spacing w:line="396" w:lineRule="exact"/>
        <w:ind w:right="-5"/>
        <w:jc w:val="center"/>
        <w:rPr>
          <w:b/>
          <w:bCs/>
          <w:color w:val="000000"/>
          <w:spacing w:val="-1"/>
          <w:sz w:val="24"/>
          <w:szCs w:val="24"/>
        </w:rPr>
      </w:pPr>
      <w:r w:rsidRPr="006B5E0D">
        <w:rPr>
          <w:bCs/>
          <w:color w:val="000000"/>
          <w:spacing w:val="-1"/>
          <w:sz w:val="24"/>
          <w:szCs w:val="24"/>
        </w:rPr>
        <w:t>Айвазова Е.А.,к.</w:t>
      </w:r>
      <w:r w:rsidR="00E32406" w:rsidRPr="006B5E0D">
        <w:rPr>
          <w:bCs/>
          <w:color w:val="000000"/>
          <w:spacing w:val="-1"/>
          <w:sz w:val="24"/>
          <w:szCs w:val="24"/>
        </w:rPr>
        <w:t>б.н., доцент, завед.кафедрой общей и биоорганической химии</w:t>
      </w:r>
      <w:r w:rsidRPr="006B5E0D">
        <w:rPr>
          <w:bCs/>
          <w:color w:val="000000"/>
          <w:spacing w:val="-1"/>
          <w:sz w:val="24"/>
          <w:szCs w:val="24"/>
        </w:rPr>
        <w:t xml:space="preserve"> </w:t>
      </w:r>
    </w:p>
    <w:p w:rsidR="001168C6" w:rsidRPr="006B5E0D" w:rsidRDefault="009E2931" w:rsidP="009E2931">
      <w:pPr>
        <w:shd w:val="clear" w:color="auto" w:fill="FFFFFF"/>
        <w:rPr>
          <w:b/>
          <w:bCs/>
          <w:color w:val="000000"/>
          <w:spacing w:val="-2"/>
          <w:sz w:val="24"/>
          <w:szCs w:val="24"/>
        </w:rPr>
      </w:pPr>
      <w:r w:rsidRPr="006B5E0D">
        <w:rPr>
          <w:rStyle w:val="FontStyle271"/>
          <w:sz w:val="24"/>
          <w:szCs w:val="24"/>
        </w:rPr>
        <w:t xml:space="preserve">                                </w:t>
      </w:r>
    </w:p>
    <w:p w:rsidR="00D2072B" w:rsidRPr="006B5E0D" w:rsidRDefault="00E32406" w:rsidP="00E32406">
      <w:pPr>
        <w:pStyle w:val="Style16"/>
        <w:widowControl/>
        <w:ind w:right="94"/>
        <w:jc w:val="left"/>
        <w:outlineLvl w:val="0"/>
        <w:rPr>
          <w:color w:val="000000"/>
          <w:spacing w:val="-3"/>
          <w:lang w:eastAsia="ar-SA"/>
        </w:rPr>
      </w:pPr>
      <w:r w:rsidRPr="006B5E0D">
        <w:rPr>
          <w:color w:val="000000"/>
          <w:spacing w:val="-3"/>
          <w:lang w:eastAsia="ar-SA"/>
        </w:rPr>
        <w:t xml:space="preserve">                           </w:t>
      </w:r>
      <w:r w:rsidR="009E2931" w:rsidRPr="006B5E0D">
        <w:rPr>
          <w:color w:val="000000"/>
          <w:spacing w:val="-3"/>
          <w:lang w:eastAsia="ar-SA"/>
        </w:rPr>
        <w:t xml:space="preserve">         </w:t>
      </w:r>
      <w:r w:rsidRPr="006B5E0D">
        <w:rPr>
          <w:color w:val="000000"/>
          <w:spacing w:val="-3"/>
          <w:lang w:eastAsia="ar-SA"/>
        </w:rPr>
        <w:t xml:space="preserve"> </w:t>
      </w:r>
    </w:p>
    <w:p w:rsidR="00D2072B" w:rsidRPr="006B5E0D" w:rsidRDefault="00D2072B" w:rsidP="00E32406">
      <w:pPr>
        <w:pStyle w:val="Style16"/>
        <w:widowControl/>
        <w:ind w:right="94"/>
        <w:jc w:val="left"/>
        <w:outlineLvl w:val="0"/>
        <w:rPr>
          <w:color w:val="000000"/>
          <w:spacing w:val="-3"/>
          <w:lang w:eastAsia="ar-SA"/>
        </w:rPr>
      </w:pPr>
    </w:p>
    <w:p w:rsidR="00D2072B" w:rsidRPr="006B5E0D" w:rsidRDefault="00D2072B" w:rsidP="00E32406">
      <w:pPr>
        <w:pStyle w:val="Style16"/>
        <w:widowControl/>
        <w:ind w:right="94"/>
        <w:jc w:val="left"/>
        <w:outlineLvl w:val="0"/>
        <w:rPr>
          <w:color w:val="000000"/>
          <w:spacing w:val="-3"/>
          <w:lang w:eastAsia="ar-SA"/>
        </w:rPr>
      </w:pPr>
    </w:p>
    <w:p w:rsidR="00942804" w:rsidRDefault="00D2072B" w:rsidP="006B5E0D">
      <w:pPr>
        <w:pStyle w:val="Style16"/>
        <w:widowControl/>
        <w:ind w:right="94"/>
        <w:jc w:val="left"/>
        <w:outlineLvl w:val="0"/>
        <w:rPr>
          <w:rStyle w:val="FontStyle271"/>
          <w:sz w:val="24"/>
          <w:szCs w:val="24"/>
        </w:rPr>
      </w:pPr>
      <w:r w:rsidRPr="006B5E0D">
        <w:rPr>
          <w:color w:val="000000"/>
          <w:spacing w:val="-3"/>
          <w:lang w:eastAsia="ar-SA"/>
        </w:rPr>
        <w:t xml:space="preserve">                                      </w:t>
      </w:r>
      <w:r w:rsidR="00E32406" w:rsidRPr="006B5E0D">
        <w:rPr>
          <w:color w:val="000000"/>
          <w:spacing w:val="-3"/>
          <w:lang w:eastAsia="ar-SA"/>
        </w:rPr>
        <w:t xml:space="preserve"> </w:t>
      </w:r>
      <w:r w:rsidR="00E32406" w:rsidRPr="006B5E0D">
        <w:rPr>
          <w:rStyle w:val="FontStyle271"/>
          <w:sz w:val="24"/>
          <w:szCs w:val="24"/>
        </w:rPr>
        <w:t>Архангел</w:t>
      </w:r>
      <w:r w:rsidR="00942804">
        <w:rPr>
          <w:rStyle w:val="FontStyle271"/>
          <w:sz w:val="24"/>
          <w:szCs w:val="24"/>
        </w:rPr>
        <w:t>ьск, 202</w:t>
      </w:r>
      <w:r w:rsidR="0090032B">
        <w:rPr>
          <w:rStyle w:val="FontStyle271"/>
          <w:sz w:val="24"/>
          <w:szCs w:val="24"/>
        </w:rPr>
        <w:t>2</w:t>
      </w:r>
    </w:p>
    <w:p w:rsidR="00942804" w:rsidRDefault="00942804" w:rsidP="006B5E0D">
      <w:pPr>
        <w:pStyle w:val="Style16"/>
        <w:widowControl/>
        <w:ind w:right="94"/>
        <w:jc w:val="left"/>
        <w:outlineLvl w:val="0"/>
        <w:rPr>
          <w:rStyle w:val="FontStyle271"/>
          <w:sz w:val="24"/>
          <w:szCs w:val="24"/>
        </w:rPr>
      </w:pPr>
    </w:p>
    <w:p w:rsidR="00E8596B" w:rsidRPr="006B5E0D" w:rsidRDefault="00E32406" w:rsidP="006B5E0D">
      <w:pPr>
        <w:pStyle w:val="Style16"/>
        <w:widowControl/>
        <w:ind w:right="94"/>
        <w:jc w:val="left"/>
        <w:outlineLvl w:val="0"/>
        <w:rPr>
          <w:color w:val="000000"/>
        </w:rPr>
      </w:pPr>
      <w:r w:rsidRPr="006B5E0D">
        <w:rPr>
          <w:b/>
        </w:rPr>
        <w:lastRenderedPageBreak/>
        <w:t>1.</w:t>
      </w:r>
      <w:r w:rsidR="00D61830" w:rsidRPr="006B5E0D">
        <w:rPr>
          <w:b/>
        </w:rPr>
        <w:t xml:space="preserve">Место дисциплины в структуре </w:t>
      </w:r>
      <w:r w:rsidR="00395B17" w:rsidRPr="006B5E0D">
        <w:rPr>
          <w:b/>
        </w:rPr>
        <w:t>образовательной программы</w:t>
      </w:r>
    </w:p>
    <w:p w:rsidR="00D61830" w:rsidRPr="006B5E0D" w:rsidRDefault="00D61830" w:rsidP="00E8596B">
      <w:pPr>
        <w:ind w:left="-993"/>
        <w:jc w:val="both"/>
        <w:rPr>
          <w:b/>
          <w:sz w:val="24"/>
          <w:szCs w:val="24"/>
        </w:rPr>
      </w:pPr>
      <w:r w:rsidRPr="006B5E0D">
        <w:rPr>
          <w:sz w:val="24"/>
          <w:szCs w:val="24"/>
        </w:rPr>
        <w:t>Программа составлена в  соответствии с требованиями</w:t>
      </w:r>
      <w:r w:rsidR="00D2072B" w:rsidRPr="006B5E0D">
        <w:rPr>
          <w:sz w:val="24"/>
          <w:szCs w:val="24"/>
        </w:rPr>
        <w:t xml:space="preserve"> </w:t>
      </w:r>
      <w:r w:rsidRPr="006B5E0D">
        <w:rPr>
          <w:b/>
          <w:sz w:val="24"/>
          <w:szCs w:val="24"/>
        </w:rPr>
        <w:t>Ф</w:t>
      </w:r>
      <w:r w:rsidR="00395B17" w:rsidRPr="006B5E0D">
        <w:rPr>
          <w:b/>
          <w:sz w:val="24"/>
          <w:szCs w:val="24"/>
        </w:rPr>
        <w:t>ГОС</w:t>
      </w:r>
      <w:r w:rsidR="00D2072B" w:rsidRPr="006B5E0D">
        <w:rPr>
          <w:b/>
          <w:sz w:val="24"/>
          <w:szCs w:val="24"/>
        </w:rPr>
        <w:t xml:space="preserve"> 3++ </w:t>
      </w:r>
      <w:r w:rsidRPr="006B5E0D">
        <w:rPr>
          <w:sz w:val="24"/>
          <w:szCs w:val="24"/>
        </w:rPr>
        <w:t xml:space="preserve">по направлению подготовки </w:t>
      </w:r>
      <w:r w:rsidRPr="006B5E0D">
        <w:rPr>
          <w:b/>
          <w:sz w:val="24"/>
          <w:szCs w:val="24"/>
        </w:rPr>
        <w:t>33.05.01. « Фармация»</w:t>
      </w:r>
    </w:p>
    <w:p w:rsidR="00D61830" w:rsidRPr="006B5E0D" w:rsidRDefault="00C50461" w:rsidP="00B256CB">
      <w:pPr>
        <w:spacing w:beforeLines="40" w:afterLines="40"/>
        <w:ind w:left="-1134"/>
        <w:jc w:val="both"/>
        <w:rPr>
          <w:sz w:val="24"/>
          <w:szCs w:val="24"/>
        </w:rPr>
      </w:pPr>
      <w:r w:rsidRPr="006B5E0D">
        <w:rPr>
          <w:sz w:val="24"/>
          <w:szCs w:val="24"/>
        </w:rPr>
        <w:t xml:space="preserve">  </w:t>
      </w:r>
      <w:r w:rsidR="00D61830" w:rsidRPr="006B5E0D">
        <w:rPr>
          <w:sz w:val="24"/>
          <w:szCs w:val="24"/>
        </w:rPr>
        <w:t>Общая и неорганическая химия относится к обязательной части учебного плана – части, формируемой участниками образовательных отношений.</w:t>
      </w:r>
    </w:p>
    <w:p w:rsidR="00D61830" w:rsidRPr="006B5E0D" w:rsidRDefault="00D61830" w:rsidP="00B256CB">
      <w:pPr>
        <w:spacing w:beforeLines="40" w:afterLines="40"/>
        <w:ind w:left="-1134"/>
        <w:jc w:val="both"/>
        <w:rPr>
          <w:sz w:val="24"/>
          <w:szCs w:val="24"/>
        </w:rPr>
      </w:pPr>
      <w:r w:rsidRPr="006B5E0D">
        <w:rPr>
          <w:b/>
          <w:sz w:val="24"/>
          <w:szCs w:val="24"/>
        </w:rPr>
        <w:t>Дисциплины, предшествующие изучению данной</w:t>
      </w:r>
      <w:r w:rsidRPr="006B5E0D">
        <w:rPr>
          <w:sz w:val="24"/>
          <w:szCs w:val="24"/>
        </w:rPr>
        <w:t>: общая, неорганическая и органическая химии</w:t>
      </w:r>
      <w:r w:rsidR="00A868B8" w:rsidRPr="006B5E0D">
        <w:rPr>
          <w:sz w:val="24"/>
          <w:szCs w:val="24"/>
        </w:rPr>
        <w:t xml:space="preserve"> средней общеобразовательной школы.</w:t>
      </w:r>
    </w:p>
    <w:p w:rsidR="00A868B8" w:rsidRPr="006B5E0D" w:rsidRDefault="00D61830" w:rsidP="00B256CB">
      <w:pPr>
        <w:spacing w:beforeLines="40" w:afterLines="40"/>
        <w:ind w:left="-1134"/>
        <w:jc w:val="both"/>
        <w:rPr>
          <w:sz w:val="24"/>
          <w:szCs w:val="24"/>
        </w:rPr>
      </w:pPr>
      <w:r w:rsidRPr="006B5E0D">
        <w:rPr>
          <w:sz w:val="24"/>
          <w:szCs w:val="24"/>
        </w:rPr>
        <w:t xml:space="preserve"> </w:t>
      </w:r>
      <w:r w:rsidR="00A868B8" w:rsidRPr="006B5E0D">
        <w:rPr>
          <w:b/>
          <w:sz w:val="24"/>
          <w:szCs w:val="24"/>
        </w:rPr>
        <w:t>Дисциплины, базирующиеся на изучении данной</w:t>
      </w:r>
      <w:r w:rsidR="00A868B8" w:rsidRPr="006B5E0D">
        <w:rPr>
          <w:sz w:val="24"/>
          <w:szCs w:val="24"/>
        </w:rPr>
        <w:t>: биохимия, биология, фармакология, токсикологическая химия.</w:t>
      </w:r>
    </w:p>
    <w:p w:rsidR="00A868B8" w:rsidRPr="006B5E0D" w:rsidRDefault="00A868B8" w:rsidP="00B256CB">
      <w:pPr>
        <w:spacing w:beforeLines="40" w:afterLines="40"/>
        <w:ind w:left="-1134"/>
        <w:jc w:val="both"/>
        <w:rPr>
          <w:sz w:val="24"/>
          <w:szCs w:val="24"/>
        </w:rPr>
      </w:pPr>
      <w:r w:rsidRPr="006B5E0D">
        <w:rPr>
          <w:sz w:val="24"/>
          <w:szCs w:val="24"/>
        </w:rPr>
        <w:t>Дисциплина реализуется в рамках следующих типов задач профессиональной деятельности, определённых учебным планом:</w:t>
      </w:r>
      <w:r w:rsidR="00CC73EE" w:rsidRPr="006B5E0D">
        <w:rPr>
          <w:sz w:val="24"/>
          <w:szCs w:val="24"/>
        </w:rPr>
        <w:t xml:space="preserve"> </w:t>
      </w:r>
      <w:r w:rsidR="00395B17" w:rsidRPr="001C4DC0">
        <w:rPr>
          <w:sz w:val="24"/>
          <w:szCs w:val="24"/>
        </w:rPr>
        <w:t>профилактический</w:t>
      </w:r>
    </w:p>
    <w:p w:rsidR="00A868B8" w:rsidRPr="006B5E0D" w:rsidRDefault="00A868B8" w:rsidP="00B256CB">
      <w:pPr>
        <w:pStyle w:val="a3"/>
        <w:pageBreakBefore/>
        <w:spacing w:beforeLines="40" w:afterLines="40"/>
        <w:ind w:left="-1134"/>
        <w:jc w:val="both"/>
        <w:rPr>
          <w:b/>
        </w:rPr>
      </w:pPr>
      <w:r w:rsidRPr="006B5E0D">
        <w:lastRenderedPageBreak/>
        <w:t>2.</w:t>
      </w:r>
      <w:r w:rsidR="00D61830" w:rsidRPr="006B5E0D">
        <w:t xml:space="preserve"> </w:t>
      </w:r>
      <w:r w:rsidRPr="006B5E0D">
        <w:rPr>
          <w:b/>
        </w:rPr>
        <w:t>Цели и задачи изучения дисциплины «Общая и неорганическая химия»</w:t>
      </w:r>
    </w:p>
    <w:p w:rsidR="00A868B8" w:rsidRPr="006B5E0D" w:rsidRDefault="00A868B8" w:rsidP="00B256CB">
      <w:pPr>
        <w:spacing w:beforeLines="40" w:afterLines="40"/>
        <w:ind w:left="-1134"/>
        <w:jc w:val="both"/>
        <w:rPr>
          <w:b/>
          <w:sz w:val="24"/>
          <w:szCs w:val="24"/>
        </w:rPr>
      </w:pPr>
      <w:r w:rsidRPr="006B5E0D">
        <w:rPr>
          <w:b/>
          <w:sz w:val="24"/>
          <w:szCs w:val="24"/>
        </w:rPr>
        <w:t>Цель изучения дисциплины:</w:t>
      </w:r>
      <w:r w:rsidR="00D2072B" w:rsidRPr="006B5E0D">
        <w:rPr>
          <w:sz w:val="24"/>
          <w:szCs w:val="24"/>
        </w:rPr>
        <w:t xml:space="preserve"> формирование системных знаний по предмету, умений и навыков, необходимых для дальнейшего изучения биологических и медицинских дисциплин</w:t>
      </w:r>
      <w:r w:rsidR="005E37ED" w:rsidRPr="006B5E0D">
        <w:rPr>
          <w:sz w:val="24"/>
          <w:szCs w:val="24"/>
        </w:rPr>
        <w:t>,</w:t>
      </w:r>
      <w:r w:rsidR="0031439F" w:rsidRPr="006B5E0D">
        <w:rPr>
          <w:b/>
          <w:sz w:val="24"/>
          <w:szCs w:val="24"/>
        </w:rPr>
        <w:t xml:space="preserve"> </w:t>
      </w:r>
      <w:r w:rsidR="00B54300" w:rsidRPr="006B5E0D">
        <w:rPr>
          <w:sz w:val="24"/>
          <w:szCs w:val="24"/>
        </w:rPr>
        <w:t>подготовка обучающихся к профессиональной деятельности</w:t>
      </w:r>
      <w:r w:rsidR="00D2072B" w:rsidRPr="006B5E0D">
        <w:rPr>
          <w:b/>
          <w:sz w:val="24"/>
          <w:szCs w:val="24"/>
        </w:rPr>
        <w:t>.</w:t>
      </w:r>
      <w:r w:rsidR="00B54300" w:rsidRPr="006B5E0D">
        <w:rPr>
          <w:b/>
          <w:sz w:val="24"/>
          <w:szCs w:val="24"/>
        </w:rPr>
        <w:t xml:space="preserve"> </w:t>
      </w:r>
    </w:p>
    <w:p w:rsidR="006B5E0D" w:rsidRPr="006B5E0D" w:rsidRDefault="00A868B8" w:rsidP="00B256CB">
      <w:pPr>
        <w:spacing w:beforeLines="40" w:afterLines="40"/>
        <w:ind w:left="-1134"/>
        <w:jc w:val="both"/>
        <w:rPr>
          <w:rStyle w:val="CharStyle20"/>
          <w:color w:val="auto"/>
          <w:sz w:val="24"/>
          <w:szCs w:val="24"/>
          <w:shd w:val="clear" w:color="auto" w:fill="auto"/>
          <w:lang w:eastAsia="ar-SA" w:bidi="ar-SA"/>
        </w:rPr>
      </w:pPr>
      <w:r w:rsidRPr="006B5E0D">
        <w:rPr>
          <w:b/>
          <w:sz w:val="24"/>
          <w:szCs w:val="24"/>
        </w:rPr>
        <w:t>Задачи дисциплины</w:t>
      </w:r>
      <w:r w:rsidR="00B54300" w:rsidRPr="006B5E0D">
        <w:rPr>
          <w:b/>
          <w:sz w:val="24"/>
          <w:szCs w:val="24"/>
        </w:rPr>
        <w:t>:</w:t>
      </w:r>
      <w:r w:rsidR="006B5E0D" w:rsidRPr="006B5E0D">
        <w:rPr>
          <w:sz w:val="24"/>
          <w:szCs w:val="24"/>
        </w:rPr>
        <w:t>1.сформировать знания по дисциплине «Общая и</w:t>
      </w:r>
      <w:r w:rsidR="006B5E0D" w:rsidRPr="006B5E0D">
        <w:rPr>
          <w:b/>
          <w:sz w:val="24"/>
          <w:szCs w:val="24"/>
        </w:rPr>
        <w:t xml:space="preserve"> </w:t>
      </w:r>
      <w:r w:rsidR="006B5E0D" w:rsidRPr="006B5E0D">
        <w:rPr>
          <w:sz w:val="24"/>
          <w:szCs w:val="24"/>
          <w:u w:val="single"/>
        </w:rPr>
        <w:t xml:space="preserve">неорганическая </w:t>
      </w:r>
      <w:r w:rsidR="006B5E0D" w:rsidRPr="006B5E0D">
        <w:rPr>
          <w:sz w:val="24"/>
          <w:szCs w:val="24"/>
        </w:rPr>
        <w:t>химия», необходимых для дальнейшего изучения биологических и медицинских дисциплин и будущей профессиональной деятельности</w:t>
      </w:r>
      <w:r w:rsidR="006B5E0D" w:rsidRPr="006B5E0D">
        <w:rPr>
          <w:rStyle w:val="CharStyle20"/>
          <w:rFonts w:eastAsia="Calibri"/>
          <w:sz w:val="24"/>
          <w:szCs w:val="24"/>
        </w:rPr>
        <w:t xml:space="preserve"> </w:t>
      </w:r>
      <w:r w:rsidR="006B5E0D" w:rsidRPr="006B5E0D">
        <w:rPr>
          <w:sz w:val="24"/>
          <w:szCs w:val="24"/>
          <w:lang w:eastAsia="en-US"/>
        </w:rPr>
        <w:t>с использованием цифровых технологий в образовательном процессе</w:t>
      </w:r>
      <w:r w:rsidR="006B5E0D" w:rsidRPr="006B5E0D">
        <w:rPr>
          <w:rStyle w:val="CharStyle20"/>
          <w:rFonts w:eastAsia="Calibri"/>
          <w:sz w:val="24"/>
          <w:szCs w:val="24"/>
        </w:rPr>
        <w:t>;</w:t>
      </w:r>
    </w:p>
    <w:p w:rsidR="006B5E0D" w:rsidRPr="006B5E0D" w:rsidRDefault="006B5E0D" w:rsidP="00B256CB">
      <w:pPr>
        <w:spacing w:beforeLines="40" w:afterLines="40"/>
        <w:ind w:left="-1134"/>
        <w:jc w:val="both"/>
        <w:rPr>
          <w:sz w:val="24"/>
          <w:szCs w:val="24"/>
        </w:rPr>
      </w:pPr>
      <w:r w:rsidRPr="006B5E0D">
        <w:rPr>
          <w:sz w:val="24"/>
          <w:szCs w:val="24"/>
        </w:rPr>
        <w:t>2. сформировать навыки применения знаний по дисциплине для объяснения механизмов биохимических процессов, происходящих в организме;</w:t>
      </w:r>
    </w:p>
    <w:p w:rsidR="006B5E0D" w:rsidRPr="006B5E0D" w:rsidRDefault="006B5E0D" w:rsidP="00B256CB">
      <w:pPr>
        <w:spacing w:beforeLines="40" w:afterLines="40"/>
        <w:ind w:left="-1134"/>
        <w:jc w:val="both"/>
        <w:rPr>
          <w:b/>
          <w:sz w:val="24"/>
          <w:szCs w:val="24"/>
        </w:rPr>
      </w:pPr>
      <w:r w:rsidRPr="006B5E0D">
        <w:rPr>
          <w:sz w:val="24"/>
          <w:szCs w:val="24"/>
        </w:rPr>
        <w:t>3.</w:t>
      </w:r>
      <w:r w:rsidRPr="006B5E0D">
        <w:rPr>
          <w:rStyle w:val="CharStyle20"/>
          <w:rFonts w:eastAsia="Calibri"/>
          <w:sz w:val="24"/>
          <w:szCs w:val="24"/>
        </w:rPr>
        <w:t xml:space="preserve"> выработать </w:t>
      </w:r>
      <w:r w:rsidRPr="006B5E0D">
        <w:rPr>
          <w:sz w:val="24"/>
          <w:szCs w:val="24"/>
        </w:rPr>
        <w:t xml:space="preserve"> умение работать с информацией: собирать, структурировать, проверять на достоверность, хранить и защищать данные в сфере информационных и «сквозных» технологий, востребованных на рынке труда и необходимых в будущей профессиональной деятельности выпускника</w:t>
      </w:r>
      <w:r w:rsidRPr="006B5E0D">
        <w:rPr>
          <w:b/>
          <w:sz w:val="24"/>
          <w:szCs w:val="24"/>
        </w:rPr>
        <w:t xml:space="preserve"> </w:t>
      </w:r>
    </w:p>
    <w:p w:rsidR="0019770B" w:rsidRPr="006B5E0D" w:rsidRDefault="0019770B" w:rsidP="00B256CB">
      <w:pPr>
        <w:spacing w:beforeLines="40" w:afterLines="40"/>
        <w:ind w:left="-1134"/>
        <w:jc w:val="both"/>
        <w:rPr>
          <w:sz w:val="24"/>
          <w:szCs w:val="24"/>
        </w:rPr>
      </w:pPr>
      <w:r w:rsidRPr="006B5E0D">
        <w:rPr>
          <w:b/>
          <w:sz w:val="24"/>
          <w:szCs w:val="24"/>
        </w:rPr>
        <w:t xml:space="preserve">3. </w:t>
      </w:r>
      <w:r w:rsidR="005D1C31" w:rsidRPr="006B5E0D">
        <w:rPr>
          <w:b/>
          <w:sz w:val="24"/>
          <w:szCs w:val="24"/>
        </w:rPr>
        <w:t>П</w:t>
      </w:r>
      <w:r w:rsidRPr="006B5E0D">
        <w:rPr>
          <w:b/>
          <w:sz w:val="24"/>
          <w:szCs w:val="24"/>
        </w:rPr>
        <w:t>ланируемы</w:t>
      </w:r>
      <w:r w:rsidR="005D1C31" w:rsidRPr="006B5E0D">
        <w:rPr>
          <w:b/>
          <w:sz w:val="24"/>
          <w:szCs w:val="24"/>
        </w:rPr>
        <w:t>е</w:t>
      </w:r>
      <w:r w:rsidRPr="006B5E0D">
        <w:rPr>
          <w:b/>
          <w:sz w:val="24"/>
          <w:szCs w:val="24"/>
        </w:rPr>
        <w:t xml:space="preserve"> результат</w:t>
      </w:r>
      <w:r w:rsidR="005D1C31" w:rsidRPr="006B5E0D">
        <w:rPr>
          <w:b/>
          <w:sz w:val="24"/>
          <w:szCs w:val="24"/>
        </w:rPr>
        <w:t>ы</w:t>
      </w:r>
      <w:r w:rsidRPr="006B5E0D">
        <w:rPr>
          <w:b/>
          <w:sz w:val="24"/>
          <w:szCs w:val="24"/>
        </w:rPr>
        <w:t xml:space="preserve"> </w:t>
      </w:r>
      <w:r w:rsidR="005D1C31" w:rsidRPr="006B5E0D">
        <w:rPr>
          <w:b/>
          <w:sz w:val="24"/>
          <w:szCs w:val="24"/>
        </w:rPr>
        <w:t>освоения образовательной программы, обеспечиваемые дисциплиной (модулем)</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7"/>
        <w:gridCol w:w="5254"/>
      </w:tblGrid>
      <w:tr w:rsidR="00E341A2" w:rsidRPr="006B5E0D" w:rsidTr="00AE132F">
        <w:tc>
          <w:tcPr>
            <w:tcW w:w="4777" w:type="dxa"/>
          </w:tcPr>
          <w:p w:rsidR="00E341A2" w:rsidRPr="006B5E0D" w:rsidRDefault="00E341A2" w:rsidP="00B256CB">
            <w:pPr>
              <w:pStyle w:val="a3"/>
              <w:spacing w:beforeLines="40" w:afterLines="40"/>
              <w:ind w:left="0"/>
              <w:jc w:val="both"/>
              <w:rPr>
                <w:b/>
              </w:rPr>
            </w:pPr>
            <w:r w:rsidRPr="006B5E0D">
              <w:rPr>
                <w:b/>
              </w:rPr>
              <w:t>Коды формируемыхкомпетений</w:t>
            </w:r>
            <w:r w:rsidRPr="006B5E0D">
              <w:rPr>
                <w:b/>
                <w:lang w:val="en-US"/>
              </w:rPr>
              <w:t>/</w:t>
            </w:r>
            <w:r w:rsidRPr="006B5E0D">
              <w:rPr>
                <w:b/>
              </w:rPr>
              <w:t>формулировки компетенций</w:t>
            </w:r>
          </w:p>
        </w:tc>
        <w:tc>
          <w:tcPr>
            <w:tcW w:w="5254" w:type="dxa"/>
          </w:tcPr>
          <w:p w:rsidR="00E341A2" w:rsidRPr="006B5E0D" w:rsidRDefault="00E341A2" w:rsidP="00B256CB">
            <w:pPr>
              <w:pStyle w:val="a3"/>
              <w:spacing w:beforeLines="40" w:afterLines="40"/>
              <w:ind w:left="0"/>
              <w:jc w:val="both"/>
              <w:rPr>
                <w:b/>
              </w:rPr>
            </w:pPr>
            <w:r w:rsidRPr="006B5E0D">
              <w:rPr>
                <w:b/>
              </w:rPr>
              <w:t>Индикатор достижения компетенции</w:t>
            </w:r>
          </w:p>
        </w:tc>
      </w:tr>
      <w:tr w:rsidR="00E341A2" w:rsidRPr="006B5E0D" w:rsidTr="00AE132F">
        <w:tc>
          <w:tcPr>
            <w:tcW w:w="4777" w:type="dxa"/>
          </w:tcPr>
          <w:p w:rsidR="00E341A2" w:rsidRPr="006B5E0D" w:rsidRDefault="003E59CE" w:rsidP="00B256CB">
            <w:pPr>
              <w:pStyle w:val="a3"/>
              <w:spacing w:beforeLines="40" w:afterLines="40"/>
              <w:ind w:left="0"/>
              <w:jc w:val="both"/>
              <w:rPr>
                <w:b/>
              </w:rPr>
            </w:pPr>
            <w:r w:rsidRPr="006B5E0D">
              <w:rPr>
                <w:b/>
              </w:rPr>
              <w:t xml:space="preserve">ОПК-1. </w:t>
            </w:r>
            <w:r w:rsidRPr="006B5E0D">
              <w:t>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tc>
        <w:tc>
          <w:tcPr>
            <w:tcW w:w="5254" w:type="dxa"/>
          </w:tcPr>
          <w:p w:rsidR="00E341A2" w:rsidRPr="006B5E0D" w:rsidRDefault="003E59CE" w:rsidP="00B256CB">
            <w:pPr>
              <w:pStyle w:val="a3"/>
              <w:spacing w:beforeLines="40" w:afterLines="40"/>
              <w:ind w:left="0"/>
              <w:jc w:val="both"/>
            </w:pPr>
            <w:r w:rsidRPr="006B5E0D">
              <w:rPr>
                <w:b/>
              </w:rPr>
              <w:t>ИД-2 (опк-1)</w:t>
            </w:r>
            <w:r w:rsidR="0031439F" w:rsidRPr="006B5E0D">
              <w:rPr>
                <w:b/>
              </w:rPr>
              <w:t xml:space="preserve">. </w:t>
            </w:r>
            <w:r w:rsidR="0031439F" w:rsidRPr="006B5E0D">
              <w:t>Применяет основные физико-химические и химические методы анализа для празработки, исследований и экспертизы лекарственных средств, лекарственного растительного сырья и биологических объектов.</w:t>
            </w:r>
          </w:p>
          <w:p w:rsidR="0031439F" w:rsidRPr="006B5E0D" w:rsidRDefault="0031439F" w:rsidP="00B256CB">
            <w:pPr>
              <w:pStyle w:val="a3"/>
              <w:spacing w:beforeLines="40" w:afterLines="40"/>
              <w:ind w:left="0"/>
              <w:jc w:val="both"/>
            </w:pPr>
            <w:r w:rsidRPr="006B5E0D">
              <w:t>ИД-3 (опк-1). Применяет основные методы физико-химического анализа в изготовлении лекарственных препаратов</w:t>
            </w:r>
          </w:p>
        </w:tc>
      </w:tr>
    </w:tbl>
    <w:p w:rsidR="0019770B" w:rsidRPr="006B5E0D" w:rsidRDefault="00C66B91" w:rsidP="00B256CB">
      <w:pPr>
        <w:tabs>
          <w:tab w:val="left" w:pos="0"/>
        </w:tabs>
        <w:spacing w:beforeLines="40" w:afterLines="40"/>
        <w:jc w:val="both"/>
        <w:rPr>
          <w:caps/>
          <w:sz w:val="24"/>
          <w:szCs w:val="24"/>
        </w:rPr>
      </w:pPr>
      <w:r w:rsidRPr="006B5E0D">
        <w:rPr>
          <w:sz w:val="24"/>
          <w:szCs w:val="24"/>
        </w:rPr>
        <w:t>Профессиональные компетенции установлены на основе профессионального стандарта № 219</w:t>
      </w:r>
      <w:r w:rsidR="005D1C31" w:rsidRPr="006B5E0D">
        <w:rPr>
          <w:caps/>
          <w:sz w:val="24"/>
          <w:szCs w:val="24"/>
        </w:rPr>
        <w:t xml:space="preserve">, </w:t>
      </w:r>
      <w:r w:rsidR="00664B59" w:rsidRPr="006B5E0D">
        <w:rPr>
          <w:caps/>
          <w:sz w:val="24"/>
          <w:szCs w:val="24"/>
        </w:rPr>
        <w:t xml:space="preserve">   </w:t>
      </w:r>
      <w:r w:rsidRPr="006B5E0D">
        <w:rPr>
          <w:sz w:val="24"/>
          <w:szCs w:val="24"/>
        </w:rPr>
        <w:t>утверждённого 27.03.2018г</w:t>
      </w:r>
    </w:p>
    <w:p w:rsidR="006B5E0D" w:rsidRDefault="0019770B" w:rsidP="00B256CB">
      <w:pPr>
        <w:spacing w:beforeLines="40" w:afterLines="40"/>
        <w:ind w:left="-1134"/>
        <w:rPr>
          <w:b/>
          <w:caps/>
          <w:sz w:val="24"/>
          <w:szCs w:val="24"/>
        </w:rPr>
      </w:pPr>
      <w:r w:rsidRPr="006B5E0D">
        <w:rPr>
          <w:b/>
          <w:caps/>
          <w:sz w:val="24"/>
          <w:szCs w:val="24"/>
        </w:rPr>
        <w:t xml:space="preserve">4. </w:t>
      </w:r>
      <w:r w:rsidR="006B5E0D" w:rsidRPr="006B5E0D">
        <w:rPr>
          <w:b/>
          <w:caps/>
          <w:sz w:val="24"/>
          <w:szCs w:val="24"/>
        </w:rPr>
        <w:t>О</w:t>
      </w:r>
      <w:r w:rsidR="006B5E0D" w:rsidRPr="006B5E0D">
        <w:rPr>
          <w:b/>
          <w:sz w:val="24"/>
          <w:szCs w:val="24"/>
        </w:rPr>
        <w:t>бъём дисциплины и виды учебных занятий</w:t>
      </w:r>
    </w:p>
    <w:p w:rsidR="0019770B" w:rsidRPr="006B5E0D" w:rsidRDefault="0019770B" w:rsidP="00B256CB">
      <w:pPr>
        <w:spacing w:beforeLines="40" w:afterLines="40"/>
        <w:ind w:left="-1134"/>
        <w:rPr>
          <w:b/>
          <w:caps/>
          <w:sz w:val="24"/>
          <w:szCs w:val="24"/>
        </w:rPr>
      </w:pPr>
      <w:r w:rsidRPr="006B5E0D">
        <w:rPr>
          <w:caps/>
          <w:sz w:val="24"/>
          <w:szCs w:val="24"/>
        </w:rPr>
        <w:t>О</w:t>
      </w:r>
      <w:r w:rsidRPr="006B5E0D">
        <w:rPr>
          <w:sz w:val="24"/>
          <w:szCs w:val="24"/>
        </w:rPr>
        <w:t xml:space="preserve">бщая трудоемкость дисциплины составляет  </w:t>
      </w:r>
      <w:r w:rsidRPr="006B5E0D">
        <w:rPr>
          <w:sz w:val="24"/>
          <w:szCs w:val="24"/>
          <w:u w:val="single"/>
        </w:rPr>
        <w:t>6</w:t>
      </w:r>
      <w:r w:rsidRPr="006B5E0D">
        <w:rPr>
          <w:sz w:val="24"/>
          <w:szCs w:val="24"/>
        </w:rPr>
        <w:t xml:space="preserve">  зачетных единиц.</w:t>
      </w:r>
    </w:p>
    <w:p w:rsidR="001005CE" w:rsidRPr="006B5E0D" w:rsidRDefault="001005CE" w:rsidP="00D2072B">
      <w:pPr>
        <w:outlineLvl w:val="0"/>
        <w:rPr>
          <w:sz w:val="24"/>
          <w:szCs w:val="24"/>
        </w:rPr>
      </w:pPr>
    </w:p>
    <w:tbl>
      <w:tblPr>
        <w:tblW w:w="10207"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372"/>
        <w:gridCol w:w="1416"/>
        <w:gridCol w:w="709"/>
        <w:gridCol w:w="710"/>
      </w:tblGrid>
      <w:tr w:rsidR="001005CE" w:rsidRPr="006B5E0D" w:rsidTr="001005CE">
        <w:trPr>
          <w:trHeight w:val="238"/>
        </w:trPr>
        <w:tc>
          <w:tcPr>
            <w:tcW w:w="73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b/>
                <w:i/>
              </w:rPr>
            </w:pPr>
            <w:r w:rsidRPr="006B5E0D">
              <w:rPr>
                <w:b/>
              </w:rPr>
              <w:lastRenderedPageBreak/>
              <w:t>Вид учебной работы</w:t>
            </w:r>
          </w:p>
        </w:tc>
        <w:tc>
          <w:tcPr>
            <w:tcW w:w="1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b/>
              </w:rPr>
            </w:pPr>
            <w:r w:rsidRPr="006B5E0D">
              <w:rPr>
                <w:b/>
              </w:rPr>
              <w:t>Всего часов</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b/>
              </w:rPr>
            </w:pPr>
            <w:r w:rsidRPr="006B5E0D">
              <w:rPr>
                <w:b/>
              </w:rPr>
              <w:t>Семестр</w:t>
            </w:r>
          </w:p>
        </w:tc>
      </w:tr>
      <w:tr w:rsidR="001005CE" w:rsidRPr="006B5E0D" w:rsidTr="001005CE">
        <w:trPr>
          <w:trHeight w:val="238"/>
        </w:trPr>
        <w:tc>
          <w:tcPr>
            <w:tcW w:w="73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b/>
              </w:rPr>
            </w:pPr>
          </w:p>
        </w:tc>
        <w:tc>
          <w:tcPr>
            <w:tcW w:w="141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b/>
              </w:rPr>
            </w:pPr>
            <w:r w:rsidRPr="006B5E0D">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b/>
              </w:rPr>
            </w:pPr>
            <w:r w:rsidRPr="006B5E0D">
              <w:t>2</w:t>
            </w:r>
          </w:p>
        </w:tc>
      </w:tr>
      <w:tr w:rsidR="001005CE" w:rsidRPr="006B5E0D" w:rsidTr="001005CE">
        <w:trPr>
          <w:trHeight w:val="424"/>
        </w:trPr>
        <w:tc>
          <w:tcPr>
            <w:tcW w:w="7372"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vAlign w:val="center"/>
          </w:tcPr>
          <w:p w:rsidR="001005CE" w:rsidRPr="006B5E0D" w:rsidRDefault="001005CE" w:rsidP="001005CE">
            <w:pPr>
              <w:pStyle w:val="aff0"/>
              <w:jc w:val="both"/>
            </w:pPr>
            <w:r w:rsidRPr="006B5E0D">
              <w:rPr>
                <w:b/>
              </w:rPr>
              <w:t>Контактная работа обучающихся с преподавателем (всего)</w:t>
            </w:r>
          </w:p>
        </w:tc>
        <w:tc>
          <w:tcPr>
            <w:tcW w:w="1416"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b/>
                <w:sz w:val="24"/>
                <w:szCs w:val="24"/>
              </w:rPr>
            </w:pPr>
            <w:r w:rsidRPr="006B5E0D">
              <w:rPr>
                <w:b/>
                <w:sz w:val="24"/>
                <w:szCs w:val="24"/>
              </w:rPr>
              <w:t>120</w:t>
            </w: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b/>
                <w:sz w:val="24"/>
                <w:szCs w:val="24"/>
              </w:rPr>
              <w:t>72</w:t>
            </w:r>
          </w:p>
        </w:tc>
        <w:tc>
          <w:tcPr>
            <w:tcW w:w="710"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sz w:val="24"/>
                <w:szCs w:val="24"/>
              </w:rPr>
              <w:t>48</w:t>
            </w: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В том числе:</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339966"/>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339966"/>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rPr>
                <w:color w:val="339966"/>
              </w:rPr>
            </w:pP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Лекции (Л)</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r w:rsidRPr="006B5E0D">
              <w:rPr>
                <w:sz w:val="24"/>
                <w:szCs w:val="24"/>
              </w:rPr>
              <w:t>40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r w:rsidRPr="006B5E0D">
              <w:rPr>
                <w:sz w:val="24"/>
                <w:szCs w:val="24"/>
              </w:rPr>
              <w:t>24</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r w:rsidRPr="006B5E0D">
              <w:rPr>
                <w:sz w:val="24"/>
                <w:szCs w:val="24"/>
              </w:rPr>
              <w:t>16</w:t>
            </w: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Семинарские занятия (Сем)</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pP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Практические занятия (ПЗ)</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r w:rsidRPr="006B5E0D">
              <w:rPr>
                <w:sz w:val="24"/>
                <w:szCs w:val="24"/>
              </w:rPr>
              <w:t>48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r w:rsidRPr="006B5E0D">
              <w:rPr>
                <w:sz w:val="24"/>
                <w:szCs w:val="24"/>
              </w:rPr>
              <w:t>48</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pP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Клинические практические занятия (КПЗ)</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pP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Лабораторные занятия (ЛЗ)</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r w:rsidRPr="006B5E0D">
              <w:rPr>
                <w:sz w:val="24"/>
                <w:szCs w:val="24"/>
              </w:rPr>
              <w:t>32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suppressAutoHyphens/>
              <w:jc w:val="center"/>
              <w:rPr>
                <w:sz w:val="24"/>
                <w:szCs w:val="24"/>
              </w:rPr>
            </w:pPr>
            <w:r w:rsidRPr="006B5E0D">
              <w:rPr>
                <w:sz w:val="24"/>
                <w:szCs w:val="24"/>
              </w:rPr>
              <w:t>32</w:t>
            </w: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Симуляционные практические занятия (С)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pPr>
          </w:p>
        </w:tc>
      </w:tr>
      <w:tr w:rsidR="001005CE" w:rsidRPr="006B5E0D" w:rsidTr="001005CE">
        <w:tc>
          <w:tcPr>
            <w:tcW w:w="7372"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vAlign w:val="center"/>
          </w:tcPr>
          <w:p w:rsidR="001005CE" w:rsidRPr="006B5E0D" w:rsidRDefault="001005CE" w:rsidP="001005CE">
            <w:pPr>
              <w:pStyle w:val="aff0"/>
              <w:rPr>
                <w:b/>
              </w:rPr>
            </w:pPr>
            <w:r w:rsidRPr="006B5E0D">
              <w:rPr>
                <w:b/>
              </w:rPr>
              <w:t>Самостоятельная работа  (всего)</w:t>
            </w:r>
          </w:p>
        </w:tc>
        <w:tc>
          <w:tcPr>
            <w:tcW w:w="1416"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sz w:val="24"/>
                <w:szCs w:val="24"/>
              </w:rPr>
              <w:t>60</w:t>
            </w: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sz w:val="24"/>
                <w:szCs w:val="24"/>
              </w:rPr>
              <w:t>36</w:t>
            </w:r>
          </w:p>
        </w:tc>
        <w:tc>
          <w:tcPr>
            <w:tcW w:w="710"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sz w:val="24"/>
                <w:szCs w:val="24"/>
              </w:rPr>
              <w:t>24</w:t>
            </w:r>
          </w:p>
        </w:tc>
      </w:tr>
      <w:tr w:rsidR="001005CE" w:rsidRPr="006B5E0D" w:rsidTr="001005CE">
        <w:trPr>
          <w:trHeight w:val="60"/>
        </w:trPr>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rPr>
                <w:b/>
              </w:rPr>
            </w:pPr>
            <w:r w:rsidRPr="006B5E0D">
              <w:rPr>
                <w:b/>
              </w:rPr>
              <w:t xml:space="preserve">Контроль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FF000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rPr>
                <w:color w:val="FF0000"/>
              </w:rPr>
            </w:pPr>
          </w:p>
        </w:tc>
      </w:tr>
      <w:tr w:rsidR="001005CE" w:rsidRPr="006B5E0D" w:rsidTr="001005CE">
        <w:trPr>
          <w:trHeight w:val="60"/>
        </w:trPr>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Подготовка к экзамену (ПЭ)</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r w:rsidRPr="006B5E0D">
              <w:t>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FF000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r w:rsidRPr="006B5E0D">
              <w:t>0,3</w:t>
            </w:r>
          </w:p>
        </w:tc>
      </w:tr>
      <w:tr w:rsidR="001005CE" w:rsidRPr="006B5E0D" w:rsidTr="001005CE">
        <w:trPr>
          <w:trHeight w:val="60"/>
        </w:trPr>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Консультации к экзамену (КонсЭ)</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r w:rsidRPr="006B5E0D">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FF000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r w:rsidRPr="006B5E0D">
              <w:t>2</w:t>
            </w:r>
          </w:p>
        </w:tc>
      </w:tr>
      <w:tr w:rsidR="001005CE" w:rsidRPr="006B5E0D" w:rsidTr="001005CE">
        <w:trPr>
          <w:trHeight w:val="60"/>
        </w:trPr>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Экзамен (Э)</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r w:rsidRPr="006B5E0D">
              <w:t>33,7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FF000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r w:rsidRPr="006B5E0D">
              <w:t>33,7</w:t>
            </w:r>
          </w:p>
        </w:tc>
      </w:tr>
      <w:tr w:rsidR="001005CE" w:rsidRPr="006B5E0D" w:rsidTr="001005CE">
        <w:trPr>
          <w:trHeight w:val="60"/>
        </w:trPr>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Зачет (З)</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FF000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rPr>
                <w:color w:val="FF0000"/>
              </w:rPr>
            </w:pPr>
          </w:p>
        </w:tc>
      </w:tr>
      <w:tr w:rsidR="001005CE" w:rsidRPr="006B5E0D" w:rsidTr="001005CE">
        <w:trPr>
          <w:trHeight w:val="60"/>
        </w:trPr>
        <w:tc>
          <w:tcPr>
            <w:tcW w:w="7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pPr>
            <w:r w:rsidRPr="006B5E0D">
              <w:t>Зачет с оценкой</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005CE" w:rsidRPr="006B5E0D" w:rsidRDefault="001005CE" w:rsidP="001005CE">
            <w:pPr>
              <w:pStyle w:val="aff0"/>
              <w:jc w:val="center"/>
              <w:rPr>
                <w:color w:val="FF000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5CE" w:rsidRPr="006B5E0D" w:rsidRDefault="001005CE" w:rsidP="001005CE">
            <w:pPr>
              <w:pStyle w:val="aff0"/>
              <w:jc w:val="center"/>
              <w:rPr>
                <w:color w:val="FF0000"/>
              </w:rPr>
            </w:pPr>
          </w:p>
        </w:tc>
      </w:tr>
      <w:tr w:rsidR="001005CE" w:rsidRPr="006B5E0D" w:rsidTr="001005CE">
        <w:trPr>
          <w:trHeight w:val="221"/>
        </w:trPr>
        <w:tc>
          <w:tcPr>
            <w:tcW w:w="7372"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vAlign w:val="center"/>
          </w:tcPr>
          <w:p w:rsidR="001005CE" w:rsidRPr="006B5E0D" w:rsidRDefault="001005CE" w:rsidP="001005CE">
            <w:pPr>
              <w:pStyle w:val="aff0"/>
              <w:rPr>
                <w:b/>
              </w:rPr>
            </w:pPr>
            <w:r w:rsidRPr="006B5E0D">
              <w:rPr>
                <w:b/>
              </w:rPr>
              <w:t xml:space="preserve">Общая трудоемкость (час.)                                  </w:t>
            </w:r>
          </w:p>
        </w:tc>
        <w:tc>
          <w:tcPr>
            <w:tcW w:w="1416"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sz w:val="24"/>
                <w:szCs w:val="24"/>
              </w:rPr>
              <w:t>216</w:t>
            </w: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sz w:val="24"/>
                <w:szCs w:val="24"/>
              </w:rPr>
              <w:t>108</w:t>
            </w:r>
          </w:p>
        </w:tc>
        <w:tc>
          <w:tcPr>
            <w:tcW w:w="710" w:type="dxa"/>
            <w:tcBorders>
              <w:top w:val="single" w:sz="4" w:space="0" w:color="00000A"/>
              <w:left w:val="single" w:sz="4" w:space="0" w:color="00000A"/>
              <w:bottom w:val="single" w:sz="4" w:space="0" w:color="00000A"/>
              <w:right w:val="single" w:sz="4" w:space="0" w:color="00000A"/>
            </w:tcBorders>
            <w:shd w:val="clear" w:color="auto" w:fill="E0E0E0"/>
            <w:tcMar>
              <w:left w:w="108" w:type="dxa"/>
            </w:tcMar>
          </w:tcPr>
          <w:p w:rsidR="001005CE" w:rsidRPr="006B5E0D" w:rsidRDefault="001005CE" w:rsidP="001005CE">
            <w:pPr>
              <w:suppressAutoHyphens/>
              <w:jc w:val="center"/>
              <w:rPr>
                <w:sz w:val="24"/>
                <w:szCs w:val="24"/>
              </w:rPr>
            </w:pPr>
            <w:r w:rsidRPr="006B5E0D">
              <w:rPr>
                <w:sz w:val="24"/>
                <w:szCs w:val="24"/>
              </w:rPr>
              <w:t>108</w:t>
            </w:r>
          </w:p>
        </w:tc>
      </w:tr>
    </w:tbl>
    <w:p w:rsidR="001005CE" w:rsidRPr="006B5E0D" w:rsidRDefault="001005CE" w:rsidP="001005CE">
      <w:pPr>
        <w:outlineLvl w:val="0"/>
        <w:rPr>
          <w:b/>
          <w:sz w:val="24"/>
          <w:szCs w:val="24"/>
        </w:rPr>
      </w:pPr>
    </w:p>
    <w:p w:rsidR="0019770B" w:rsidRPr="006B5E0D" w:rsidRDefault="0019770B" w:rsidP="00B256CB">
      <w:pPr>
        <w:spacing w:beforeLines="40" w:afterLines="40"/>
        <w:ind w:left="-1134"/>
        <w:rPr>
          <w:sz w:val="24"/>
          <w:szCs w:val="24"/>
        </w:rPr>
      </w:pPr>
    </w:p>
    <w:p w:rsidR="00E341A2" w:rsidRPr="006B5E0D" w:rsidRDefault="0019770B" w:rsidP="00B256CB">
      <w:pPr>
        <w:spacing w:beforeLines="40" w:afterLines="40"/>
        <w:ind w:left="-1134" w:right="-711"/>
        <w:rPr>
          <w:b/>
          <w:sz w:val="24"/>
          <w:szCs w:val="24"/>
        </w:rPr>
      </w:pPr>
      <w:r w:rsidRPr="006B5E0D">
        <w:rPr>
          <w:b/>
          <w:sz w:val="24"/>
          <w:szCs w:val="24"/>
        </w:rPr>
        <w:t xml:space="preserve">5. </w:t>
      </w:r>
      <w:r w:rsidR="006B5E0D">
        <w:rPr>
          <w:b/>
          <w:sz w:val="24"/>
          <w:szCs w:val="24"/>
        </w:rPr>
        <w:t>Содержание дисциплины</w:t>
      </w:r>
    </w:p>
    <w:p w:rsidR="0019770B" w:rsidRPr="006B5E0D" w:rsidRDefault="0019770B" w:rsidP="00B256CB">
      <w:pPr>
        <w:spacing w:beforeLines="40" w:afterLines="40"/>
        <w:ind w:left="-1134"/>
        <w:rPr>
          <w:b/>
          <w:sz w:val="24"/>
          <w:szCs w:val="24"/>
        </w:rPr>
      </w:pPr>
      <w:r w:rsidRPr="006B5E0D">
        <w:rPr>
          <w:b/>
          <w:caps/>
          <w:sz w:val="24"/>
          <w:szCs w:val="24"/>
        </w:rPr>
        <w:t xml:space="preserve">5.1. </w:t>
      </w:r>
      <w:r w:rsidR="006B5E0D">
        <w:rPr>
          <w:b/>
          <w:sz w:val="24"/>
          <w:szCs w:val="24"/>
        </w:rPr>
        <w:t>Содержание</w:t>
      </w:r>
      <w:r w:rsidRPr="006B5E0D">
        <w:rPr>
          <w:b/>
          <w:caps/>
          <w:sz w:val="24"/>
          <w:szCs w:val="24"/>
        </w:rPr>
        <w:t xml:space="preserve"> </w:t>
      </w:r>
      <w:r w:rsidR="00980779" w:rsidRPr="006B5E0D">
        <w:rPr>
          <w:b/>
          <w:sz w:val="24"/>
          <w:szCs w:val="24"/>
        </w:rPr>
        <w:t>раздел</w:t>
      </w:r>
      <w:r w:rsidR="00980779">
        <w:rPr>
          <w:b/>
          <w:sz w:val="24"/>
          <w:szCs w:val="24"/>
        </w:rPr>
        <w:t>ов</w:t>
      </w:r>
      <w:r w:rsidRPr="006B5E0D">
        <w:rPr>
          <w:b/>
          <w:caps/>
          <w:sz w:val="24"/>
          <w:szCs w:val="24"/>
        </w:rPr>
        <w:t xml:space="preserve"> </w:t>
      </w:r>
      <w:r w:rsidR="00980779">
        <w:rPr>
          <w:b/>
          <w:sz w:val="24"/>
          <w:szCs w:val="24"/>
        </w:rPr>
        <w:t>дисциплины</w:t>
      </w:r>
    </w:p>
    <w:p w:rsidR="0019770B" w:rsidRPr="006B5E0D" w:rsidRDefault="0019770B" w:rsidP="00B256CB">
      <w:pPr>
        <w:spacing w:beforeLines="40" w:afterLines="40"/>
        <w:ind w:left="-1134"/>
        <w:rPr>
          <w:b/>
          <w:caps/>
          <w:sz w:val="24"/>
          <w:szCs w:val="24"/>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70"/>
        <w:gridCol w:w="5528"/>
      </w:tblGrid>
      <w:tr w:rsidR="0019770B" w:rsidRPr="006B5E0D" w:rsidTr="00C66B91">
        <w:tc>
          <w:tcPr>
            <w:tcW w:w="567" w:type="dxa"/>
          </w:tcPr>
          <w:p w:rsidR="0019770B" w:rsidRPr="006B5E0D" w:rsidRDefault="0019770B" w:rsidP="00B256CB">
            <w:pPr>
              <w:suppressAutoHyphens/>
              <w:spacing w:beforeLines="40" w:afterLines="40"/>
              <w:contextualSpacing/>
              <w:jc w:val="center"/>
              <w:rPr>
                <w:caps/>
                <w:sz w:val="24"/>
                <w:szCs w:val="24"/>
              </w:rPr>
            </w:pPr>
            <w:r w:rsidRPr="006B5E0D">
              <w:rPr>
                <w:b/>
                <w:caps/>
                <w:sz w:val="24"/>
                <w:szCs w:val="24"/>
              </w:rPr>
              <w:t xml:space="preserve">№ </w:t>
            </w:r>
            <w:r w:rsidRPr="006B5E0D">
              <w:rPr>
                <w:b/>
                <w:sz w:val="24"/>
                <w:szCs w:val="24"/>
              </w:rPr>
              <w:t>п/п</w:t>
            </w:r>
            <w:r w:rsidRPr="006B5E0D">
              <w:rPr>
                <w:caps/>
                <w:sz w:val="24"/>
                <w:szCs w:val="24"/>
              </w:rPr>
              <w:t xml:space="preserve"> </w:t>
            </w:r>
          </w:p>
        </w:tc>
        <w:tc>
          <w:tcPr>
            <w:tcW w:w="3970" w:type="dxa"/>
          </w:tcPr>
          <w:p w:rsidR="0019770B" w:rsidRPr="006B5E0D" w:rsidRDefault="0019770B" w:rsidP="00B256CB">
            <w:pPr>
              <w:suppressAutoHyphens/>
              <w:spacing w:beforeLines="40" w:afterLines="40"/>
              <w:contextualSpacing/>
              <w:jc w:val="center"/>
              <w:rPr>
                <w:b/>
                <w:sz w:val="24"/>
                <w:szCs w:val="24"/>
              </w:rPr>
            </w:pPr>
            <w:r w:rsidRPr="006B5E0D">
              <w:rPr>
                <w:b/>
                <w:caps/>
                <w:sz w:val="24"/>
                <w:szCs w:val="24"/>
              </w:rPr>
              <w:t>Н</w:t>
            </w:r>
            <w:r w:rsidR="00DD0754" w:rsidRPr="006B5E0D">
              <w:rPr>
                <w:b/>
                <w:sz w:val="24"/>
                <w:szCs w:val="24"/>
              </w:rPr>
              <w:t>аименование раздела дисципли</w:t>
            </w:r>
            <w:r w:rsidRPr="006B5E0D">
              <w:rPr>
                <w:b/>
                <w:sz w:val="24"/>
                <w:szCs w:val="24"/>
              </w:rPr>
              <w:t>ны</w:t>
            </w:r>
          </w:p>
        </w:tc>
        <w:tc>
          <w:tcPr>
            <w:tcW w:w="5528" w:type="dxa"/>
          </w:tcPr>
          <w:p w:rsidR="0019770B" w:rsidRPr="006B5E0D" w:rsidRDefault="00053405" w:rsidP="00C66B91">
            <w:pPr>
              <w:suppressAutoHyphens/>
              <w:spacing w:before="100" w:beforeAutospacing="1" w:after="100" w:afterAutospacing="1"/>
              <w:contextualSpacing/>
              <w:rPr>
                <w:b/>
                <w:sz w:val="24"/>
                <w:szCs w:val="24"/>
              </w:rPr>
            </w:pPr>
            <w:r w:rsidRPr="006B5E0D">
              <w:rPr>
                <w:b/>
                <w:caps/>
                <w:sz w:val="24"/>
                <w:szCs w:val="24"/>
              </w:rPr>
              <w:t xml:space="preserve">                   </w:t>
            </w:r>
            <w:r w:rsidR="0019770B" w:rsidRPr="006B5E0D">
              <w:rPr>
                <w:b/>
                <w:caps/>
                <w:sz w:val="24"/>
                <w:szCs w:val="24"/>
              </w:rPr>
              <w:t>С</w:t>
            </w:r>
            <w:r w:rsidR="0019770B" w:rsidRPr="006B5E0D">
              <w:rPr>
                <w:b/>
                <w:sz w:val="24"/>
                <w:szCs w:val="24"/>
              </w:rPr>
              <w:t>одержание раздела</w:t>
            </w:r>
          </w:p>
        </w:tc>
      </w:tr>
      <w:tr w:rsidR="0019770B" w:rsidRPr="006B5E0D" w:rsidTr="008851C1">
        <w:trPr>
          <w:trHeight w:val="5378"/>
        </w:trPr>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lastRenderedPageBreak/>
              <w:t xml:space="preserve"> 1 </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 2</w:t>
            </w:r>
          </w:p>
        </w:tc>
        <w:tc>
          <w:tcPr>
            <w:tcW w:w="3970" w:type="dxa"/>
          </w:tcPr>
          <w:p w:rsidR="00801474" w:rsidRPr="006B5E0D" w:rsidRDefault="00801474" w:rsidP="00B256CB">
            <w:pPr>
              <w:spacing w:beforeLines="40" w:afterLines="40"/>
              <w:contextualSpacing/>
              <w:jc w:val="center"/>
              <w:rPr>
                <w:b/>
                <w:sz w:val="24"/>
                <w:szCs w:val="24"/>
              </w:rPr>
            </w:pPr>
            <w:r w:rsidRPr="006B5E0D">
              <w:rPr>
                <w:b/>
                <w:sz w:val="24"/>
                <w:szCs w:val="24"/>
                <w:lang w:val="en-US"/>
              </w:rPr>
              <w:t>I</w:t>
            </w:r>
            <w:r w:rsidRPr="006B5E0D">
              <w:rPr>
                <w:b/>
                <w:sz w:val="24"/>
                <w:szCs w:val="24"/>
              </w:rPr>
              <w:t>.Введение в общую химию</w:t>
            </w:r>
          </w:p>
          <w:p w:rsidR="0019770B" w:rsidRPr="006B5E0D" w:rsidRDefault="0019770B" w:rsidP="00B256CB">
            <w:pPr>
              <w:spacing w:beforeLines="40" w:afterLines="40"/>
              <w:contextualSpacing/>
              <w:jc w:val="center"/>
              <w:rPr>
                <w:sz w:val="24"/>
                <w:szCs w:val="24"/>
              </w:rPr>
            </w:pPr>
            <w:r w:rsidRPr="006B5E0D">
              <w:rPr>
                <w:sz w:val="24"/>
                <w:szCs w:val="24"/>
              </w:rPr>
              <w:t xml:space="preserve">Предмет и задачи химии в системе фармацевт. образования; основные законы </w:t>
            </w:r>
          </w:p>
          <w:p w:rsidR="0019770B" w:rsidRPr="006B5E0D" w:rsidRDefault="0019770B" w:rsidP="00B256CB">
            <w:pPr>
              <w:spacing w:beforeLines="40" w:afterLines="40"/>
              <w:contextualSpacing/>
              <w:jc w:val="center"/>
              <w:rPr>
                <w:sz w:val="24"/>
                <w:szCs w:val="24"/>
              </w:rPr>
            </w:pPr>
            <w:r w:rsidRPr="006B5E0D">
              <w:rPr>
                <w:sz w:val="24"/>
                <w:szCs w:val="24"/>
              </w:rPr>
              <w:t>химии</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DD0754" w:rsidP="00B256CB">
            <w:pPr>
              <w:spacing w:beforeLines="40" w:afterLines="40"/>
              <w:contextualSpacing/>
              <w:jc w:val="center"/>
              <w:rPr>
                <w:sz w:val="24"/>
                <w:szCs w:val="24"/>
              </w:rPr>
            </w:pPr>
            <w:r w:rsidRPr="006B5E0D">
              <w:rPr>
                <w:sz w:val="24"/>
                <w:szCs w:val="24"/>
              </w:rPr>
              <w:t>Способы выражения концентра</w:t>
            </w:r>
            <w:r w:rsidR="0019770B" w:rsidRPr="006B5E0D">
              <w:rPr>
                <w:sz w:val="24"/>
                <w:szCs w:val="24"/>
              </w:rPr>
              <w:t>ции растворов</w:t>
            </w:r>
          </w:p>
        </w:tc>
        <w:tc>
          <w:tcPr>
            <w:tcW w:w="5528" w:type="dxa"/>
          </w:tcPr>
          <w:p w:rsidR="00053405" w:rsidRPr="006B5E0D" w:rsidRDefault="0019770B" w:rsidP="00B256CB">
            <w:pPr>
              <w:spacing w:beforeLines="40" w:afterLines="40"/>
              <w:contextualSpacing/>
              <w:rPr>
                <w:sz w:val="24"/>
                <w:szCs w:val="24"/>
              </w:rPr>
            </w:pPr>
            <w:r w:rsidRPr="006B5E0D">
              <w:rPr>
                <w:sz w:val="24"/>
                <w:szCs w:val="24"/>
              </w:rPr>
              <w:t>Предмет, задачи и методы общей и неорганической  химии,ее место в системе естественных наук и</w:t>
            </w:r>
          </w:p>
          <w:p w:rsidR="0019770B" w:rsidRPr="006B5E0D" w:rsidRDefault="0019770B" w:rsidP="00B256CB">
            <w:pPr>
              <w:spacing w:beforeLines="40" w:afterLines="40"/>
              <w:contextualSpacing/>
              <w:rPr>
                <w:sz w:val="24"/>
                <w:szCs w:val="24"/>
              </w:rPr>
            </w:pPr>
            <w:r w:rsidRPr="006B5E0D">
              <w:rPr>
                <w:sz w:val="24"/>
                <w:szCs w:val="24"/>
              </w:rPr>
              <w:t>фармацевтического образования, значение для развития</w:t>
            </w:r>
            <w:r w:rsidR="00885506" w:rsidRPr="006B5E0D">
              <w:rPr>
                <w:sz w:val="24"/>
                <w:szCs w:val="24"/>
              </w:rPr>
              <w:t xml:space="preserve"> </w:t>
            </w:r>
            <w:r w:rsidRPr="006B5E0D">
              <w:rPr>
                <w:sz w:val="24"/>
                <w:szCs w:val="24"/>
              </w:rPr>
              <w:t>медицины и фармации. Основные законы и положения</w:t>
            </w:r>
            <w:r w:rsidR="00885506" w:rsidRPr="006B5E0D">
              <w:rPr>
                <w:sz w:val="24"/>
                <w:szCs w:val="24"/>
              </w:rPr>
              <w:t xml:space="preserve"> </w:t>
            </w:r>
            <w:r w:rsidRPr="006B5E0D">
              <w:rPr>
                <w:sz w:val="24"/>
                <w:szCs w:val="24"/>
              </w:rPr>
              <w:t>общей и неорганической химии, номенклатура</w:t>
            </w:r>
            <w:r w:rsidR="00885506" w:rsidRPr="006B5E0D">
              <w:rPr>
                <w:sz w:val="24"/>
                <w:szCs w:val="24"/>
              </w:rPr>
              <w:t xml:space="preserve"> </w:t>
            </w:r>
            <w:r w:rsidRPr="006B5E0D">
              <w:rPr>
                <w:sz w:val="24"/>
                <w:szCs w:val="24"/>
              </w:rPr>
              <w:t>неорганических соединений.</w:t>
            </w:r>
          </w:p>
          <w:p w:rsidR="0019770B" w:rsidRPr="006B5E0D" w:rsidRDefault="0019770B" w:rsidP="00B256CB">
            <w:pPr>
              <w:spacing w:beforeLines="40" w:afterLines="40"/>
              <w:ind w:firstLine="800"/>
              <w:contextualSpacing/>
              <w:jc w:val="center"/>
              <w:rPr>
                <w:sz w:val="24"/>
                <w:szCs w:val="24"/>
              </w:rPr>
            </w:pPr>
          </w:p>
          <w:p w:rsidR="00053405" w:rsidRPr="006B5E0D" w:rsidRDefault="0019770B" w:rsidP="00B256CB">
            <w:pPr>
              <w:spacing w:beforeLines="40" w:afterLines="40"/>
              <w:contextualSpacing/>
              <w:rPr>
                <w:sz w:val="24"/>
                <w:szCs w:val="24"/>
              </w:rPr>
            </w:pPr>
            <w:r w:rsidRPr="006B5E0D">
              <w:rPr>
                <w:sz w:val="24"/>
                <w:szCs w:val="24"/>
              </w:rPr>
              <w:t xml:space="preserve">Способы выражения концентрации растворов: </w:t>
            </w:r>
          </w:p>
          <w:p w:rsidR="00053405" w:rsidRPr="006B5E0D" w:rsidRDefault="0019770B" w:rsidP="00B256CB">
            <w:pPr>
              <w:spacing w:beforeLines="40" w:afterLines="40"/>
              <w:contextualSpacing/>
              <w:rPr>
                <w:sz w:val="24"/>
                <w:szCs w:val="24"/>
              </w:rPr>
            </w:pPr>
            <w:r w:rsidRPr="006B5E0D">
              <w:rPr>
                <w:sz w:val="24"/>
                <w:szCs w:val="24"/>
              </w:rPr>
              <w:t>массовая доля, молярная концентрация, молярная доля, молярная концентрация, молярная концентрация эквивалента,  моляльная концентрация. Понятие о</w:t>
            </w:r>
            <w:r w:rsidR="008851C1" w:rsidRPr="006B5E0D">
              <w:rPr>
                <w:sz w:val="24"/>
                <w:szCs w:val="24"/>
              </w:rPr>
              <w:t xml:space="preserve"> </w:t>
            </w:r>
            <w:r w:rsidRPr="006B5E0D">
              <w:rPr>
                <w:sz w:val="24"/>
                <w:szCs w:val="24"/>
              </w:rPr>
              <w:t>химическом эквиваленте вещества, молярной массе эквивалента, законе эквивалентов. Выполнение лабораторной работы по определению молярной</w:t>
            </w:r>
            <w:r w:rsidR="008851C1" w:rsidRPr="006B5E0D">
              <w:rPr>
                <w:sz w:val="24"/>
                <w:szCs w:val="24"/>
              </w:rPr>
              <w:t xml:space="preserve"> </w:t>
            </w:r>
            <w:r w:rsidRPr="006B5E0D">
              <w:rPr>
                <w:sz w:val="24"/>
                <w:szCs w:val="24"/>
              </w:rPr>
              <w:t>концентрации эквивалента методом титриметрического</w:t>
            </w:r>
          </w:p>
          <w:p w:rsidR="0019770B" w:rsidRPr="006B5E0D" w:rsidRDefault="0019770B" w:rsidP="00B256CB">
            <w:pPr>
              <w:spacing w:beforeLines="40" w:afterLines="40"/>
              <w:contextualSpacing/>
              <w:rPr>
                <w:sz w:val="24"/>
                <w:szCs w:val="24"/>
              </w:rPr>
            </w:pPr>
            <w:r w:rsidRPr="006B5E0D">
              <w:rPr>
                <w:sz w:val="24"/>
                <w:szCs w:val="24"/>
              </w:rPr>
              <w:t xml:space="preserve"> анализа.</w:t>
            </w:r>
          </w:p>
          <w:p w:rsidR="0019770B" w:rsidRPr="006B5E0D" w:rsidRDefault="0019770B" w:rsidP="00B256CB">
            <w:pPr>
              <w:suppressAutoHyphens/>
              <w:spacing w:beforeLines="40" w:afterLines="40"/>
              <w:contextualSpacing/>
              <w:jc w:val="center"/>
              <w:rPr>
                <w:caps/>
                <w:sz w:val="24"/>
                <w:szCs w:val="24"/>
              </w:rPr>
            </w:pPr>
          </w:p>
        </w:tc>
      </w:tr>
      <w:tr w:rsidR="0019770B" w:rsidRPr="006B5E0D" w:rsidTr="00C66B91">
        <w:tc>
          <w:tcPr>
            <w:tcW w:w="567" w:type="dxa"/>
          </w:tcPr>
          <w:p w:rsidR="0019770B" w:rsidRPr="006B5E0D" w:rsidRDefault="0019770B" w:rsidP="00B256CB">
            <w:pPr>
              <w:suppressAutoHyphens/>
              <w:spacing w:beforeLines="40" w:afterLines="40"/>
              <w:contextualSpacing/>
              <w:jc w:val="center"/>
              <w:rPr>
                <w:b/>
                <w:caps/>
                <w:sz w:val="24"/>
                <w:szCs w:val="24"/>
              </w:rPr>
            </w:pPr>
            <w:r w:rsidRPr="006B5E0D">
              <w:rPr>
                <w:b/>
                <w:caps/>
                <w:sz w:val="24"/>
                <w:szCs w:val="24"/>
                <w:lang w:val="en-US"/>
              </w:rPr>
              <w:t>II</w:t>
            </w:r>
          </w:p>
        </w:tc>
        <w:tc>
          <w:tcPr>
            <w:tcW w:w="9498" w:type="dxa"/>
            <w:gridSpan w:val="2"/>
          </w:tcPr>
          <w:p w:rsidR="0019770B" w:rsidRPr="006B5E0D" w:rsidRDefault="0019770B" w:rsidP="00B256CB">
            <w:pPr>
              <w:spacing w:beforeLines="40" w:afterLines="40"/>
              <w:contextualSpacing/>
              <w:rPr>
                <w:b/>
                <w:sz w:val="24"/>
                <w:szCs w:val="24"/>
              </w:rPr>
            </w:pPr>
            <w:r w:rsidRPr="006B5E0D">
              <w:rPr>
                <w:b/>
                <w:sz w:val="24"/>
                <w:szCs w:val="24"/>
              </w:rPr>
              <w:t>Основные закономерности протекания химических процессов</w:t>
            </w:r>
          </w:p>
        </w:tc>
      </w:tr>
      <w:tr w:rsidR="0019770B" w:rsidRPr="006B5E0D" w:rsidTr="008851C1">
        <w:trPr>
          <w:trHeight w:val="2543"/>
        </w:trPr>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t xml:space="preserve">  1</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 </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 2</w:t>
            </w:r>
          </w:p>
        </w:tc>
        <w:tc>
          <w:tcPr>
            <w:tcW w:w="3970" w:type="dxa"/>
          </w:tcPr>
          <w:p w:rsidR="0019770B" w:rsidRPr="006B5E0D" w:rsidRDefault="00053405" w:rsidP="00B256CB">
            <w:pPr>
              <w:suppressAutoHyphens/>
              <w:spacing w:beforeLines="40" w:afterLines="40"/>
              <w:contextualSpacing/>
              <w:jc w:val="center"/>
              <w:rPr>
                <w:sz w:val="24"/>
                <w:szCs w:val="24"/>
              </w:rPr>
            </w:pPr>
            <w:r w:rsidRPr="006B5E0D">
              <w:rPr>
                <w:sz w:val="24"/>
                <w:szCs w:val="24"/>
              </w:rPr>
              <w:lastRenderedPageBreak/>
              <w:t>Энергетика, направле</w:t>
            </w:r>
            <w:r w:rsidR="0019770B" w:rsidRPr="006B5E0D">
              <w:rPr>
                <w:sz w:val="24"/>
                <w:szCs w:val="24"/>
              </w:rPr>
              <w:t>ние и глу-</w:t>
            </w:r>
          </w:p>
          <w:p w:rsidR="0019770B" w:rsidRPr="006B5E0D" w:rsidRDefault="0019770B" w:rsidP="00B256CB">
            <w:pPr>
              <w:spacing w:beforeLines="40" w:afterLines="40"/>
              <w:contextualSpacing/>
              <w:jc w:val="center"/>
              <w:rPr>
                <w:sz w:val="24"/>
                <w:szCs w:val="24"/>
              </w:rPr>
            </w:pPr>
            <w:r w:rsidRPr="006B5E0D">
              <w:rPr>
                <w:sz w:val="24"/>
                <w:szCs w:val="24"/>
              </w:rPr>
              <w:t>бина протекания химических реакций</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rPr>
                <w:sz w:val="24"/>
                <w:szCs w:val="24"/>
              </w:rPr>
            </w:pPr>
            <w:r w:rsidRPr="006B5E0D">
              <w:rPr>
                <w:sz w:val="24"/>
                <w:szCs w:val="24"/>
              </w:rPr>
              <w:t>Химическое равновесие</w:t>
            </w:r>
          </w:p>
        </w:tc>
        <w:tc>
          <w:tcPr>
            <w:tcW w:w="5528" w:type="dxa"/>
          </w:tcPr>
          <w:p w:rsidR="00053405" w:rsidRPr="006B5E0D" w:rsidRDefault="0019770B" w:rsidP="00B256CB">
            <w:pPr>
              <w:spacing w:beforeLines="40" w:afterLines="40"/>
              <w:contextualSpacing/>
              <w:rPr>
                <w:sz w:val="24"/>
                <w:szCs w:val="24"/>
              </w:rPr>
            </w:pPr>
            <w:r w:rsidRPr="006B5E0D">
              <w:rPr>
                <w:sz w:val="24"/>
                <w:szCs w:val="24"/>
              </w:rPr>
              <w:lastRenderedPageBreak/>
              <w:t xml:space="preserve">Основные понятия химической термодинамики. </w:t>
            </w:r>
          </w:p>
          <w:p w:rsidR="0019770B" w:rsidRPr="006B5E0D" w:rsidRDefault="0019770B" w:rsidP="00B256CB">
            <w:pPr>
              <w:spacing w:beforeLines="40" w:afterLines="40"/>
              <w:contextualSpacing/>
              <w:rPr>
                <w:sz w:val="24"/>
                <w:szCs w:val="24"/>
              </w:rPr>
            </w:pPr>
            <w:r w:rsidRPr="006B5E0D">
              <w:rPr>
                <w:sz w:val="24"/>
                <w:szCs w:val="24"/>
              </w:rPr>
              <w:t>I-е начало термодинамики, его значение для биологических</w:t>
            </w:r>
            <w:r w:rsidR="00D2072B" w:rsidRPr="006B5E0D">
              <w:rPr>
                <w:sz w:val="24"/>
                <w:szCs w:val="24"/>
              </w:rPr>
              <w:t xml:space="preserve"> </w:t>
            </w:r>
            <w:r w:rsidRPr="006B5E0D">
              <w:rPr>
                <w:sz w:val="24"/>
                <w:szCs w:val="24"/>
              </w:rPr>
              <w:t>систем.</w:t>
            </w:r>
          </w:p>
          <w:p w:rsidR="0019770B" w:rsidRPr="006B5E0D" w:rsidRDefault="0019770B" w:rsidP="00B256CB">
            <w:pPr>
              <w:spacing w:beforeLines="40" w:afterLines="40"/>
              <w:contextualSpacing/>
              <w:rPr>
                <w:sz w:val="24"/>
                <w:szCs w:val="24"/>
              </w:rPr>
            </w:pPr>
            <w:r w:rsidRPr="006B5E0D">
              <w:rPr>
                <w:sz w:val="24"/>
                <w:szCs w:val="24"/>
              </w:rPr>
              <w:t>Величины, используемые для выражения 1-го начала,термодинамики. Теплоты химических реакций при постоянной температуре и давлении или объеме.Термохимические уравнения. Стандартные энтальпии образования и сгорания веществ.Закон Гесса и следствия из него. Расчеты изменения</w:t>
            </w:r>
            <w:r w:rsidR="00D2072B" w:rsidRPr="006B5E0D">
              <w:rPr>
                <w:sz w:val="24"/>
                <w:szCs w:val="24"/>
              </w:rPr>
              <w:t xml:space="preserve"> </w:t>
            </w:r>
            <w:r w:rsidRPr="006B5E0D">
              <w:rPr>
                <w:sz w:val="24"/>
                <w:szCs w:val="24"/>
              </w:rPr>
              <w:t>стандартных энтальпий химических реакций и физико-химических превращений (растворение веществ, диссоциация кислот и оснований) на основе закона Гесса.</w:t>
            </w:r>
          </w:p>
          <w:p w:rsidR="00053405" w:rsidRPr="006B5E0D" w:rsidRDefault="0019770B" w:rsidP="00B256CB">
            <w:pPr>
              <w:spacing w:beforeLines="40" w:afterLines="40"/>
              <w:contextualSpacing/>
              <w:rPr>
                <w:sz w:val="24"/>
                <w:szCs w:val="24"/>
              </w:rPr>
            </w:pPr>
            <w:r w:rsidRPr="006B5E0D">
              <w:rPr>
                <w:sz w:val="24"/>
                <w:szCs w:val="24"/>
              </w:rPr>
              <w:lastRenderedPageBreak/>
              <w:t>Понятие об энтропии как мере неупорядоченности системы(уравнение Больцмана).Энергия Гиббса и энергия</w:t>
            </w:r>
            <w:r w:rsidR="00D2072B" w:rsidRPr="006B5E0D">
              <w:rPr>
                <w:sz w:val="24"/>
                <w:szCs w:val="24"/>
              </w:rPr>
              <w:t xml:space="preserve"> </w:t>
            </w:r>
            <w:r w:rsidRPr="006B5E0D">
              <w:rPr>
                <w:sz w:val="24"/>
                <w:szCs w:val="24"/>
              </w:rPr>
              <w:t>Гельмгольца как критерии самопроизвольного протекания</w:t>
            </w:r>
            <w:r w:rsidR="00D2072B" w:rsidRPr="006B5E0D">
              <w:rPr>
                <w:sz w:val="24"/>
                <w:szCs w:val="24"/>
              </w:rPr>
              <w:t xml:space="preserve"> </w:t>
            </w:r>
            <w:r w:rsidRPr="006B5E0D">
              <w:rPr>
                <w:sz w:val="24"/>
                <w:szCs w:val="24"/>
              </w:rPr>
              <w:t>процесса и термодинамической устойчивости химических</w:t>
            </w:r>
          </w:p>
          <w:p w:rsidR="00053405" w:rsidRPr="006B5E0D" w:rsidRDefault="0019770B" w:rsidP="00B256CB">
            <w:pPr>
              <w:spacing w:beforeLines="40" w:afterLines="40"/>
              <w:contextualSpacing/>
              <w:rPr>
                <w:sz w:val="24"/>
                <w:szCs w:val="24"/>
              </w:rPr>
            </w:pPr>
            <w:r w:rsidRPr="006B5E0D">
              <w:rPr>
                <w:sz w:val="24"/>
                <w:szCs w:val="24"/>
              </w:rPr>
              <w:t xml:space="preserve"> соединений. Таблицы стандартных энтальпий, энергий</w:t>
            </w:r>
          </w:p>
          <w:p w:rsidR="0019770B" w:rsidRPr="006B5E0D" w:rsidRDefault="0019770B" w:rsidP="00B256CB">
            <w:pPr>
              <w:spacing w:beforeLines="40" w:afterLines="40"/>
              <w:contextualSpacing/>
              <w:rPr>
                <w:sz w:val="24"/>
                <w:szCs w:val="24"/>
              </w:rPr>
            </w:pPr>
            <w:r w:rsidRPr="006B5E0D">
              <w:rPr>
                <w:sz w:val="24"/>
                <w:szCs w:val="24"/>
              </w:rPr>
              <w:t xml:space="preserve"> Гиббса, энтропий образования различных веществ.</w:t>
            </w:r>
          </w:p>
          <w:p w:rsidR="00CA2065" w:rsidRPr="006B5E0D" w:rsidRDefault="0019770B" w:rsidP="00B256CB">
            <w:pPr>
              <w:spacing w:beforeLines="40" w:afterLines="40"/>
              <w:contextualSpacing/>
              <w:rPr>
                <w:sz w:val="24"/>
                <w:szCs w:val="24"/>
              </w:rPr>
            </w:pPr>
            <w:r w:rsidRPr="006B5E0D">
              <w:rPr>
                <w:sz w:val="24"/>
                <w:szCs w:val="24"/>
              </w:rPr>
              <w:t>Обратимые и необратимые химические реакции;  состояние</w:t>
            </w:r>
            <w:r w:rsidR="00AC6E58" w:rsidRPr="006B5E0D">
              <w:rPr>
                <w:sz w:val="24"/>
                <w:szCs w:val="24"/>
              </w:rPr>
              <w:t xml:space="preserve"> </w:t>
            </w:r>
            <w:r w:rsidRPr="006B5E0D">
              <w:rPr>
                <w:sz w:val="24"/>
                <w:szCs w:val="24"/>
              </w:rPr>
              <w:t>химического равновесия. Качественная характеристика</w:t>
            </w:r>
            <w:r w:rsidR="00AC6E58" w:rsidRPr="006B5E0D">
              <w:rPr>
                <w:sz w:val="24"/>
                <w:szCs w:val="24"/>
              </w:rPr>
              <w:t xml:space="preserve"> </w:t>
            </w:r>
            <w:r w:rsidRPr="006B5E0D">
              <w:rPr>
                <w:sz w:val="24"/>
                <w:szCs w:val="24"/>
              </w:rPr>
              <w:t>состояния  химического равновесия. Закон действующих масс для химического равновесия.</w:t>
            </w:r>
          </w:p>
          <w:p w:rsidR="00CA2065" w:rsidRPr="006B5E0D" w:rsidRDefault="0019770B" w:rsidP="00B256CB">
            <w:pPr>
              <w:spacing w:beforeLines="40" w:afterLines="40"/>
              <w:contextualSpacing/>
              <w:rPr>
                <w:sz w:val="24"/>
                <w:szCs w:val="24"/>
              </w:rPr>
            </w:pPr>
            <w:r w:rsidRPr="006B5E0D">
              <w:rPr>
                <w:sz w:val="24"/>
                <w:szCs w:val="24"/>
              </w:rPr>
              <w:t xml:space="preserve"> Константа химического равновесия и ее связь со</w:t>
            </w:r>
          </w:p>
          <w:p w:rsidR="00CA2065" w:rsidRPr="006B5E0D" w:rsidRDefault="0019770B" w:rsidP="00B256CB">
            <w:pPr>
              <w:spacing w:beforeLines="40" w:afterLines="40"/>
              <w:contextualSpacing/>
              <w:rPr>
                <w:sz w:val="24"/>
                <w:szCs w:val="24"/>
              </w:rPr>
            </w:pPr>
            <w:r w:rsidRPr="006B5E0D">
              <w:rPr>
                <w:sz w:val="24"/>
                <w:szCs w:val="24"/>
              </w:rPr>
              <w:t xml:space="preserve"> стандартным изменением энергии Гиббса процесса.Уравнение изотермы  химической реакции. Определениенаправления протекания реакции в системе при данных условиях путем сравнения соотношения произведений </w:t>
            </w:r>
          </w:p>
          <w:p w:rsidR="0019770B" w:rsidRPr="006B5E0D" w:rsidRDefault="0019770B" w:rsidP="00B256CB">
            <w:pPr>
              <w:spacing w:beforeLines="40" w:afterLines="40"/>
              <w:contextualSpacing/>
              <w:rPr>
                <w:sz w:val="24"/>
                <w:szCs w:val="24"/>
              </w:rPr>
            </w:pPr>
            <w:r w:rsidRPr="006B5E0D">
              <w:rPr>
                <w:sz w:val="24"/>
                <w:szCs w:val="24"/>
              </w:rPr>
              <w:t>концентраций в данных условиях и значения константы равновесия.Зависимость энергии Гиббса процесса и</w:t>
            </w:r>
            <w:r w:rsidR="00AC6E58" w:rsidRPr="006B5E0D">
              <w:rPr>
                <w:sz w:val="24"/>
                <w:szCs w:val="24"/>
              </w:rPr>
              <w:t xml:space="preserve"> </w:t>
            </w:r>
            <w:r w:rsidRPr="006B5E0D">
              <w:rPr>
                <w:sz w:val="24"/>
                <w:szCs w:val="24"/>
              </w:rPr>
              <w:t xml:space="preserve">константы равновесия от температуры. Уравнение изобарыхимической реакции. Принцип Ле Шателье - Брауна. </w:t>
            </w:r>
          </w:p>
          <w:p w:rsidR="0019770B" w:rsidRPr="006B5E0D" w:rsidRDefault="0019770B" w:rsidP="00B256CB">
            <w:pPr>
              <w:suppressAutoHyphens/>
              <w:spacing w:beforeLines="40" w:afterLines="40"/>
              <w:contextualSpacing/>
              <w:jc w:val="center"/>
              <w:rPr>
                <w:caps/>
                <w:sz w:val="24"/>
                <w:szCs w:val="24"/>
              </w:rPr>
            </w:pPr>
          </w:p>
        </w:tc>
      </w:tr>
      <w:tr w:rsidR="0019770B" w:rsidRPr="006B5E0D" w:rsidTr="00C66B91">
        <w:tc>
          <w:tcPr>
            <w:tcW w:w="567" w:type="dxa"/>
          </w:tcPr>
          <w:p w:rsidR="0019770B" w:rsidRPr="006B5E0D" w:rsidRDefault="0019770B" w:rsidP="00B256CB">
            <w:pPr>
              <w:suppressAutoHyphens/>
              <w:spacing w:beforeLines="40" w:afterLines="40"/>
              <w:contextualSpacing/>
              <w:jc w:val="center"/>
              <w:rPr>
                <w:b/>
                <w:caps/>
                <w:sz w:val="24"/>
                <w:szCs w:val="24"/>
                <w:lang w:val="en-US"/>
              </w:rPr>
            </w:pPr>
            <w:r w:rsidRPr="006B5E0D">
              <w:rPr>
                <w:b/>
                <w:caps/>
                <w:sz w:val="24"/>
                <w:szCs w:val="24"/>
                <w:lang w:val="en-US"/>
              </w:rPr>
              <w:lastRenderedPageBreak/>
              <w:t>III</w:t>
            </w:r>
          </w:p>
        </w:tc>
        <w:tc>
          <w:tcPr>
            <w:tcW w:w="9498" w:type="dxa"/>
            <w:gridSpan w:val="2"/>
          </w:tcPr>
          <w:p w:rsidR="0019770B" w:rsidRPr="006B5E0D" w:rsidRDefault="0019770B" w:rsidP="00B256CB">
            <w:pPr>
              <w:spacing w:beforeLines="40" w:afterLines="40"/>
              <w:contextualSpacing/>
              <w:jc w:val="center"/>
              <w:rPr>
                <w:b/>
                <w:sz w:val="24"/>
                <w:szCs w:val="24"/>
              </w:rPr>
            </w:pPr>
            <w:r w:rsidRPr="006B5E0D">
              <w:rPr>
                <w:b/>
                <w:sz w:val="24"/>
                <w:szCs w:val="24"/>
              </w:rPr>
              <w:t>Учение о растворах</w:t>
            </w:r>
          </w:p>
        </w:tc>
      </w:tr>
      <w:tr w:rsidR="0019770B" w:rsidRPr="006B5E0D" w:rsidTr="00C66B91">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t xml:space="preserve">  1</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2</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3</w:t>
            </w:r>
          </w:p>
          <w:p w:rsidR="0019770B" w:rsidRPr="006B5E0D" w:rsidRDefault="0019770B" w:rsidP="00B256CB">
            <w:pPr>
              <w:spacing w:beforeLines="40" w:afterLines="40"/>
              <w:contextualSpacing/>
              <w:jc w:val="center"/>
              <w:rPr>
                <w:b/>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tc>
        <w:tc>
          <w:tcPr>
            <w:tcW w:w="3970" w:type="dxa"/>
          </w:tcPr>
          <w:p w:rsidR="0019770B" w:rsidRPr="006B5E0D" w:rsidRDefault="0019770B" w:rsidP="00B256CB">
            <w:pPr>
              <w:suppressAutoHyphens/>
              <w:spacing w:beforeLines="40" w:afterLines="40"/>
              <w:contextualSpacing/>
              <w:jc w:val="center"/>
              <w:rPr>
                <w:sz w:val="24"/>
                <w:szCs w:val="24"/>
              </w:rPr>
            </w:pPr>
            <w:r w:rsidRPr="006B5E0D">
              <w:rPr>
                <w:sz w:val="24"/>
                <w:szCs w:val="24"/>
              </w:rPr>
              <w:lastRenderedPageBreak/>
              <w:t>Растворы; раствори-</w:t>
            </w:r>
          </w:p>
          <w:p w:rsidR="00CE3618" w:rsidRPr="006B5E0D" w:rsidRDefault="00CE3618" w:rsidP="00B256CB">
            <w:pPr>
              <w:spacing w:beforeLines="40" w:afterLines="40"/>
              <w:contextualSpacing/>
              <w:jc w:val="center"/>
              <w:rPr>
                <w:sz w:val="24"/>
                <w:szCs w:val="24"/>
              </w:rPr>
            </w:pPr>
            <w:r w:rsidRPr="006B5E0D">
              <w:rPr>
                <w:sz w:val="24"/>
                <w:szCs w:val="24"/>
              </w:rPr>
              <w:t>мость. Растворы газов и твердых</w:t>
            </w:r>
          </w:p>
          <w:p w:rsidR="0019770B" w:rsidRPr="006B5E0D" w:rsidRDefault="0019770B" w:rsidP="00B256CB">
            <w:pPr>
              <w:spacing w:beforeLines="40" w:afterLines="40"/>
              <w:contextualSpacing/>
              <w:jc w:val="center"/>
              <w:rPr>
                <w:sz w:val="24"/>
                <w:szCs w:val="24"/>
              </w:rPr>
            </w:pPr>
            <w:r w:rsidRPr="006B5E0D">
              <w:rPr>
                <w:sz w:val="24"/>
                <w:szCs w:val="24"/>
              </w:rPr>
              <w:t xml:space="preserve">веществ в жидкостях. Осмос; </w:t>
            </w:r>
          </w:p>
          <w:p w:rsidR="0019770B" w:rsidRPr="006B5E0D" w:rsidRDefault="0019770B" w:rsidP="00B256CB">
            <w:pPr>
              <w:spacing w:beforeLines="40" w:afterLines="40"/>
              <w:contextualSpacing/>
              <w:rPr>
                <w:sz w:val="24"/>
                <w:szCs w:val="24"/>
              </w:rPr>
            </w:pPr>
            <w:r w:rsidRPr="006B5E0D">
              <w:rPr>
                <w:sz w:val="24"/>
                <w:szCs w:val="24"/>
              </w:rPr>
              <w:t>осмотиче</w:t>
            </w:r>
            <w:r w:rsidR="00CE3618" w:rsidRPr="006B5E0D">
              <w:rPr>
                <w:sz w:val="24"/>
                <w:szCs w:val="24"/>
              </w:rPr>
              <w:t>с</w:t>
            </w:r>
            <w:r w:rsidRPr="006B5E0D">
              <w:rPr>
                <w:sz w:val="24"/>
                <w:szCs w:val="24"/>
              </w:rPr>
              <w:t>кое давление разбавлен-</w:t>
            </w:r>
          </w:p>
          <w:p w:rsidR="0019770B" w:rsidRPr="006B5E0D" w:rsidRDefault="0019770B" w:rsidP="00B256CB">
            <w:pPr>
              <w:spacing w:beforeLines="40" w:afterLines="40"/>
              <w:contextualSpacing/>
              <w:rPr>
                <w:sz w:val="24"/>
                <w:szCs w:val="24"/>
              </w:rPr>
            </w:pPr>
            <w:r w:rsidRPr="006B5E0D">
              <w:rPr>
                <w:sz w:val="24"/>
                <w:szCs w:val="24"/>
              </w:rPr>
              <w:t>ных растворов</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CE3618" w:rsidRPr="006B5E0D" w:rsidRDefault="00CE3618" w:rsidP="00B256CB">
            <w:pPr>
              <w:spacing w:beforeLines="40" w:afterLines="40"/>
              <w:contextualSpacing/>
              <w:jc w:val="center"/>
              <w:rPr>
                <w:sz w:val="24"/>
                <w:szCs w:val="24"/>
              </w:rPr>
            </w:pPr>
          </w:p>
          <w:p w:rsidR="00CE3618" w:rsidRPr="006B5E0D" w:rsidRDefault="00CE3618"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Растворы слабых и сильных электролитов</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Теории кислот и оснований Льюиса, Бренстеда-Лоури</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tc>
        <w:tc>
          <w:tcPr>
            <w:tcW w:w="5528" w:type="dxa"/>
          </w:tcPr>
          <w:p w:rsidR="00CE3618" w:rsidRPr="006B5E0D" w:rsidRDefault="0019770B" w:rsidP="00B256CB">
            <w:pPr>
              <w:spacing w:beforeLines="40" w:afterLines="40"/>
              <w:contextualSpacing/>
              <w:rPr>
                <w:sz w:val="24"/>
                <w:szCs w:val="24"/>
              </w:rPr>
            </w:pPr>
            <w:r w:rsidRPr="006B5E0D">
              <w:rPr>
                <w:sz w:val="24"/>
                <w:szCs w:val="24"/>
              </w:rPr>
              <w:lastRenderedPageBreak/>
              <w:t>Основные определения: раствор, растворитель,</w:t>
            </w:r>
          </w:p>
          <w:p w:rsidR="0019770B" w:rsidRPr="006B5E0D" w:rsidRDefault="0019770B" w:rsidP="00B256CB">
            <w:pPr>
              <w:spacing w:beforeLines="40" w:afterLines="40"/>
              <w:contextualSpacing/>
              <w:rPr>
                <w:sz w:val="24"/>
                <w:szCs w:val="24"/>
              </w:rPr>
            </w:pPr>
            <w:r w:rsidRPr="006B5E0D">
              <w:rPr>
                <w:sz w:val="24"/>
                <w:szCs w:val="24"/>
              </w:rPr>
              <w:t xml:space="preserve"> растворенное вещество, растворимость. Вода как один из</w:t>
            </w:r>
            <w:r w:rsidR="00AC6E58" w:rsidRPr="006B5E0D">
              <w:rPr>
                <w:sz w:val="24"/>
                <w:szCs w:val="24"/>
              </w:rPr>
              <w:t xml:space="preserve"> </w:t>
            </w:r>
            <w:r w:rsidRPr="006B5E0D">
              <w:rPr>
                <w:sz w:val="24"/>
                <w:szCs w:val="24"/>
              </w:rPr>
              <w:t>наиболее распространенных растворителей. Роль водных растворов в жизнедеятельности организмов.</w:t>
            </w:r>
          </w:p>
          <w:p w:rsidR="0019770B" w:rsidRPr="006B5E0D" w:rsidRDefault="0019770B" w:rsidP="00B256CB">
            <w:pPr>
              <w:spacing w:beforeLines="40" w:afterLines="40"/>
              <w:contextualSpacing/>
              <w:rPr>
                <w:sz w:val="24"/>
                <w:szCs w:val="24"/>
              </w:rPr>
            </w:pPr>
            <w:r w:rsidRPr="006B5E0D">
              <w:rPr>
                <w:sz w:val="24"/>
                <w:szCs w:val="24"/>
              </w:rPr>
              <w:lastRenderedPageBreak/>
              <w:t>Механизм процесса растворения как физико-химическое явление. Термодинамика процесса растворения.</w:t>
            </w:r>
            <w:r w:rsidR="00CE3618" w:rsidRPr="006B5E0D">
              <w:rPr>
                <w:sz w:val="24"/>
                <w:szCs w:val="24"/>
              </w:rPr>
              <w:t xml:space="preserve"> </w:t>
            </w:r>
            <w:r w:rsidRPr="006B5E0D">
              <w:rPr>
                <w:sz w:val="24"/>
                <w:szCs w:val="24"/>
              </w:rPr>
              <w:t>Растворы газов в жидкостях Законы Генри, Генри-Дальтона, И.М. Сеченова.</w:t>
            </w:r>
          </w:p>
          <w:p w:rsidR="00CE3618" w:rsidRPr="006B5E0D" w:rsidRDefault="0019770B" w:rsidP="00B256CB">
            <w:pPr>
              <w:spacing w:beforeLines="40" w:afterLines="40"/>
              <w:contextualSpacing/>
              <w:rPr>
                <w:sz w:val="24"/>
                <w:szCs w:val="24"/>
              </w:rPr>
            </w:pPr>
            <w:r w:rsidRPr="006B5E0D">
              <w:rPr>
                <w:sz w:val="24"/>
                <w:szCs w:val="24"/>
              </w:rPr>
              <w:t xml:space="preserve">Растворы твердых веществ в жидкостях. Понятие о </w:t>
            </w:r>
          </w:p>
          <w:p w:rsidR="0019770B" w:rsidRPr="006B5E0D" w:rsidRDefault="0019770B" w:rsidP="00B256CB">
            <w:pPr>
              <w:spacing w:beforeLines="40" w:afterLines="40"/>
              <w:contextualSpacing/>
              <w:rPr>
                <w:sz w:val="24"/>
                <w:szCs w:val="24"/>
              </w:rPr>
            </w:pPr>
            <w:r w:rsidRPr="006B5E0D">
              <w:rPr>
                <w:sz w:val="24"/>
                <w:szCs w:val="24"/>
              </w:rPr>
              <w:t>коллигативных свойствах растворов. Диффузия, Закон Фика. Осмос; закон Вант-Гоффа об осмотическом давлении. Роль осмоса в биологических системах.</w:t>
            </w:r>
          </w:p>
          <w:p w:rsidR="000C557C" w:rsidRPr="006B5E0D" w:rsidRDefault="0019770B" w:rsidP="00B256CB">
            <w:pPr>
              <w:spacing w:beforeLines="40" w:afterLines="40"/>
              <w:contextualSpacing/>
              <w:rPr>
                <w:sz w:val="24"/>
                <w:szCs w:val="24"/>
              </w:rPr>
            </w:pPr>
            <w:r w:rsidRPr="006B5E0D">
              <w:rPr>
                <w:sz w:val="24"/>
                <w:szCs w:val="24"/>
              </w:rPr>
              <w:t xml:space="preserve"> Теория электролитической диссоциации Аррениуса;</w:t>
            </w:r>
          </w:p>
          <w:p w:rsidR="00926643" w:rsidRPr="006B5E0D" w:rsidRDefault="0019770B" w:rsidP="00B256CB">
            <w:pPr>
              <w:spacing w:beforeLines="40" w:afterLines="40"/>
              <w:contextualSpacing/>
              <w:rPr>
                <w:sz w:val="24"/>
                <w:szCs w:val="24"/>
              </w:rPr>
            </w:pPr>
            <w:r w:rsidRPr="006B5E0D">
              <w:rPr>
                <w:sz w:val="24"/>
                <w:szCs w:val="24"/>
              </w:rPr>
              <w:t xml:space="preserve"> Каблукова И. А. и Кистяковского В. А. Степень</w:t>
            </w:r>
            <w:r w:rsidR="00AC5422" w:rsidRPr="006B5E0D">
              <w:rPr>
                <w:sz w:val="24"/>
                <w:szCs w:val="24"/>
              </w:rPr>
              <w:t xml:space="preserve"> </w:t>
            </w:r>
            <w:r w:rsidRPr="006B5E0D">
              <w:rPr>
                <w:sz w:val="24"/>
                <w:szCs w:val="24"/>
              </w:rPr>
              <w:t>диссоциации; растворы слабых электролитов. Ионные равновесия в растворах слабых электролитов.</w:t>
            </w:r>
            <w:r w:rsidR="00AC5422" w:rsidRPr="006B5E0D">
              <w:rPr>
                <w:sz w:val="24"/>
                <w:szCs w:val="24"/>
              </w:rPr>
              <w:t xml:space="preserve"> </w:t>
            </w:r>
            <w:r w:rsidRPr="006B5E0D">
              <w:rPr>
                <w:sz w:val="24"/>
                <w:szCs w:val="24"/>
              </w:rPr>
              <w:t xml:space="preserve">Применение закона действующих масс к процессу </w:t>
            </w:r>
          </w:p>
          <w:p w:rsidR="0019770B" w:rsidRPr="006B5E0D" w:rsidRDefault="0019770B" w:rsidP="00B256CB">
            <w:pPr>
              <w:spacing w:beforeLines="40" w:afterLines="40"/>
              <w:contextualSpacing/>
              <w:rPr>
                <w:sz w:val="24"/>
                <w:szCs w:val="24"/>
              </w:rPr>
            </w:pPr>
            <w:r w:rsidRPr="006B5E0D">
              <w:rPr>
                <w:sz w:val="24"/>
                <w:szCs w:val="24"/>
              </w:rPr>
              <w:t>ионизации (диссоциации) слабых электролитов.  Константа ионизации (диссоциации). Закон разбавления Оствальда. Ступенчатый характер диссоциации. Электролиты ворганизме человека.</w:t>
            </w:r>
          </w:p>
          <w:p w:rsidR="0019770B" w:rsidRPr="006B5E0D" w:rsidRDefault="0019770B" w:rsidP="00B256CB">
            <w:pPr>
              <w:spacing w:beforeLines="40" w:afterLines="40"/>
              <w:contextualSpacing/>
              <w:rPr>
                <w:sz w:val="24"/>
                <w:szCs w:val="24"/>
              </w:rPr>
            </w:pPr>
            <w:r w:rsidRPr="006B5E0D">
              <w:rPr>
                <w:sz w:val="24"/>
                <w:szCs w:val="24"/>
              </w:rPr>
              <w:t>Ионизация воды. Ионное произведение воды. Водородный показатель рН, его значение в биохимических, клинических, фармакологических исследованиях. Показатель рН-важнейшая характеристика биологических процессов.Расчет концентрации ионов Н</w:t>
            </w:r>
            <w:r w:rsidRPr="006B5E0D">
              <w:rPr>
                <w:sz w:val="24"/>
                <w:szCs w:val="24"/>
                <w:vertAlign w:val="superscript"/>
              </w:rPr>
              <w:t xml:space="preserve">+  </w:t>
            </w:r>
            <w:r w:rsidRPr="006B5E0D">
              <w:rPr>
                <w:sz w:val="24"/>
                <w:szCs w:val="24"/>
              </w:rPr>
              <w:t>и показателя рН в растворах слабых  кислот и оснований.</w:t>
            </w:r>
          </w:p>
          <w:p w:rsidR="00926643" w:rsidRPr="006B5E0D" w:rsidRDefault="0019770B" w:rsidP="00B256CB">
            <w:pPr>
              <w:spacing w:beforeLines="40" w:afterLines="40"/>
              <w:contextualSpacing/>
              <w:rPr>
                <w:sz w:val="24"/>
                <w:szCs w:val="24"/>
              </w:rPr>
            </w:pPr>
            <w:r w:rsidRPr="006B5E0D">
              <w:rPr>
                <w:sz w:val="24"/>
                <w:szCs w:val="24"/>
              </w:rPr>
              <w:t>Теория растворов сильных электролитов. Коэффициент активности и активность ионов, ионная сила раствора.</w:t>
            </w:r>
          </w:p>
          <w:p w:rsidR="00926643" w:rsidRPr="006B5E0D" w:rsidRDefault="0019770B" w:rsidP="00B256CB">
            <w:pPr>
              <w:spacing w:beforeLines="40" w:afterLines="40"/>
              <w:contextualSpacing/>
              <w:rPr>
                <w:sz w:val="24"/>
                <w:szCs w:val="24"/>
              </w:rPr>
            </w:pPr>
            <w:r w:rsidRPr="006B5E0D">
              <w:rPr>
                <w:sz w:val="24"/>
                <w:szCs w:val="24"/>
              </w:rPr>
              <w:t xml:space="preserve"> Гетерогенные равновесия в системе: малорастворимый</w:t>
            </w:r>
            <w:r w:rsidR="00AC6E58" w:rsidRPr="006B5E0D">
              <w:rPr>
                <w:sz w:val="24"/>
                <w:szCs w:val="24"/>
              </w:rPr>
              <w:t xml:space="preserve"> </w:t>
            </w:r>
            <w:r w:rsidRPr="006B5E0D">
              <w:rPr>
                <w:sz w:val="24"/>
                <w:szCs w:val="24"/>
              </w:rPr>
              <w:t xml:space="preserve">сильный электролит-раствор. Константа растворимости. </w:t>
            </w:r>
          </w:p>
          <w:p w:rsidR="0019770B" w:rsidRPr="006B5E0D" w:rsidRDefault="0019770B" w:rsidP="00B256CB">
            <w:pPr>
              <w:spacing w:beforeLines="40" w:afterLines="40"/>
              <w:contextualSpacing/>
              <w:rPr>
                <w:sz w:val="24"/>
                <w:szCs w:val="24"/>
              </w:rPr>
            </w:pPr>
            <w:r w:rsidRPr="006B5E0D">
              <w:rPr>
                <w:sz w:val="24"/>
                <w:szCs w:val="24"/>
              </w:rPr>
              <w:lastRenderedPageBreak/>
              <w:t>Условия растворения и образования осадка. Значение гетерогенных ионных равновесий при метаболизме лекарственных препаратов.</w:t>
            </w:r>
          </w:p>
          <w:p w:rsidR="00926643" w:rsidRPr="006B5E0D" w:rsidRDefault="0019770B" w:rsidP="00B256CB">
            <w:pPr>
              <w:spacing w:beforeLines="40" w:afterLines="40"/>
              <w:contextualSpacing/>
              <w:rPr>
                <w:sz w:val="24"/>
                <w:szCs w:val="24"/>
              </w:rPr>
            </w:pPr>
            <w:r w:rsidRPr="006B5E0D">
              <w:rPr>
                <w:sz w:val="24"/>
                <w:szCs w:val="24"/>
              </w:rPr>
              <w:t>Расчет показателя рН  растворов сильных элект</w:t>
            </w:r>
            <w:r w:rsidR="00801474" w:rsidRPr="006B5E0D">
              <w:rPr>
                <w:sz w:val="24"/>
                <w:szCs w:val="24"/>
              </w:rPr>
              <w:t>ролитов</w:t>
            </w:r>
            <w:r w:rsidR="00AC6E58" w:rsidRPr="006B5E0D">
              <w:rPr>
                <w:sz w:val="24"/>
                <w:szCs w:val="24"/>
              </w:rPr>
              <w:t xml:space="preserve">. </w:t>
            </w:r>
            <w:r w:rsidRPr="006B5E0D">
              <w:rPr>
                <w:sz w:val="24"/>
                <w:szCs w:val="24"/>
              </w:rPr>
              <w:t>Протолитическая теория кислот и оснований Бренстеда.</w:t>
            </w:r>
            <w:r w:rsidR="00AC5422" w:rsidRPr="006B5E0D">
              <w:rPr>
                <w:sz w:val="24"/>
                <w:szCs w:val="24"/>
              </w:rPr>
              <w:t xml:space="preserve"> </w:t>
            </w:r>
            <w:r w:rsidRPr="006B5E0D">
              <w:rPr>
                <w:sz w:val="24"/>
                <w:szCs w:val="24"/>
              </w:rPr>
              <w:t xml:space="preserve">Сопряженные кислотно-основные ары; константы </w:t>
            </w:r>
          </w:p>
          <w:p w:rsidR="0019770B" w:rsidRPr="006B5E0D" w:rsidRDefault="0019770B" w:rsidP="00B256CB">
            <w:pPr>
              <w:spacing w:beforeLines="40" w:afterLines="40"/>
              <w:contextualSpacing/>
              <w:rPr>
                <w:sz w:val="24"/>
                <w:szCs w:val="24"/>
              </w:rPr>
            </w:pPr>
            <w:r w:rsidRPr="006B5E0D">
              <w:rPr>
                <w:sz w:val="24"/>
                <w:szCs w:val="24"/>
              </w:rPr>
              <w:t>кислотности и основности. Процессы ионизации, гидролиза, нейтрализации с точки зрения различных теорий кислот и оснований.</w:t>
            </w:r>
          </w:p>
          <w:p w:rsidR="0019770B" w:rsidRPr="006B5E0D" w:rsidRDefault="0019770B" w:rsidP="00B256CB">
            <w:pPr>
              <w:spacing w:beforeLines="40" w:afterLines="40"/>
              <w:contextualSpacing/>
              <w:rPr>
                <w:sz w:val="24"/>
                <w:szCs w:val="24"/>
              </w:rPr>
            </w:pPr>
            <w:r w:rsidRPr="006B5E0D">
              <w:rPr>
                <w:sz w:val="24"/>
                <w:szCs w:val="24"/>
              </w:rPr>
              <w:t>Расчет рН растворов гидролизующихся солей. Значение</w:t>
            </w:r>
            <w:r w:rsidR="00AC6E58" w:rsidRPr="006B5E0D">
              <w:rPr>
                <w:sz w:val="24"/>
                <w:szCs w:val="24"/>
              </w:rPr>
              <w:t xml:space="preserve"> </w:t>
            </w:r>
            <w:r w:rsidRPr="006B5E0D">
              <w:rPr>
                <w:sz w:val="24"/>
                <w:szCs w:val="24"/>
              </w:rPr>
              <w:t>реакций нейтрализации и гидролиза в жизнедеятельности</w:t>
            </w:r>
            <w:r w:rsidR="00AC6E58" w:rsidRPr="006B5E0D">
              <w:rPr>
                <w:sz w:val="24"/>
                <w:szCs w:val="24"/>
              </w:rPr>
              <w:t xml:space="preserve"> </w:t>
            </w:r>
            <w:r w:rsidRPr="006B5E0D">
              <w:rPr>
                <w:sz w:val="24"/>
                <w:szCs w:val="24"/>
              </w:rPr>
              <w:t>организмов.</w:t>
            </w:r>
            <w:r w:rsidR="00AC5422" w:rsidRPr="006B5E0D">
              <w:rPr>
                <w:sz w:val="24"/>
                <w:szCs w:val="24"/>
              </w:rPr>
              <w:t xml:space="preserve"> </w:t>
            </w:r>
            <w:r w:rsidRPr="006B5E0D">
              <w:rPr>
                <w:sz w:val="24"/>
                <w:szCs w:val="24"/>
              </w:rPr>
              <w:t>Роль ионных, в том числе кислотно-основных, взаимодействий при метаболизме лекарств, в анализе лекарственных препаратов, при изготовлении лекарственных смесей.</w:t>
            </w:r>
            <w:r w:rsidR="00AC5422" w:rsidRPr="006B5E0D">
              <w:rPr>
                <w:sz w:val="24"/>
                <w:szCs w:val="24"/>
              </w:rPr>
              <w:t xml:space="preserve"> </w:t>
            </w:r>
            <w:r w:rsidRPr="006B5E0D">
              <w:rPr>
                <w:sz w:val="24"/>
                <w:szCs w:val="24"/>
              </w:rPr>
              <w:t>Основные положения теории кислот и оснований Льюиса.</w:t>
            </w:r>
          </w:p>
          <w:p w:rsidR="0019770B" w:rsidRPr="006B5E0D" w:rsidRDefault="0019770B" w:rsidP="00B256CB">
            <w:pPr>
              <w:suppressAutoHyphens/>
              <w:spacing w:beforeLines="40" w:afterLines="40"/>
              <w:ind w:firstLine="850"/>
              <w:contextualSpacing/>
              <w:jc w:val="center"/>
              <w:rPr>
                <w:caps/>
                <w:sz w:val="24"/>
                <w:szCs w:val="24"/>
              </w:rPr>
            </w:pPr>
          </w:p>
        </w:tc>
      </w:tr>
      <w:tr w:rsidR="0019770B" w:rsidRPr="006B5E0D" w:rsidTr="00C66B91">
        <w:tc>
          <w:tcPr>
            <w:tcW w:w="567" w:type="dxa"/>
          </w:tcPr>
          <w:p w:rsidR="0019770B" w:rsidRPr="006B5E0D" w:rsidRDefault="0019770B" w:rsidP="00B256CB">
            <w:pPr>
              <w:suppressAutoHyphens/>
              <w:spacing w:beforeLines="40" w:afterLines="40"/>
              <w:contextualSpacing/>
              <w:jc w:val="center"/>
              <w:rPr>
                <w:b/>
                <w:caps/>
                <w:sz w:val="24"/>
                <w:szCs w:val="24"/>
                <w:lang w:val="en-US"/>
              </w:rPr>
            </w:pPr>
            <w:r w:rsidRPr="006B5E0D">
              <w:rPr>
                <w:b/>
                <w:caps/>
                <w:sz w:val="24"/>
                <w:szCs w:val="24"/>
                <w:lang w:val="en-US"/>
              </w:rPr>
              <w:lastRenderedPageBreak/>
              <w:t>IV</w:t>
            </w:r>
          </w:p>
        </w:tc>
        <w:tc>
          <w:tcPr>
            <w:tcW w:w="9498" w:type="dxa"/>
            <w:gridSpan w:val="2"/>
          </w:tcPr>
          <w:p w:rsidR="0019770B" w:rsidRPr="006B5E0D" w:rsidRDefault="0019770B" w:rsidP="00B256CB">
            <w:pPr>
              <w:spacing w:beforeLines="40" w:afterLines="40"/>
              <w:contextualSpacing/>
              <w:jc w:val="center"/>
              <w:rPr>
                <w:b/>
                <w:sz w:val="24"/>
                <w:szCs w:val="24"/>
              </w:rPr>
            </w:pPr>
            <w:r w:rsidRPr="006B5E0D">
              <w:rPr>
                <w:b/>
                <w:sz w:val="24"/>
                <w:szCs w:val="24"/>
              </w:rPr>
              <w:t>Окислительно-восстановительные реакции</w:t>
            </w:r>
          </w:p>
        </w:tc>
      </w:tr>
      <w:tr w:rsidR="0019770B" w:rsidRPr="006B5E0D" w:rsidTr="005C0067">
        <w:trPr>
          <w:trHeight w:val="54"/>
        </w:trPr>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t xml:space="preserve">    1.</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 2</w:t>
            </w:r>
          </w:p>
        </w:tc>
        <w:tc>
          <w:tcPr>
            <w:tcW w:w="3970" w:type="dxa"/>
          </w:tcPr>
          <w:p w:rsidR="0019770B" w:rsidRPr="006B5E0D" w:rsidRDefault="0019770B" w:rsidP="00B256CB">
            <w:pPr>
              <w:suppressAutoHyphens/>
              <w:spacing w:beforeLines="40" w:afterLines="40"/>
              <w:contextualSpacing/>
              <w:jc w:val="center"/>
              <w:rPr>
                <w:sz w:val="24"/>
                <w:szCs w:val="24"/>
              </w:rPr>
            </w:pPr>
            <w:r w:rsidRPr="006B5E0D">
              <w:rPr>
                <w:sz w:val="24"/>
                <w:szCs w:val="24"/>
              </w:rPr>
              <w:lastRenderedPageBreak/>
              <w:t>Сущность оки</w:t>
            </w:r>
            <w:r w:rsidR="00926643" w:rsidRPr="006B5E0D">
              <w:rPr>
                <w:sz w:val="24"/>
                <w:szCs w:val="24"/>
              </w:rPr>
              <w:t>слитель</w:t>
            </w:r>
            <w:r w:rsidRPr="006B5E0D">
              <w:rPr>
                <w:sz w:val="24"/>
                <w:szCs w:val="24"/>
              </w:rPr>
              <w:t>но-восста-</w:t>
            </w:r>
          </w:p>
          <w:p w:rsidR="0019770B" w:rsidRPr="006B5E0D" w:rsidRDefault="00926643" w:rsidP="00B256CB">
            <w:pPr>
              <w:suppressAutoHyphens/>
              <w:spacing w:beforeLines="40" w:afterLines="40"/>
              <w:contextualSpacing/>
              <w:jc w:val="center"/>
              <w:rPr>
                <w:sz w:val="24"/>
                <w:szCs w:val="24"/>
              </w:rPr>
            </w:pPr>
            <w:r w:rsidRPr="006B5E0D">
              <w:rPr>
                <w:sz w:val="24"/>
                <w:szCs w:val="24"/>
              </w:rPr>
              <w:t>новительных реак</w:t>
            </w:r>
            <w:r w:rsidR="0019770B" w:rsidRPr="006B5E0D">
              <w:rPr>
                <w:sz w:val="24"/>
                <w:szCs w:val="24"/>
              </w:rPr>
              <w:t>ций</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872D8C" w:rsidP="00B256CB">
            <w:pPr>
              <w:spacing w:beforeLines="40" w:afterLines="40"/>
              <w:contextualSpacing/>
              <w:jc w:val="center"/>
              <w:rPr>
                <w:sz w:val="24"/>
                <w:szCs w:val="24"/>
              </w:rPr>
            </w:pPr>
            <w:r w:rsidRPr="006B5E0D">
              <w:rPr>
                <w:sz w:val="24"/>
                <w:szCs w:val="24"/>
              </w:rPr>
              <w:t>Направление проте</w:t>
            </w:r>
            <w:r w:rsidR="0019770B" w:rsidRPr="006B5E0D">
              <w:rPr>
                <w:sz w:val="24"/>
                <w:szCs w:val="24"/>
              </w:rPr>
              <w:t>кания ОВ- реакций</w:t>
            </w:r>
          </w:p>
        </w:tc>
        <w:tc>
          <w:tcPr>
            <w:tcW w:w="5528" w:type="dxa"/>
          </w:tcPr>
          <w:p w:rsidR="00872D8C" w:rsidRPr="006B5E0D" w:rsidRDefault="0019770B" w:rsidP="00B256CB">
            <w:pPr>
              <w:spacing w:beforeLines="40" w:afterLines="40"/>
              <w:contextualSpacing/>
              <w:rPr>
                <w:sz w:val="24"/>
                <w:szCs w:val="24"/>
              </w:rPr>
            </w:pPr>
            <w:r w:rsidRPr="006B5E0D">
              <w:rPr>
                <w:sz w:val="24"/>
                <w:szCs w:val="24"/>
              </w:rPr>
              <w:t>Сущность ОВ реакций. Окислительно- восстановительные свойства элементов и их соединений в зависимости от положения элемента в периодической системе и степени окисления элементов в соединениях. Важнейшие окислите</w:t>
            </w:r>
          </w:p>
          <w:p w:rsidR="00872D8C" w:rsidRPr="006B5E0D" w:rsidRDefault="0019770B" w:rsidP="00B256CB">
            <w:pPr>
              <w:spacing w:beforeLines="40" w:afterLines="40"/>
              <w:contextualSpacing/>
              <w:rPr>
                <w:sz w:val="24"/>
                <w:szCs w:val="24"/>
              </w:rPr>
            </w:pPr>
            <w:r w:rsidRPr="006B5E0D">
              <w:rPr>
                <w:sz w:val="24"/>
                <w:szCs w:val="24"/>
              </w:rPr>
              <w:t>ли и восстановители. Сопряженные пары: окислитель — восстановитель. Составление уравнений ОВ реакций методом</w:t>
            </w:r>
            <w:r w:rsidR="00CF4A69" w:rsidRPr="006B5E0D">
              <w:rPr>
                <w:sz w:val="24"/>
                <w:szCs w:val="24"/>
              </w:rPr>
              <w:t xml:space="preserve"> </w:t>
            </w:r>
            <w:r w:rsidRPr="006B5E0D">
              <w:rPr>
                <w:sz w:val="24"/>
                <w:szCs w:val="24"/>
              </w:rPr>
              <w:t xml:space="preserve">электронного баланса и ионно-электронным методом </w:t>
            </w:r>
          </w:p>
          <w:p w:rsidR="0019770B" w:rsidRPr="006B5E0D" w:rsidRDefault="0019770B" w:rsidP="00B256CB">
            <w:pPr>
              <w:spacing w:beforeLines="40" w:afterLines="40"/>
              <w:contextualSpacing/>
              <w:rPr>
                <w:sz w:val="24"/>
                <w:szCs w:val="24"/>
              </w:rPr>
            </w:pPr>
            <w:r w:rsidRPr="006B5E0D">
              <w:rPr>
                <w:sz w:val="24"/>
                <w:szCs w:val="24"/>
              </w:rPr>
              <w:t>(метод полуреакций).</w:t>
            </w:r>
          </w:p>
          <w:p w:rsidR="0019770B" w:rsidRPr="006B5E0D" w:rsidRDefault="0019770B" w:rsidP="00B256CB">
            <w:pPr>
              <w:spacing w:beforeLines="40" w:afterLines="40"/>
              <w:contextualSpacing/>
              <w:rPr>
                <w:sz w:val="24"/>
                <w:szCs w:val="24"/>
              </w:rPr>
            </w:pPr>
            <w:r w:rsidRPr="006B5E0D">
              <w:rPr>
                <w:sz w:val="24"/>
                <w:szCs w:val="24"/>
              </w:rPr>
              <w:t xml:space="preserve">Стандартное изменение энергии Гиббса и Гельмгольца ОВ реакций и стандартные окислительно-восстановительные потенциалы </w:t>
            </w:r>
            <w:r w:rsidRPr="006B5E0D">
              <w:rPr>
                <w:sz w:val="24"/>
                <w:szCs w:val="24"/>
              </w:rPr>
              <w:lastRenderedPageBreak/>
              <w:t>(электронные потенциалы). Определение направления протекания ОВ реакций по разности ОВ потенциалов и с помощью стандартных значений энергии Гиббса реакции. Влияние  среды и внешних условий на направление ОВ реакций и характер образующихся продуктов. Электродвижущаяся сила ОВ реакций.</w:t>
            </w:r>
          </w:p>
          <w:p w:rsidR="0019770B" w:rsidRPr="006B5E0D" w:rsidRDefault="0019770B" w:rsidP="00B256CB">
            <w:pPr>
              <w:suppressAutoHyphens/>
              <w:spacing w:beforeLines="40" w:afterLines="40"/>
              <w:contextualSpacing/>
              <w:jc w:val="center"/>
              <w:rPr>
                <w:caps/>
                <w:sz w:val="24"/>
                <w:szCs w:val="24"/>
              </w:rPr>
            </w:pPr>
          </w:p>
        </w:tc>
      </w:tr>
      <w:tr w:rsidR="0019770B" w:rsidRPr="006B5E0D" w:rsidTr="00C66B91">
        <w:tc>
          <w:tcPr>
            <w:tcW w:w="567" w:type="dxa"/>
          </w:tcPr>
          <w:p w:rsidR="0019770B" w:rsidRPr="006B5E0D" w:rsidRDefault="0019770B" w:rsidP="00B256CB">
            <w:pPr>
              <w:suppressAutoHyphens/>
              <w:spacing w:beforeLines="40" w:afterLines="40"/>
              <w:contextualSpacing/>
              <w:jc w:val="center"/>
              <w:rPr>
                <w:b/>
                <w:caps/>
                <w:sz w:val="24"/>
                <w:szCs w:val="24"/>
              </w:rPr>
            </w:pPr>
            <w:r w:rsidRPr="006B5E0D">
              <w:rPr>
                <w:b/>
                <w:caps/>
                <w:sz w:val="24"/>
                <w:szCs w:val="24"/>
              </w:rPr>
              <w:lastRenderedPageBreak/>
              <w:t xml:space="preserve"> </w:t>
            </w:r>
            <w:r w:rsidRPr="006B5E0D">
              <w:rPr>
                <w:b/>
                <w:caps/>
                <w:sz w:val="24"/>
                <w:szCs w:val="24"/>
                <w:lang w:val="en-US"/>
              </w:rPr>
              <w:t>V</w:t>
            </w:r>
          </w:p>
        </w:tc>
        <w:tc>
          <w:tcPr>
            <w:tcW w:w="9498" w:type="dxa"/>
            <w:gridSpan w:val="2"/>
          </w:tcPr>
          <w:p w:rsidR="0019770B" w:rsidRPr="006B5E0D" w:rsidRDefault="0019770B" w:rsidP="00B256CB">
            <w:pPr>
              <w:spacing w:beforeLines="40" w:afterLines="40"/>
              <w:contextualSpacing/>
              <w:jc w:val="center"/>
              <w:rPr>
                <w:b/>
                <w:sz w:val="24"/>
                <w:szCs w:val="24"/>
              </w:rPr>
            </w:pPr>
            <w:r w:rsidRPr="006B5E0D">
              <w:rPr>
                <w:b/>
                <w:sz w:val="24"/>
                <w:szCs w:val="24"/>
              </w:rPr>
              <w:t>Строение вещества</w:t>
            </w:r>
          </w:p>
        </w:tc>
      </w:tr>
      <w:tr w:rsidR="0019770B" w:rsidRPr="006B5E0D" w:rsidTr="00C66B91">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t xml:space="preserve">    1.</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 </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2</w:t>
            </w:r>
          </w:p>
        </w:tc>
        <w:tc>
          <w:tcPr>
            <w:tcW w:w="3970" w:type="dxa"/>
          </w:tcPr>
          <w:p w:rsidR="0019770B" w:rsidRPr="006B5E0D" w:rsidRDefault="006E3608" w:rsidP="00B256CB">
            <w:pPr>
              <w:suppressAutoHyphens/>
              <w:spacing w:beforeLines="40" w:afterLines="40"/>
              <w:contextualSpacing/>
              <w:jc w:val="center"/>
              <w:rPr>
                <w:sz w:val="24"/>
                <w:szCs w:val="24"/>
              </w:rPr>
            </w:pPr>
            <w:r w:rsidRPr="006B5E0D">
              <w:rPr>
                <w:sz w:val="24"/>
                <w:szCs w:val="24"/>
              </w:rPr>
              <w:lastRenderedPageBreak/>
              <w:t>Электрон</w:t>
            </w:r>
            <w:r w:rsidR="0019770B" w:rsidRPr="006B5E0D">
              <w:rPr>
                <w:sz w:val="24"/>
                <w:szCs w:val="24"/>
              </w:rPr>
              <w:t>н</w:t>
            </w:r>
            <w:r w:rsidRPr="006B5E0D">
              <w:rPr>
                <w:sz w:val="24"/>
                <w:szCs w:val="24"/>
              </w:rPr>
              <w:t>ые оболочки атомов и периодичес</w:t>
            </w:r>
            <w:r w:rsidR="0019770B" w:rsidRPr="006B5E0D">
              <w:rPr>
                <w:sz w:val="24"/>
                <w:szCs w:val="24"/>
              </w:rPr>
              <w:t>кий закон Д.И.Менде-</w:t>
            </w:r>
          </w:p>
          <w:p w:rsidR="0019770B" w:rsidRPr="006B5E0D" w:rsidRDefault="0019770B" w:rsidP="00B256CB">
            <w:pPr>
              <w:suppressAutoHyphens/>
              <w:spacing w:beforeLines="40" w:afterLines="40"/>
              <w:contextualSpacing/>
              <w:jc w:val="center"/>
              <w:rPr>
                <w:sz w:val="24"/>
                <w:szCs w:val="24"/>
              </w:rPr>
            </w:pPr>
            <w:r w:rsidRPr="006B5E0D">
              <w:rPr>
                <w:sz w:val="24"/>
                <w:szCs w:val="24"/>
              </w:rPr>
              <w:t>леева. Природа химической связи и строение химических соединений.</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Комплекс-</w:t>
            </w:r>
          </w:p>
          <w:p w:rsidR="0019770B" w:rsidRPr="006B5E0D" w:rsidRDefault="0019770B" w:rsidP="00B256CB">
            <w:pPr>
              <w:spacing w:beforeLines="40" w:afterLines="40"/>
              <w:contextualSpacing/>
              <w:jc w:val="center"/>
              <w:rPr>
                <w:sz w:val="24"/>
                <w:szCs w:val="24"/>
              </w:rPr>
            </w:pPr>
            <w:r w:rsidRPr="006B5E0D">
              <w:rPr>
                <w:sz w:val="24"/>
                <w:szCs w:val="24"/>
              </w:rPr>
              <w:t>ные соеди-</w:t>
            </w:r>
          </w:p>
          <w:p w:rsidR="0019770B" w:rsidRPr="006B5E0D" w:rsidRDefault="0019770B" w:rsidP="00B256CB">
            <w:pPr>
              <w:spacing w:beforeLines="40" w:afterLines="40"/>
              <w:contextualSpacing/>
              <w:jc w:val="center"/>
              <w:rPr>
                <w:sz w:val="24"/>
                <w:szCs w:val="24"/>
              </w:rPr>
            </w:pPr>
            <w:r w:rsidRPr="006B5E0D">
              <w:rPr>
                <w:sz w:val="24"/>
                <w:szCs w:val="24"/>
              </w:rPr>
              <w:t>нения</w:t>
            </w:r>
          </w:p>
        </w:tc>
        <w:tc>
          <w:tcPr>
            <w:tcW w:w="5528" w:type="dxa"/>
          </w:tcPr>
          <w:p w:rsidR="006E3608" w:rsidRPr="006B5E0D" w:rsidRDefault="0019770B" w:rsidP="00B256CB">
            <w:pPr>
              <w:spacing w:beforeLines="40" w:afterLines="40"/>
              <w:contextualSpacing/>
              <w:rPr>
                <w:sz w:val="24"/>
                <w:szCs w:val="24"/>
              </w:rPr>
            </w:pPr>
            <w:r w:rsidRPr="006B5E0D">
              <w:rPr>
                <w:sz w:val="24"/>
                <w:szCs w:val="24"/>
              </w:rPr>
              <w:lastRenderedPageBreak/>
              <w:t>Основные этапы развити</w:t>
            </w:r>
            <w:r w:rsidR="006E3608" w:rsidRPr="006B5E0D">
              <w:rPr>
                <w:sz w:val="24"/>
                <w:szCs w:val="24"/>
              </w:rPr>
              <w:t>я представлений о существовании</w:t>
            </w:r>
          </w:p>
          <w:p w:rsidR="0019770B" w:rsidRPr="006B5E0D" w:rsidRDefault="0019770B" w:rsidP="00B256CB">
            <w:pPr>
              <w:spacing w:beforeLines="40" w:afterLines="40"/>
              <w:contextualSpacing/>
              <w:rPr>
                <w:sz w:val="24"/>
                <w:szCs w:val="24"/>
              </w:rPr>
            </w:pPr>
            <w:r w:rsidRPr="006B5E0D">
              <w:rPr>
                <w:sz w:val="24"/>
                <w:szCs w:val="24"/>
              </w:rPr>
              <w:t xml:space="preserve"> строении атомов. Спектры атомов как источник информации об их строении.</w:t>
            </w:r>
          </w:p>
          <w:p w:rsidR="0019770B" w:rsidRPr="006B5E0D" w:rsidRDefault="0019770B" w:rsidP="00B256CB">
            <w:pPr>
              <w:spacing w:beforeLines="40" w:afterLines="40"/>
              <w:contextualSpacing/>
              <w:rPr>
                <w:sz w:val="24"/>
                <w:szCs w:val="24"/>
              </w:rPr>
            </w:pPr>
            <w:r w:rsidRPr="006B5E0D">
              <w:rPr>
                <w:sz w:val="24"/>
                <w:szCs w:val="24"/>
              </w:rPr>
              <w:t>Квантово-механическая модель строения атомов. Уравнение Де-Бройля, принцип неопределенности Гейзенберга; квантовые числа. Распределение электронов в атомах; электронные формулы и электронно-графические схемы атомов.</w:t>
            </w:r>
          </w:p>
          <w:p w:rsidR="006E3608" w:rsidRPr="006B5E0D" w:rsidRDefault="0019770B" w:rsidP="00B256CB">
            <w:pPr>
              <w:spacing w:beforeLines="40" w:afterLines="40"/>
              <w:contextualSpacing/>
              <w:rPr>
                <w:sz w:val="24"/>
                <w:szCs w:val="24"/>
              </w:rPr>
            </w:pPr>
            <w:r w:rsidRPr="006B5E0D">
              <w:rPr>
                <w:sz w:val="24"/>
                <w:szCs w:val="24"/>
              </w:rPr>
              <w:t>Структура периодической системы элементов: периоды, группы, s-, p-, d-, f- семейства элементов. Длиннопериодный и короткопериодный варианты периодической системы. Периодический характер изменения свойств атомов элементов: радиус, энергия ионизации, энергия сродства к электрону, относительная электроотрицательность. Определяющая роль внешних электронных оболо</w:t>
            </w:r>
          </w:p>
          <w:p w:rsidR="0019770B" w:rsidRPr="006B5E0D" w:rsidRDefault="0019770B" w:rsidP="00B256CB">
            <w:pPr>
              <w:spacing w:beforeLines="40" w:afterLines="40"/>
              <w:contextualSpacing/>
              <w:rPr>
                <w:sz w:val="24"/>
                <w:szCs w:val="24"/>
              </w:rPr>
            </w:pPr>
            <w:r w:rsidRPr="006B5E0D">
              <w:rPr>
                <w:sz w:val="24"/>
                <w:szCs w:val="24"/>
              </w:rPr>
              <w:t>чек для химических свойств элементов. Периодический характер изменения свойств простых веществ, , оксидов и водородных соединений элементов.</w:t>
            </w:r>
          </w:p>
          <w:p w:rsidR="0019770B" w:rsidRPr="006B5E0D" w:rsidRDefault="0019770B" w:rsidP="00B256CB">
            <w:pPr>
              <w:spacing w:beforeLines="40" w:afterLines="40"/>
              <w:contextualSpacing/>
              <w:rPr>
                <w:sz w:val="24"/>
                <w:szCs w:val="24"/>
              </w:rPr>
            </w:pPr>
            <w:r w:rsidRPr="006B5E0D">
              <w:rPr>
                <w:sz w:val="24"/>
                <w:szCs w:val="24"/>
              </w:rPr>
              <w:t>Типы химических связей и физико-химические свойствасоединений с ковалентной, ионной и металлической связью.</w:t>
            </w:r>
          </w:p>
          <w:p w:rsidR="006E3608" w:rsidRPr="006B5E0D" w:rsidRDefault="0019770B" w:rsidP="00B256CB">
            <w:pPr>
              <w:spacing w:beforeLines="40" w:afterLines="40"/>
              <w:contextualSpacing/>
              <w:rPr>
                <w:sz w:val="24"/>
                <w:szCs w:val="24"/>
              </w:rPr>
            </w:pPr>
            <w:r w:rsidRPr="006B5E0D">
              <w:rPr>
                <w:sz w:val="24"/>
                <w:szCs w:val="24"/>
              </w:rPr>
              <w:lastRenderedPageBreak/>
              <w:t>Описание молекулы методом валентных связей. Механизм</w:t>
            </w:r>
            <w:r w:rsidR="005C0067" w:rsidRPr="006B5E0D">
              <w:rPr>
                <w:sz w:val="24"/>
                <w:szCs w:val="24"/>
              </w:rPr>
              <w:t xml:space="preserve"> </w:t>
            </w:r>
            <w:r w:rsidRPr="006B5E0D">
              <w:rPr>
                <w:sz w:val="24"/>
                <w:szCs w:val="24"/>
              </w:rPr>
              <w:t>образования ковалентной связи на примере молекулы водо</w:t>
            </w:r>
          </w:p>
          <w:p w:rsidR="006E3608" w:rsidRPr="006B5E0D" w:rsidRDefault="0019770B" w:rsidP="00B256CB">
            <w:pPr>
              <w:spacing w:beforeLines="40" w:afterLines="40"/>
              <w:contextualSpacing/>
              <w:rPr>
                <w:sz w:val="24"/>
                <w:szCs w:val="24"/>
              </w:rPr>
            </w:pPr>
            <w:r w:rsidRPr="006B5E0D">
              <w:rPr>
                <w:sz w:val="24"/>
                <w:szCs w:val="24"/>
              </w:rPr>
              <w:t>рода. Экспериментальная кривая потенциальной энергии молекулы водорода. Характеристика связей: энергия, длина, направленность, насыщаемость связи. σ- и π- связи. Кратность связи в методе валентных связей. Поляризуемость и полярность ковалентной связи. Эффектив</w:t>
            </w:r>
          </w:p>
          <w:p w:rsidR="0019770B" w:rsidRPr="006B5E0D" w:rsidRDefault="0019770B" w:rsidP="00B256CB">
            <w:pPr>
              <w:spacing w:beforeLines="40" w:afterLines="40"/>
              <w:contextualSpacing/>
              <w:rPr>
                <w:sz w:val="24"/>
                <w:szCs w:val="24"/>
              </w:rPr>
            </w:pPr>
            <w:r w:rsidRPr="006B5E0D">
              <w:rPr>
                <w:sz w:val="24"/>
                <w:szCs w:val="24"/>
              </w:rPr>
              <w:t>ные заряды атомов в молекулах. Полярность молекул. Гибридизация атомных орбиталей (sp, sp</w:t>
            </w:r>
            <w:r w:rsidRPr="006B5E0D">
              <w:rPr>
                <w:sz w:val="24"/>
                <w:szCs w:val="24"/>
                <w:vertAlign w:val="superscript"/>
              </w:rPr>
              <w:t>2</w:t>
            </w:r>
            <w:r w:rsidRPr="006B5E0D">
              <w:rPr>
                <w:sz w:val="24"/>
                <w:szCs w:val="24"/>
              </w:rPr>
              <w:t>, sp</w:t>
            </w:r>
            <w:r w:rsidRPr="006B5E0D">
              <w:rPr>
                <w:sz w:val="24"/>
                <w:szCs w:val="24"/>
                <w:vertAlign w:val="superscript"/>
              </w:rPr>
              <w:t>3</w:t>
            </w:r>
            <w:r w:rsidRPr="006B5E0D">
              <w:rPr>
                <w:sz w:val="24"/>
                <w:szCs w:val="24"/>
              </w:rPr>
              <w:t>).</w:t>
            </w:r>
          </w:p>
          <w:p w:rsidR="006E3608" w:rsidRPr="006B5E0D" w:rsidRDefault="0019770B" w:rsidP="00B256CB">
            <w:pPr>
              <w:spacing w:beforeLines="40" w:afterLines="40"/>
              <w:contextualSpacing/>
              <w:rPr>
                <w:sz w:val="24"/>
                <w:szCs w:val="24"/>
              </w:rPr>
            </w:pPr>
            <w:r w:rsidRPr="006B5E0D">
              <w:rPr>
                <w:sz w:val="24"/>
                <w:szCs w:val="24"/>
              </w:rPr>
              <w:t xml:space="preserve">Описание молекул методом молекулярных орбиталей (ММО). Связывающие, разрыхляющие и несвязывающие МО, их </w:t>
            </w:r>
            <w:r w:rsidR="006E3608" w:rsidRPr="006B5E0D">
              <w:rPr>
                <w:sz w:val="24"/>
                <w:szCs w:val="24"/>
              </w:rPr>
              <w:t>энергия и форма. Энергетические</w:t>
            </w:r>
            <w:r w:rsidR="005C0067" w:rsidRPr="006B5E0D">
              <w:rPr>
                <w:sz w:val="24"/>
                <w:szCs w:val="24"/>
              </w:rPr>
              <w:t xml:space="preserve"> </w:t>
            </w:r>
            <w:r w:rsidRPr="006B5E0D">
              <w:rPr>
                <w:sz w:val="24"/>
                <w:szCs w:val="24"/>
              </w:rPr>
              <w:t>диаграммы МО. Заполнение МО электронами в молекулах, образованных атомами и ионами элементов 1-го и 2-го пери</w:t>
            </w:r>
          </w:p>
          <w:p w:rsidR="006E3608" w:rsidRPr="006B5E0D" w:rsidRDefault="0019770B" w:rsidP="00B256CB">
            <w:pPr>
              <w:spacing w:beforeLines="40" w:afterLines="40"/>
              <w:contextualSpacing/>
              <w:rPr>
                <w:sz w:val="24"/>
                <w:szCs w:val="24"/>
              </w:rPr>
            </w:pPr>
            <w:r w:rsidRPr="006B5E0D">
              <w:rPr>
                <w:sz w:val="24"/>
                <w:szCs w:val="24"/>
              </w:rPr>
              <w:t>одов Периодической системы. Кратность связи в ММО.</w:t>
            </w:r>
            <w:r w:rsidR="00AC5422" w:rsidRPr="006B5E0D">
              <w:rPr>
                <w:sz w:val="24"/>
                <w:szCs w:val="24"/>
              </w:rPr>
              <w:t xml:space="preserve"> </w:t>
            </w:r>
            <w:r w:rsidRPr="006B5E0D">
              <w:rPr>
                <w:sz w:val="24"/>
                <w:szCs w:val="24"/>
              </w:rPr>
              <w:t>Межмолекулярные взаимодействия и их природа. Энергия межмолекулярного взаимодействия. Водородная связь и ее</w:t>
            </w:r>
          </w:p>
          <w:p w:rsidR="006E3608" w:rsidRPr="006B5E0D" w:rsidRDefault="0019770B" w:rsidP="00B256CB">
            <w:pPr>
              <w:spacing w:beforeLines="40" w:afterLines="40"/>
              <w:contextualSpacing/>
              <w:rPr>
                <w:sz w:val="24"/>
                <w:szCs w:val="24"/>
              </w:rPr>
            </w:pPr>
            <w:r w:rsidRPr="006B5E0D">
              <w:rPr>
                <w:sz w:val="24"/>
                <w:szCs w:val="24"/>
              </w:rPr>
              <w:t xml:space="preserve"> разновидности. Биологическая роль водородной связи. Молекулярные комплексы и их роль в метаболических про</w:t>
            </w:r>
          </w:p>
          <w:p w:rsidR="006E3608" w:rsidRPr="006B5E0D" w:rsidRDefault="0019770B" w:rsidP="00B256CB">
            <w:pPr>
              <w:spacing w:beforeLines="40" w:afterLines="40"/>
              <w:contextualSpacing/>
              <w:rPr>
                <w:sz w:val="24"/>
                <w:szCs w:val="24"/>
              </w:rPr>
            </w:pPr>
            <w:r w:rsidRPr="006B5E0D">
              <w:rPr>
                <w:sz w:val="24"/>
                <w:szCs w:val="24"/>
              </w:rPr>
              <w:t>цессах.</w:t>
            </w:r>
            <w:r w:rsidR="00AC5422" w:rsidRPr="006B5E0D">
              <w:rPr>
                <w:sz w:val="24"/>
                <w:szCs w:val="24"/>
              </w:rPr>
              <w:t xml:space="preserve"> </w:t>
            </w:r>
            <w:r w:rsidRPr="006B5E0D">
              <w:rPr>
                <w:sz w:val="24"/>
                <w:szCs w:val="24"/>
              </w:rPr>
              <w:t>Современные представления о комплексных соединениях.</w:t>
            </w:r>
          </w:p>
          <w:p w:rsidR="006E3608" w:rsidRPr="006B5E0D" w:rsidRDefault="0019770B" w:rsidP="00B256CB">
            <w:pPr>
              <w:tabs>
                <w:tab w:val="left" w:pos="993"/>
              </w:tabs>
              <w:spacing w:beforeLines="40" w:afterLines="40"/>
              <w:contextualSpacing/>
              <w:rPr>
                <w:sz w:val="24"/>
                <w:szCs w:val="24"/>
              </w:rPr>
            </w:pPr>
            <w:r w:rsidRPr="006B5E0D">
              <w:rPr>
                <w:sz w:val="24"/>
                <w:szCs w:val="24"/>
              </w:rPr>
              <w:t xml:space="preserve"> Координационная теория Вернера о строении комплексных соединений: центральный атом (комплексообразователь), </w:t>
            </w:r>
          </w:p>
          <w:p w:rsidR="0019770B" w:rsidRPr="006B5E0D" w:rsidRDefault="0019770B" w:rsidP="00B256CB">
            <w:pPr>
              <w:tabs>
                <w:tab w:val="left" w:pos="993"/>
              </w:tabs>
              <w:spacing w:beforeLines="40" w:afterLines="40"/>
              <w:contextualSpacing/>
              <w:rPr>
                <w:sz w:val="24"/>
                <w:szCs w:val="24"/>
              </w:rPr>
            </w:pPr>
            <w:r w:rsidRPr="006B5E0D">
              <w:rPr>
                <w:sz w:val="24"/>
                <w:szCs w:val="24"/>
              </w:rPr>
              <w:t>лиганды, внутренняя и внешняя сфера, комплексный ион, координационное число центрального атома, дентатность лигандов.</w:t>
            </w:r>
          </w:p>
          <w:p w:rsidR="0019770B" w:rsidRPr="006B5E0D" w:rsidRDefault="0019770B" w:rsidP="00B256CB">
            <w:pPr>
              <w:tabs>
                <w:tab w:val="left" w:pos="993"/>
              </w:tabs>
              <w:spacing w:beforeLines="40" w:afterLines="40"/>
              <w:contextualSpacing/>
              <w:rPr>
                <w:sz w:val="24"/>
                <w:szCs w:val="24"/>
              </w:rPr>
            </w:pPr>
            <w:r w:rsidRPr="006B5E0D">
              <w:rPr>
                <w:sz w:val="24"/>
                <w:szCs w:val="24"/>
              </w:rPr>
              <w:lastRenderedPageBreak/>
              <w:t>Образование химических связей в комплексных соединениях с позиций метода валентных связей. Способность атомов s-, p-, d- элементов к комплексообразованию.</w:t>
            </w:r>
          </w:p>
          <w:p w:rsidR="006E3608" w:rsidRPr="006B5E0D" w:rsidRDefault="0019770B" w:rsidP="00B256CB">
            <w:pPr>
              <w:tabs>
                <w:tab w:val="left" w:pos="993"/>
              </w:tabs>
              <w:spacing w:beforeLines="40" w:afterLines="40"/>
              <w:contextualSpacing/>
              <w:rPr>
                <w:sz w:val="24"/>
                <w:szCs w:val="24"/>
              </w:rPr>
            </w:pPr>
            <w:r w:rsidRPr="006B5E0D">
              <w:rPr>
                <w:sz w:val="24"/>
                <w:szCs w:val="24"/>
              </w:rPr>
              <w:t xml:space="preserve"> Классификация и номенклатура комплексных соединений.</w:t>
            </w:r>
            <w:r w:rsidR="00AC5422" w:rsidRPr="006B5E0D">
              <w:rPr>
                <w:sz w:val="24"/>
                <w:szCs w:val="24"/>
              </w:rPr>
              <w:t xml:space="preserve"> </w:t>
            </w:r>
            <w:r w:rsidRPr="006B5E0D">
              <w:rPr>
                <w:sz w:val="24"/>
                <w:szCs w:val="24"/>
              </w:rPr>
              <w:t>Комплексные кислоты, основания, соли. Π-комплексы.</w:t>
            </w:r>
          </w:p>
          <w:p w:rsidR="0019770B" w:rsidRPr="006B5E0D" w:rsidRDefault="0019770B" w:rsidP="00B256CB">
            <w:pPr>
              <w:tabs>
                <w:tab w:val="left" w:pos="993"/>
              </w:tabs>
              <w:spacing w:beforeLines="40" w:afterLines="40"/>
              <w:contextualSpacing/>
              <w:rPr>
                <w:sz w:val="24"/>
                <w:szCs w:val="24"/>
              </w:rPr>
            </w:pPr>
            <w:r w:rsidRPr="006B5E0D">
              <w:rPr>
                <w:sz w:val="24"/>
                <w:szCs w:val="24"/>
              </w:rPr>
              <w:t xml:space="preserve"> Карбонилы металлов. Хелатные и макроциклические комплексные соединения.</w:t>
            </w:r>
          </w:p>
          <w:p w:rsidR="006E3608" w:rsidRPr="006B5E0D" w:rsidRDefault="0019770B" w:rsidP="00B256CB">
            <w:pPr>
              <w:tabs>
                <w:tab w:val="left" w:pos="993"/>
              </w:tabs>
              <w:spacing w:beforeLines="40" w:afterLines="40"/>
              <w:contextualSpacing/>
              <w:rPr>
                <w:sz w:val="24"/>
                <w:szCs w:val="24"/>
              </w:rPr>
            </w:pPr>
            <w:r w:rsidRPr="006B5E0D">
              <w:rPr>
                <w:sz w:val="24"/>
                <w:szCs w:val="24"/>
              </w:rPr>
              <w:t xml:space="preserve">Ионные равновесия в растворах комплексных соединений.Константы устойчивости и нестойкости комплексных </w:t>
            </w:r>
          </w:p>
          <w:p w:rsidR="006E3608" w:rsidRPr="006B5E0D" w:rsidRDefault="0019770B" w:rsidP="00B256CB">
            <w:pPr>
              <w:tabs>
                <w:tab w:val="left" w:pos="993"/>
              </w:tabs>
              <w:spacing w:beforeLines="40" w:afterLines="40"/>
              <w:contextualSpacing/>
              <w:rPr>
                <w:sz w:val="24"/>
                <w:szCs w:val="24"/>
              </w:rPr>
            </w:pPr>
            <w:r w:rsidRPr="006B5E0D">
              <w:rPr>
                <w:sz w:val="24"/>
                <w:szCs w:val="24"/>
              </w:rPr>
              <w:t>ионов.</w:t>
            </w:r>
            <w:r w:rsidR="00AC5422" w:rsidRPr="006B5E0D">
              <w:rPr>
                <w:sz w:val="24"/>
                <w:szCs w:val="24"/>
              </w:rPr>
              <w:t xml:space="preserve"> </w:t>
            </w:r>
            <w:r w:rsidRPr="006B5E0D">
              <w:rPr>
                <w:sz w:val="24"/>
                <w:szCs w:val="24"/>
              </w:rPr>
              <w:t xml:space="preserve"> роль комплексных соединений. Металлоферменты, понятие о строении их активных центров. </w:t>
            </w:r>
          </w:p>
          <w:p w:rsidR="0019770B" w:rsidRPr="006B5E0D" w:rsidRDefault="0019770B" w:rsidP="00B256CB">
            <w:pPr>
              <w:tabs>
                <w:tab w:val="left" w:pos="993"/>
              </w:tabs>
              <w:spacing w:beforeLines="40" w:afterLines="40"/>
              <w:contextualSpacing/>
              <w:rPr>
                <w:sz w:val="24"/>
                <w:szCs w:val="24"/>
              </w:rPr>
            </w:pPr>
            <w:r w:rsidRPr="006B5E0D">
              <w:rPr>
                <w:sz w:val="24"/>
                <w:szCs w:val="24"/>
              </w:rPr>
              <w:t>Химические основы применения комплексных соединений</w:t>
            </w:r>
            <w:r w:rsidR="005C0067" w:rsidRPr="006B5E0D">
              <w:rPr>
                <w:sz w:val="24"/>
                <w:szCs w:val="24"/>
              </w:rPr>
              <w:t xml:space="preserve"> </w:t>
            </w:r>
            <w:r w:rsidRPr="006B5E0D">
              <w:rPr>
                <w:sz w:val="24"/>
                <w:szCs w:val="24"/>
              </w:rPr>
              <w:t>в фармации и медицине.</w:t>
            </w:r>
          </w:p>
          <w:p w:rsidR="0019770B" w:rsidRPr="006B5E0D" w:rsidRDefault="0019770B" w:rsidP="00B256CB">
            <w:pPr>
              <w:tabs>
                <w:tab w:val="left" w:pos="993"/>
              </w:tabs>
              <w:suppressAutoHyphens/>
              <w:spacing w:beforeLines="40" w:afterLines="40"/>
              <w:ind w:firstLine="709"/>
              <w:contextualSpacing/>
              <w:jc w:val="center"/>
              <w:rPr>
                <w:caps/>
                <w:sz w:val="24"/>
                <w:szCs w:val="24"/>
              </w:rPr>
            </w:pPr>
          </w:p>
        </w:tc>
      </w:tr>
      <w:tr w:rsidR="0019770B" w:rsidRPr="006B5E0D" w:rsidTr="00C66B91">
        <w:tc>
          <w:tcPr>
            <w:tcW w:w="567" w:type="dxa"/>
          </w:tcPr>
          <w:p w:rsidR="0019770B" w:rsidRPr="006B5E0D" w:rsidRDefault="0019770B" w:rsidP="00B256CB">
            <w:pPr>
              <w:suppressAutoHyphens/>
              <w:spacing w:beforeLines="40" w:afterLines="40"/>
              <w:contextualSpacing/>
              <w:jc w:val="center"/>
              <w:rPr>
                <w:b/>
                <w:caps/>
                <w:sz w:val="24"/>
                <w:szCs w:val="24"/>
                <w:lang w:val="en-US"/>
              </w:rPr>
            </w:pPr>
            <w:r w:rsidRPr="006B5E0D">
              <w:rPr>
                <w:b/>
                <w:caps/>
                <w:sz w:val="24"/>
                <w:szCs w:val="24"/>
                <w:lang w:val="en-US"/>
              </w:rPr>
              <w:lastRenderedPageBreak/>
              <w:t>VI</w:t>
            </w:r>
          </w:p>
        </w:tc>
        <w:tc>
          <w:tcPr>
            <w:tcW w:w="9498" w:type="dxa"/>
            <w:gridSpan w:val="2"/>
          </w:tcPr>
          <w:p w:rsidR="0019770B" w:rsidRPr="006B5E0D" w:rsidRDefault="0019770B" w:rsidP="00B256CB">
            <w:pPr>
              <w:spacing w:beforeLines="40" w:afterLines="40"/>
              <w:contextualSpacing/>
              <w:jc w:val="center"/>
              <w:rPr>
                <w:b/>
                <w:sz w:val="24"/>
                <w:szCs w:val="24"/>
              </w:rPr>
            </w:pPr>
            <w:r w:rsidRPr="006B5E0D">
              <w:rPr>
                <w:b/>
                <w:sz w:val="24"/>
                <w:szCs w:val="24"/>
              </w:rPr>
              <w:t xml:space="preserve">Химия </w:t>
            </w:r>
            <w:r w:rsidRPr="006B5E0D">
              <w:rPr>
                <w:b/>
                <w:sz w:val="24"/>
                <w:szCs w:val="24"/>
                <w:lang w:val="en-US"/>
              </w:rPr>
              <w:t>S</w:t>
            </w:r>
            <w:r w:rsidRPr="006B5E0D">
              <w:rPr>
                <w:b/>
                <w:sz w:val="24"/>
                <w:szCs w:val="24"/>
              </w:rPr>
              <w:t>-элементов</w:t>
            </w:r>
          </w:p>
        </w:tc>
      </w:tr>
      <w:tr w:rsidR="0019770B" w:rsidRPr="006B5E0D" w:rsidTr="00C66B91">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t xml:space="preserve">   1.</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2</w:t>
            </w:r>
          </w:p>
        </w:tc>
        <w:tc>
          <w:tcPr>
            <w:tcW w:w="3970" w:type="dxa"/>
          </w:tcPr>
          <w:p w:rsidR="0019770B" w:rsidRPr="006B5E0D" w:rsidRDefault="0019770B" w:rsidP="00B256CB">
            <w:pPr>
              <w:suppressAutoHyphens/>
              <w:spacing w:beforeLines="40" w:afterLines="40"/>
              <w:contextualSpacing/>
              <w:jc w:val="center"/>
              <w:rPr>
                <w:sz w:val="24"/>
                <w:szCs w:val="24"/>
              </w:rPr>
            </w:pPr>
            <w:r w:rsidRPr="006B5E0D">
              <w:rPr>
                <w:sz w:val="24"/>
                <w:szCs w:val="24"/>
              </w:rPr>
              <w:lastRenderedPageBreak/>
              <w:t>Водород</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lang w:val="en-US"/>
              </w:rPr>
              <w:t>S</w:t>
            </w:r>
            <w:r w:rsidRPr="006B5E0D">
              <w:rPr>
                <w:sz w:val="24"/>
                <w:szCs w:val="24"/>
              </w:rPr>
              <w:t xml:space="preserve">-элементы </w:t>
            </w:r>
            <w:r w:rsidRPr="006B5E0D">
              <w:rPr>
                <w:sz w:val="24"/>
                <w:szCs w:val="24"/>
                <w:lang w:val="en-US"/>
              </w:rPr>
              <w:t>I</w:t>
            </w:r>
            <w:r w:rsidRPr="006B5E0D">
              <w:rPr>
                <w:sz w:val="24"/>
                <w:szCs w:val="24"/>
              </w:rPr>
              <w:t xml:space="preserve">-ой и </w:t>
            </w:r>
            <w:r w:rsidRPr="006B5E0D">
              <w:rPr>
                <w:sz w:val="24"/>
                <w:szCs w:val="24"/>
                <w:lang w:val="en-US"/>
              </w:rPr>
              <w:t>II</w:t>
            </w:r>
            <w:r w:rsidRPr="006B5E0D">
              <w:rPr>
                <w:sz w:val="24"/>
                <w:szCs w:val="24"/>
              </w:rPr>
              <w:t>-ой групп</w:t>
            </w:r>
          </w:p>
        </w:tc>
        <w:tc>
          <w:tcPr>
            <w:tcW w:w="5528" w:type="dxa"/>
          </w:tcPr>
          <w:p w:rsidR="0019770B" w:rsidRPr="006B5E0D" w:rsidRDefault="0019770B" w:rsidP="00B256CB">
            <w:pPr>
              <w:tabs>
                <w:tab w:val="left" w:pos="993"/>
              </w:tabs>
              <w:spacing w:beforeLines="40" w:afterLines="40"/>
              <w:contextualSpacing/>
              <w:rPr>
                <w:sz w:val="24"/>
                <w:szCs w:val="24"/>
              </w:rPr>
            </w:pPr>
            <w:r w:rsidRPr="006B5E0D">
              <w:rPr>
                <w:sz w:val="24"/>
                <w:szCs w:val="24"/>
              </w:rPr>
              <w:lastRenderedPageBreak/>
              <w:t xml:space="preserve"> Общая характеристика. Особенности положения в периодической системе. Изотопы водорода. Получение водорода. Химические свойства водорода: взаимодействие с металлами, неметаллами, оксидами, кислородом.</w:t>
            </w:r>
          </w:p>
          <w:p w:rsidR="0019770B" w:rsidRPr="006B5E0D" w:rsidRDefault="0019770B" w:rsidP="00B256CB">
            <w:pPr>
              <w:tabs>
                <w:tab w:val="left" w:pos="993"/>
              </w:tabs>
              <w:spacing w:beforeLines="40" w:afterLines="40"/>
              <w:contextualSpacing/>
              <w:rPr>
                <w:sz w:val="24"/>
                <w:szCs w:val="24"/>
              </w:rPr>
            </w:pPr>
            <w:r w:rsidRPr="006B5E0D">
              <w:rPr>
                <w:sz w:val="24"/>
                <w:szCs w:val="24"/>
              </w:rPr>
              <w:t>Вода как важнейшее соединение водорода, ее физические и</w:t>
            </w:r>
            <w:r w:rsidR="00DA3322" w:rsidRPr="006B5E0D">
              <w:rPr>
                <w:sz w:val="24"/>
                <w:szCs w:val="24"/>
              </w:rPr>
              <w:t xml:space="preserve"> </w:t>
            </w:r>
            <w:r w:rsidRPr="006B5E0D">
              <w:rPr>
                <w:sz w:val="24"/>
                <w:szCs w:val="24"/>
              </w:rPr>
              <w:t>химические свойства. Аквакомплексы и кристаллогидраты. Пероксид водорода, его физические и химические свойства; окислительно-восстановительная</w:t>
            </w:r>
            <w:r w:rsidR="00DA3322" w:rsidRPr="006B5E0D">
              <w:rPr>
                <w:sz w:val="24"/>
                <w:szCs w:val="24"/>
              </w:rPr>
              <w:t xml:space="preserve"> </w:t>
            </w:r>
            <w:r w:rsidRPr="006B5E0D">
              <w:rPr>
                <w:sz w:val="24"/>
                <w:szCs w:val="24"/>
              </w:rPr>
              <w:t>двойственность; применение в медицине.</w:t>
            </w:r>
          </w:p>
          <w:p w:rsidR="0019770B" w:rsidRPr="006B5E0D" w:rsidRDefault="0019770B" w:rsidP="00B256CB">
            <w:pPr>
              <w:tabs>
                <w:tab w:val="left" w:pos="993"/>
              </w:tabs>
              <w:spacing w:beforeLines="40" w:afterLines="40"/>
              <w:contextualSpacing/>
              <w:rPr>
                <w:sz w:val="24"/>
                <w:szCs w:val="24"/>
              </w:rPr>
            </w:pPr>
            <w:r w:rsidRPr="006B5E0D">
              <w:rPr>
                <w:sz w:val="24"/>
                <w:szCs w:val="24"/>
              </w:rPr>
              <w:t>Характеристика и реакционная способность соединений водорода с азотом, углеродом, серой.</w:t>
            </w:r>
          </w:p>
          <w:p w:rsidR="0019770B" w:rsidRPr="006B5E0D" w:rsidRDefault="0019770B" w:rsidP="00B256CB">
            <w:pPr>
              <w:tabs>
                <w:tab w:val="left" w:pos="993"/>
              </w:tabs>
              <w:spacing w:beforeLines="40" w:afterLines="40"/>
              <w:contextualSpacing/>
              <w:rPr>
                <w:sz w:val="24"/>
                <w:szCs w:val="24"/>
              </w:rPr>
            </w:pPr>
            <w:r w:rsidRPr="006B5E0D">
              <w:rPr>
                <w:sz w:val="24"/>
                <w:szCs w:val="24"/>
              </w:rPr>
              <w:lastRenderedPageBreak/>
              <w:t xml:space="preserve">Общая характеристика s-элементов. Физические свойства;способы получения. Соединения  s-элементов с кислородом: оксиды, пероксиды, гипероксиды (надпероксиды); свойства этих соединений. </w:t>
            </w:r>
          </w:p>
          <w:p w:rsidR="0019770B" w:rsidRPr="006B5E0D" w:rsidRDefault="0019770B" w:rsidP="00B256CB">
            <w:pPr>
              <w:tabs>
                <w:tab w:val="left" w:pos="993"/>
              </w:tabs>
              <w:spacing w:beforeLines="40" w:afterLines="40"/>
              <w:contextualSpacing/>
              <w:rPr>
                <w:sz w:val="24"/>
                <w:szCs w:val="24"/>
              </w:rPr>
            </w:pPr>
            <w:r w:rsidRPr="006B5E0D">
              <w:rPr>
                <w:sz w:val="24"/>
                <w:szCs w:val="24"/>
              </w:rPr>
              <w:t>Гидроксиды щелочных и щелочноземельных металлов; амфотерность гидроксида бериллия. Соли щелочных и</w:t>
            </w:r>
            <w:r w:rsidR="00DA3322" w:rsidRPr="006B5E0D">
              <w:rPr>
                <w:sz w:val="24"/>
                <w:szCs w:val="24"/>
              </w:rPr>
              <w:t xml:space="preserve"> </w:t>
            </w:r>
            <w:r w:rsidRPr="006B5E0D">
              <w:rPr>
                <w:sz w:val="24"/>
                <w:szCs w:val="24"/>
              </w:rPr>
              <w:t xml:space="preserve">щелочноземельных металлов: сульфаты, галогениды, карбонаты, фосфаты. Комплексообразующая способность </w:t>
            </w:r>
          </w:p>
          <w:p w:rsidR="001140FC" w:rsidRPr="006B5E0D" w:rsidRDefault="0019770B" w:rsidP="00B256CB">
            <w:pPr>
              <w:tabs>
                <w:tab w:val="left" w:pos="993"/>
              </w:tabs>
              <w:spacing w:beforeLines="40" w:afterLines="40"/>
              <w:contextualSpacing/>
              <w:rPr>
                <w:sz w:val="24"/>
                <w:szCs w:val="24"/>
              </w:rPr>
            </w:pPr>
            <w:r w:rsidRPr="006B5E0D">
              <w:rPr>
                <w:sz w:val="24"/>
                <w:szCs w:val="24"/>
              </w:rPr>
              <w:t xml:space="preserve">Биологическая роль s-элементов в минеральном балансе организма. Макро- и микро- s-элементы. Поступление в организм с водой. Соединения кальция в костной ткани.Токсичность соединений бериллия. Химические основы применения соединений лития, натрия, калия, магния, </w:t>
            </w:r>
          </w:p>
          <w:p w:rsidR="0019770B" w:rsidRPr="006B5E0D" w:rsidRDefault="0019770B" w:rsidP="00B256CB">
            <w:pPr>
              <w:tabs>
                <w:tab w:val="left" w:pos="993"/>
              </w:tabs>
              <w:spacing w:beforeLines="40" w:afterLines="40"/>
              <w:contextualSpacing/>
              <w:rPr>
                <w:sz w:val="24"/>
                <w:szCs w:val="24"/>
                <w:u w:val="single"/>
              </w:rPr>
            </w:pPr>
            <w:r w:rsidRPr="006B5E0D">
              <w:rPr>
                <w:sz w:val="24"/>
                <w:szCs w:val="24"/>
              </w:rPr>
              <w:t>кальция, бария в медицине и в фармации.</w:t>
            </w:r>
          </w:p>
          <w:p w:rsidR="0019770B" w:rsidRPr="006B5E0D" w:rsidRDefault="0019770B" w:rsidP="00B256CB">
            <w:pPr>
              <w:suppressAutoHyphens/>
              <w:spacing w:beforeLines="40" w:afterLines="40"/>
              <w:contextualSpacing/>
              <w:jc w:val="center"/>
              <w:rPr>
                <w:caps/>
                <w:sz w:val="24"/>
                <w:szCs w:val="24"/>
              </w:rPr>
            </w:pPr>
          </w:p>
        </w:tc>
      </w:tr>
      <w:tr w:rsidR="0019770B" w:rsidRPr="006B5E0D" w:rsidTr="00C66B91">
        <w:tc>
          <w:tcPr>
            <w:tcW w:w="567" w:type="dxa"/>
          </w:tcPr>
          <w:p w:rsidR="0019770B" w:rsidRPr="006B5E0D" w:rsidRDefault="0019770B" w:rsidP="00B256CB">
            <w:pPr>
              <w:suppressAutoHyphens/>
              <w:spacing w:beforeLines="40" w:afterLines="40"/>
              <w:contextualSpacing/>
              <w:jc w:val="center"/>
              <w:rPr>
                <w:b/>
                <w:caps/>
                <w:sz w:val="24"/>
                <w:szCs w:val="24"/>
              </w:rPr>
            </w:pPr>
            <w:r w:rsidRPr="006B5E0D">
              <w:rPr>
                <w:b/>
                <w:caps/>
                <w:sz w:val="24"/>
                <w:szCs w:val="24"/>
                <w:lang w:val="en-US"/>
              </w:rPr>
              <w:lastRenderedPageBreak/>
              <w:t>VII</w:t>
            </w:r>
          </w:p>
        </w:tc>
        <w:tc>
          <w:tcPr>
            <w:tcW w:w="9498" w:type="dxa"/>
            <w:gridSpan w:val="2"/>
          </w:tcPr>
          <w:p w:rsidR="0019770B" w:rsidRPr="006B5E0D" w:rsidRDefault="0019770B" w:rsidP="00B256CB">
            <w:pPr>
              <w:tabs>
                <w:tab w:val="left" w:pos="993"/>
              </w:tabs>
              <w:spacing w:beforeLines="40" w:afterLines="40"/>
              <w:contextualSpacing/>
              <w:jc w:val="center"/>
              <w:rPr>
                <w:b/>
                <w:sz w:val="24"/>
                <w:szCs w:val="24"/>
              </w:rPr>
            </w:pPr>
            <w:r w:rsidRPr="006B5E0D">
              <w:rPr>
                <w:b/>
                <w:sz w:val="24"/>
                <w:szCs w:val="24"/>
              </w:rPr>
              <w:t xml:space="preserve">Химия </w:t>
            </w:r>
            <w:r w:rsidRPr="006B5E0D">
              <w:rPr>
                <w:b/>
                <w:sz w:val="24"/>
                <w:szCs w:val="24"/>
                <w:lang w:val="en-US"/>
              </w:rPr>
              <w:t>d</w:t>
            </w:r>
            <w:r w:rsidRPr="006B5E0D">
              <w:rPr>
                <w:b/>
                <w:sz w:val="24"/>
                <w:szCs w:val="24"/>
              </w:rPr>
              <w:t>-элементов</w:t>
            </w:r>
          </w:p>
        </w:tc>
      </w:tr>
      <w:tr w:rsidR="0019770B" w:rsidRPr="006B5E0D" w:rsidTr="00AC5422">
        <w:trPr>
          <w:trHeight w:val="4810"/>
        </w:trPr>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t xml:space="preserve">   1.</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  </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2</w:t>
            </w:r>
          </w:p>
        </w:tc>
        <w:tc>
          <w:tcPr>
            <w:tcW w:w="3970" w:type="dxa"/>
          </w:tcPr>
          <w:p w:rsidR="0019770B" w:rsidRPr="006B5E0D" w:rsidRDefault="0019770B" w:rsidP="00B256CB">
            <w:pPr>
              <w:suppressAutoHyphens/>
              <w:spacing w:beforeLines="40" w:afterLines="40"/>
              <w:contextualSpacing/>
              <w:jc w:val="center"/>
              <w:rPr>
                <w:sz w:val="24"/>
                <w:szCs w:val="24"/>
              </w:rPr>
            </w:pPr>
            <w:r w:rsidRPr="006B5E0D">
              <w:rPr>
                <w:sz w:val="24"/>
                <w:szCs w:val="24"/>
                <w:lang w:val="en-US"/>
              </w:rPr>
              <w:lastRenderedPageBreak/>
              <w:t>d</w:t>
            </w:r>
            <w:r w:rsidRPr="006B5E0D">
              <w:rPr>
                <w:sz w:val="24"/>
                <w:szCs w:val="24"/>
              </w:rPr>
              <w:t xml:space="preserve">-элементы </w:t>
            </w:r>
            <w:r w:rsidRPr="006B5E0D">
              <w:rPr>
                <w:sz w:val="24"/>
                <w:szCs w:val="24"/>
                <w:lang w:val="en-US"/>
              </w:rPr>
              <w:t>I</w:t>
            </w:r>
            <w:r w:rsidRPr="006B5E0D">
              <w:rPr>
                <w:sz w:val="24"/>
                <w:szCs w:val="24"/>
              </w:rPr>
              <w:t>─</w:t>
            </w:r>
            <w:r w:rsidRPr="006B5E0D">
              <w:rPr>
                <w:sz w:val="24"/>
                <w:szCs w:val="24"/>
                <w:lang w:val="en-US"/>
              </w:rPr>
              <w:t>II</w:t>
            </w:r>
            <w:r w:rsidRPr="006B5E0D">
              <w:rPr>
                <w:sz w:val="24"/>
                <w:szCs w:val="24"/>
              </w:rPr>
              <w:t xml:space="preserve"> групп</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lang w:val="en-US"/>
              </w:rPr>
              <w:t>d</w:t>
            </w:r>
            <w:r w:rsidRPr="006B5E0D">
              <w:rPr>
                <w:sz w:val="24"/>
                <w:szCs w:val="24"/>
              </w:rPr>
              <w:t xml:space="preserve">-элементы </w:t>
            </w:r>
            <w:r w:rsidRPr="006B5E0D">
              <w:rPr>
                <w:sz w:val="24"/>
                <w:szCs w:val="24"/>
                <w:lang w:val="en-US"/>
              </w:rPr>
              <w:t>VI</w:t>
            </w:r>
            <w:r w:rsidRPr="006B5E0D">
              <w:rPr>
                <w:sz w:val="24"/>
                <w:szCs w:val="24"/>
              </w:rPr>
              <w:t xml:space="preserve"> ─ </w:t>
            </w:r>
            <w:r w:rsidRPr="006B5E0D">
              <w:rPr>
                <w:sz w:val="24"/>
                <w:szCs w:val="24"/>
                <w:lang w:val="en-US"/>
              </w:rPr>
              <w:t>VIII</w:t>
            </w:r>
            <w:r w:rsidRPr="006B5E0D">
              <w:rPr>
                <w:sz w:val="24"/>
                <w:szCs w:val="24"/>
              </w:rPr>
              <w:t xml:space="preserve"> групп</w:t>
            </w:r>
          </w:p>
        </w:tc>
        <w:tc>
          <w:tcPr>
            <w:tcW w:w="5528" w:type="dxa"/>
          </w:tcPr>
          <w:p w:rsidR="001A561A" w:rsidRPr="006B5E0D" w:rsidRDefault="0019770B" w:rsidP="00B256CB">
            <w:pPr>
              <w:tabs>
                <w:tab w:val="left" w:pos="993"/>
              </w:tabs>
              <w:spacing w:beforeLines="40" w:afterLines="40"/>
              <w:contextualSpacing/>
              <w:rPr>
                <w:sz w:val="24"/>
                <w:szCs w:val="24"/>
              </w:rPr>
            </w:pPr>
            <w:r w:rsidRPr="006B5E0D">
              <w:rPr>
                <w:sz w:val="24"/>
                <w:szCs w:val="24"/>
              </w:rPr>
              <w:t xml:space="preserve">Общая характеристика d-элементов I — II групп; физические и химические свойства. Соединения меди (I), меди (II),серебра, золота, цинка, их кислотно-основная и окислительно-восстановительная характеристики. Способность ионов этих элементов к комплексообразованию; их важнейшие комплексные соединения. Комплексный характер медьсодержащих, цинксодержащих ферментов и механизм их </w:t>
            </w:r>
          </w:p>
          <w:p w:rsidR="0019770B" w:rsidRPr="006B5E0D" w:rsidRDefault="0019770B" w:rsidP="00B256CB">
            <w:pPr>
              <w:tabs>
                <w:tab w:val="left" w:pos="993"/>
              </w:tabs>
              <w:spacing w:beforeLines="40" w:afterLines="40"/>
              <w:contextualSpacing/>
              <w:rPr>
                <w:sz w:val="24"/>
                <w:szCs w:val="24"/>
              </w:rPr>
            </w:pPr>
            <w:r w:rsidRPr="006B5E0D">
              <w:rPr>
                <w:sz w:val="24"/>
                <w:szCs w:val="24"/>
              </w:rPr>
              <w:t>действия. Химические основы применения соединений меди, серебра, золота, цинка в медицине и фармации.</w:t>
            </w:r>
          </w:p>
          <w:p w:rsidR="0019770B" w:rsidRPr="006B5E0D" w:rsidRDefault="0019770B" w:rsidP="00B256CB">
            <w:pPr>
              <w:tabs>
                <w:tab w:val="left" w:pos="993"/>
              </w:tabs>
              <w:spacing w:beforeLines="40" w:afterLines="40"/>
              <w:contextualSpacing/>
              <w:rPr>
                <w:sz w:val="24"/>
                <w:szCs w:val="24"/>
              </w:rPr>
            </w:pPr>
            <w:r w:rsidRPr="006B5E0D">
              <w:rPr>
                <w:sz w:val="24"/>
                <w:szCs w:val="24"/>
              </w:rPr>
              <w:t xml:space="preserve">Общая характеристика d- элементы VI-VIII групп. </w:t>
            </w:r>
            <w:r w:rsidRPr="006B5E0D">
              <w:rPr>
                <w:sz w:val="24"/>
                <w:szCs w:val="24"/>
              </w:rPr>
              <w:lastRenderedPageBreak/>
              <w:t>Химическая активность простых веществ.</w:t>
            </w:r>
          </w:p>
          <w:p w:rsidR="0019770B" w:rsidRPr="006B5E0D" w:rsidRDefault="0019770B" w:rsidP="00B256CB">
            <w:pPr>
              <w:tabs>
                <w:tab w:val="left" w:pos="993"/>
              </w:tabs>
              <w:spacing w:beforeLines="40" w:afterLines="40"/>
              <w:contextualSpacing/>
              <w:rPr>
                <w:sz w:val="24"/>
                <w:szCs w:val="24"/>
              </w:rPr>
            </w:pPr>
            <w:r w:rsidRPr="006B5E0D">
              <w:rPr>
                <w:sz w:val="24"/>
                <w:szCs w:val="24"/>
              </w:rPr>
              <w:t xml:space="preserve">Оксид и гидроксид хрома (II) и хрома (III) гидролиз солей </w:t>
            </w:r>
            <w:r w:rsidR="001A561A" w:rsidRPr="006B5E0D">
              <w:rPr>
                <w:sz w:val="24"/>
                <w:szCs w:val="24"/>
              </w:rPr>
              <w:t>хрома; способность к к</w:t>
            </w:r>
            <w:r w:rsidRPr="006B5E0D">
              <w:rPr>
                <w:sz w:val="24"/>
                <w:szCs w:val="24"/>
              </w:rPr>
              <w:t>омплексообразованию иона Cr</w:t>
            </w:r>
            <w:r w:rsidRPr="006B5E0D">
              <w:rPr>
                <w:sz w:val="24"/>
                <w:szCs w:val="24"/>
                <w:vertAlign w:val="superscript"/>
              </w:rPr>
              <w:t>3+</w:t>
            </w:r>
            <w:r w:rsidRPr="006B5E0D">
              <w:rPr>
                <w:sz w:val="24"/>
                <w:szCs w:val="24"/>
              </w:rPr>
              <w:t>.</w:t>
            </w:r>
          </w:p>
          <w:p w:rsidR="001A561A" w:rsidRPr="006B5E0D" w:rsidRDefault="0019770B" w:rsidP="00B256CB">
            <w:pPr>
              <w:tabs>
                <w:tab w:val="left" w:pos="993"/>
              </w:tabs>
              <w:spacing w:beforeLines="40" w:afterLines="40"/>
              <w:contextualSpacing/>
              <w:rPr>
                <w:sz w:val="24"/>
                <w:szCs w:val="24"/>
              </w:rPr>
            </w:pPr>
            <w:r w:rsidRPr="006B5E0D">
              <w:rPr>
                <w:sz w:val="24"/>
                <w:szCs w:val="24"/>
              </w:rPr>
              <w:t>Соединения хрома (VI): оксид и хромовые кислоты, хроматы и дихроматы. Участие соединений хрома в окислительно</w:t>
            </w:r>
          </w:p>
          <w:p w:rsidR="0019770B" w:rsidRPr="006B5E0D" w:rsidRDefault="0019770B" w:rsidP="00B256CB">
            <w:pPr>
              <w:tabs>
                <w:tab w:val="left" w:pos="993"/>
              </w:tabs>
              <w:spacing w:beforeLines="40" w:afterLines="40"/>
              <w:contextualSpacing/>
              <w:rPr>
                <w:sz w:val="24"/>
                <w:szCs w:val="24"/>
              </w:rPr>
            </w:pPr>
            <w:r w:rsidRPr="006B5E0D">
              <w:rPr>
                <w:sz w:val="24"/>
                <w:szCs w:val="24"/>
              </w:rPr>
              <w:t>-восстановительных реакциях.</w:t>
            </w:r>
          </w:p>
          <w:p w:rsidR="001A561A" w:rsidRPr="006B5E0D" w:rsidRDefault="0019770B" w:rsidP="00B256CB">
            <w:pPr>
              <w:tabs>
                <w:tab w:val="left" w:pos="993"/>
              </w:tabs>
              <w:spacing w:beforeLines="40" w:afterLines="40"/>
              <w:contextualSpacing/>
              <w:rPr>
                <w:sz w:val="24"/>
                <w:szCs w:val="24"/>
              </w:rPr>
            </w:pPr>
            <w:r w:rsidRPr="006B5E0D">
              <w:rPr>
                <w:sz w:val="24"/>
                <w:szCs w:val="24"/>
              </w:rPr>
              <w:t>Общие закономерности кислотно-основных и окислительно-восстановительных свойств соединений d- элементов при переходе от низших степеней окисления к высшим на при</w:t>
            </w:r>
          </w:p>
          <w:p w:rsidR="0019770B" w:rsidRPr="006B5E0D" w:rsidRDefault="0019770B" w:rsidP="00B256CB">
            <w:pPr>
              <w:tabs>
                <w:tab w:val="left" w:pos="993"/>
              </w:tabs>
              <w:spacing w:beforeLines="40" w:afterLines="40"/>
              <w:contextualSpacing/>
              <w:rPr>
                <w:sz w:val="24"/>
                <w:szCs w:val="24"/>
              </w:rPr>
            </w:pPr>
            <w:r w:rsidRPr="006B5E0D">
              <w:rPr>
                <w:sz w:val="24"/>
                <w:szCs w:val="24"/>
              </w:rPr>
              <w:t>мере соединений хрома.</w:t>
            </w:r>
          </w:p>
          <w:p w:rsidR="001A561A" w:rsidRPr="006B5E0D" w:rsidRDefault="0019770B" w:rsidP="00B256CB">
            <w:pPr>
              <w:tabs>
                <w:tab w:val="left" w:pos="993"/>
              </w:tabs>
              <w:spacing w:beforeLines="40" w:afterLines="40"/>
              <w:contextualSpacing/>
              <w:rPr>
                <w:sz w:val="24"/>
                <w:szCs w:val="24"/>
              </w:rPr>
            </w:pPr>
            <w:r w:rsidRPr="006B5E0D">
              <w:rPr>
                <w:sz w:val="24"/>
                <w:szCs w:val="24"/>
              </w:rPr>
              <w:t>Соединения марганца (II) и марганца (IV), кислотно-основные и  Соединения марганца (VI): манганаты, их образова</w:t>
            </w:r>
          </w:p>
          <w:p w:rsidR="0019770B" w:rsidRPr="006B5E0D" w:rsidRDefault="0019770B" w:rsidP="00B256CB">
            <w:pPr>
              <w:tabs>
                <w:tab w:val="left" w:pos="993"/>
              </w:tabs>
              <w:spacing w:beforeLines="40" w:afterLines="40"/>
              <w:contextualSpacing/>
              <w:rPr>
                <w:sz w:val="24"/>
                <w:szCs w:val="24"/>
              </w:rPr>
            </w:pPr>
            <w:r w:rsidRPr="006B5E0D">
              <w:rPr>
                <w:sz w:val="24"/>
                <w:szCs w:val="24"/>
              </w:rPr>
              <w:t>ние. Соединения марганца (VII): оксид,  марганцовая кислота, перманганаты, окислительно-восстановительные свойства.</w:t>
            </w:r>
          </w:p>
          <w:p w:rsidR="001A561A" w:rsidRPr="006B5E0D" w:rsidRDefault="0019770B" w:rsidP="00B256CB">
            <w:pPr>
              <w:tabs>
                <w:tab w:val="left" w:pos="993"/>
              </w:tabs>
              <w:spacing w:beforeLines="40" w:afterLines="40"/>
              <w:contextualSpacing/>
              <w:rPr>
                <w:sz w:val="24"/>
                <w:szCs w:val="24"/>
              </w:rPr>
            </w:pPr>
            <w:r w:rsidRPr="006B5E0D">
              <w:rPr>
                <w:sz w:val="24"/>
                <w:szCs w:val="24"/>
              </w:rPr>
              <w:t>Семейство железа. Химические свойства. Оксиды и гидроксиды железа, кобальта и никеля. Ферриты и ферраты.</w:t>
            </w:r>
          </w:p>
          <w:p w:rsidR="001A561A" w:rsidRPr="006B5E0D" w:rsidRDefault="0019770B" w:rsidP="00B256CB">
            <w:pPr>
              <w:tabs>
                <w:tab w:val="left" w:pos="993"/>
              </w:tabs>
              <w:spacing w:beforeLines="40" w:afterLines="40"/>
              <w:contextualSpacing/>
              <w:rPr>
                <w:sz w:val="24"/>
                <w:szCs w:val="24"/>
              </w:rPr>
            </w:pPr>
            <w:r w:rsidRPr="006B5E0D">
              <w:rPr>
                <w:sz w:val="24"/>
                <w:szCs w:val="24"/>
              </w:rPr>
              <w:t xml:space="preserve">Характер изменения окислительно-восстановительных свойств в ряду железо — кобальт — никель различных </w:t>
            </w:r>
          </w:p>
          <w:p w:rsidR="0019770B" w:rsidRPr="006B5E0D" w:rsidRDefault="0019770B" w:rsidP="00B256CB">
            <w:pPr>
              <w:tabs>
                <w:tab w:val="left" w:pos="993"/>
              </w:tabs>
              <w:spacing w:beforeLines="40" w:afterLines="40"/>
              <w:contextualSpacing/>
              <w:rPr>
                <w:sz w:val="24"/>
                <w:szCs w:val="24"/>
              </w:rPr>
            </w:pPr>
            <w:r w:rsidRPr="006B5E0D">
              <w:rPr>
                <w:sz w:val="24"/>
                <w:szCs w:val="24"/>
              </w:rPr>
              <w:t>степеней окисления. Комплексообразующая способность.</w:t>
            </w:r>
          </w:p>
          <w:p w:rsidR="0019770B" w:rsidRPr="006B5E0D" w:rsidRDefault="0019770B" w:rsidP="00B256CB">
            <w:pPr>
              <w:tabs>
                <w:tab w:val="left" w:pos="993"/>
              </w:tabs>
              <w:spacing w:beforeLines="40" w:afterLines="40"/>
              <w:contextualSpacing/>
              <w:rPr>
                <w:sz w:val="24"/>
                <w:szCs w:val="24"/>
              </w:rPr>
            </w:pPr>
            <w:r w:rsidRPr="006B5E0D">
              <w:rPr>
                <w:sz w:val="24"/>
                <w:szCs w:val="24"/>
              </w:rPr>
              <w:t>Биологическая роль d- элементов VI-VIII групп. Химические основы применения их соединений в медицине и фармации.</w:t>
            </w:r>
          </w:p>
          <w:p w:rsidR="0019770B" w:rsidRPr="006B5E0D" w:rsidRDefault="0019770B" w:rsidP="00B256CB">
            <w:pPr>
              <w:suppressAutoHyphens/>
              <w:spacing w:beforeLines="40" w:afterLines="40"/>
              <w:contextualSpacing/>
              <w:jc w:val="center"/>
              <w:rPr>
                <w:caps/>
                <w:sz w:val="24"/>
                <w:szCs w:val="24"/>
              </w:rPr>
            </w:pPr>
          </w:p>
        </w:tc>
      </w:tr>
      <w:tr w:rsidR="0019770B" w:rsidRPr="006B5E0D" w:rsidTr="00C66B91">
        <w:tc>
          <w:tcPr>
            <w:tcW w:w="567" w:type="dxa"/>
          </w:tcPr>
          <w:p w:rsidR="0019770B" w:rsidRPr="006B5E0D" w:rsidRDefault="0019770B" w:rsidP="00B256CB">
            <w:pPr>
              <w:suppressAutoHyphens/>
              <w:spacing w:beforeLines="40" w:afterLines="40"/>
              <w:contextualSpacing/>
              <w:jc w:val="center"/>
              <w:rPr>
                <w:b/>
                <w:caps/>
                <w:sz w:val="24"/>
                <w:szCs w:val="24"/>
                <w:lang w:val="en-US"/>
              </w:rPr>
            </w:pPr>
            <w:r w:rsidRPr="006B5E0D">
              <w:rPr>
                <w:b/>
                <w:caps/>
                <w:sz w:val="24"/>
                <w:szCs w:val="24"/>
                <w:lang w:val="en-US"/>
              </w:rPr>
              <w:lastRenderedPageBreak/>
              <w:t>VI</w:t>
            </w:r>
            <w:r w:rsidRPr="006B5E0D">
              <w:rPr>
                <w:b/>
                <w:caps/>
                <w:sz w:val="24"/>
                <w:szCs w:val="24"/>
                <w:lang w:val="en-US"/>
              </w:rPr>
              <w:lastRenderedPageBreak/>
              <w:t>II</w:t>
            </w:r>
          </w:p>
        </w:tc>
        <w:tc>
          <w:tcPr>
            <w:tcW w:w="9498" w:type="dxa"/>
            <w:gridSpan w:val="2"/>
          </w:tcPr>
          <w:p w:rsidR="0019770B" w:rsidRPr="006B5E0D" w:rsidRDefault="0019770B" w:rsidP="00B256CB">
            <w:pPr>
              <w:tabs>
                <w:tab w:val="left" w:pos="993"/>
              </w:tabs>
              <w:spacing w:beforeLines="40" w:afterLines="40"/>
              <w:contextualSpacing/>
              <w:jc w:val="center"/>
              <w:rPr>
                <w:b/>
                <w:sz w:val="24"/>
                <w:szCs w:val="24"/>
              </w:rPr>
            </w:pPr>
            <w:r w:rsidRPr="006B5E0D">
              <w:rPr>
                <w:b/>
                <w:sz w:val="24"/>
                <w:szCs w:val="24"/>
              </w:rPr>
              <w:lastRenderedPageBreak/>
              <w:t>Химия р-элементов</w:t>
            </w:r>
          </w:p>
        </w:tc>
      </w:tr>
      <w:tr w:rsidR="0019770B" w:rsidRPr="006B5E0D" w:rsidTr="008F51B5">
        <w:trPr>
          <w:trHeight w:val="4811"/>
        </w:trPr>
        <w:tc>
          <w:tcPr>
            <w:tcW w:w="567" w:type="dxa"/>
          </w:tcPr>
          <w:p w:rsidR="0019770B" w:rsidRPr="006B5E0D" w:rsidRDefault="0019770B" w:rsidP="00B256CB">
            <w:pPr>
              <w:suppressAutoHyphens/>
              <w:spacing w:beforeLines="40" w:afterLines="40"/>
              <w:contextualSpacing/>
              <w:jc w:val="center"/>
              <w:rPr>
                <w:caps/>
                <w:sz w:val="24"/>
                <w:szCs w:val="24"/>
              </w:rPr>
            </w:pPr>
            <w:r w:rsidRPr="006B5E0D">
              <w:rPr>
                <w:caps/>
                <w:sz w:val="24"/>
                <w:szCs w:val="24"/>
              </w:rPr>
              <w:lastRenderedPageBreak/>
              <w:t xml:space="preserve">   1.</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  </w:t>
            </w:r>
          </w:p>
          <w:p w:rsidR="0019770B" w:rsidRPr="006B5E0D" w:rsidRDefault="0019770B" w:rsidP="00B256CB">
            <w:pPr>
              <w:spacing w:beforeLines="40" w:afterLines="40"/>
              <w:contextualSpacing/>
              <w:jc w:val="center"/>
              <w:rPr>
                <w:sz w:val="24"/>
                <w:szCs w:val="24"/>
              </w:rPr>
            </w:pPr>
            <w:r w:rsidRPr="006B5E0D">
              <w:rPr>
                <w:sz w:val="24"/>
                <w:szCs w:val="24"/>
              </w:rPr>
              <w:t xml:space="preserve">  </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2</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lastRenderedPageBreak/>
              <w:t>3</w:t>
            </w:r>
          </w:p>
        </w:tc>
        <w:tc>
          <w:tcPr>
            <w:tcW w:w="3970" w:type="dxa"/>
          </w:tcPr>
          <w:p w:rsidR="0019770B" w:rsidRPr="006B5E0D" w:rsidRDefault="0019770B" w:rsidP="00B256CB">
            <w:pPr>
              <w:suppressAutoHyphens/>
              <w:spacing w:beforeLines="40" w:afterLines="40"/>
              <w:contextualSpacing/>
              <w:jc w:val="center"/>
              <w:rPr>
                <w:sz w:val="24"/>
                <w:szCs w:val="24"/>
              </w:rPr>
            </w:pPr>
            <w:r w:rsidRPr="006B5E0D">
              <w:rPr>
                <w:sz w:val="24"/>
                <w:szCs w:val="24"/>
              </w:rPr>
              <w:lastRenderedPageBreak/>
              <w:t xml:space="preserve">р-элементы </w:t>
            </w:r>
            <w:r w:rsidRPr="006B5E0D">
              <w:rPr>
                <w:sz w:val="24"/>
                <w:szCs w:val="24"/>
                <w:lang w:val="en-US"/>
              </w:rPr>
              <w:t>III</w:t>
            </w:r>
            <w:r w:rsidRPr="006B5E0D">
              <w:rPr>
                <w:sz w:val="24"/>
                <w:szCs w:val="24"/>
              </w:rPr>
              <w:t>-</w:t>
            </w:r>
            <w:r w:rsidRPr="006B5E0D">
              <w:rPr>
                <w:sz w:val="24"/>
                <w:szCs w:val="24"/>
                <w:lang w:val="en-US"/>
              </w:rPr>
              <w:t>IV</w:t>
            </w:r>
            <w:r w:rsidRPr="006B5E0D">
              <w:rPr>
                <w:sz w:val="24"/>
                <w:szCs w:val="24"/>
              </w:rPr>
              <w:t xml:space="preserve"> групп</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р-элементы </w:t>
            </w:r>
            <w:r w:rsidRPr="006B5E0D">
              <w:rPr>
                <w:sz w:val="24"/>
                <w:szCs w:val="24"/>
                <w:lang w:val="en-US"/>
              </w:rPr>
              <w:t>V</w:t>
            </w:r>
            <w:r w:rsidRPr="006B5E0D">
              <w:rPr>
                <w:sz w:val="24"/>
                <w:szCs w:val="24"/>
              </w:rPr>
              <w:t xml:space="preserve"> группы</w:t>
            </w: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p>
          <w:p w:rsidR="0019770B" w:rsidRPr="006B5E0D" w:rsidRDefault="0019770B" w:rsidP="00B256CB">
            <w:pPr>
              <w:spacing w:beforeLines="40" w:afterLines="40"/>
              <w:contextualSpacing/>
              <w:jc w:val="center"/>
              <w:rPr>
                <w:sz w:val="24"/>
                <w:szCs w:val="24"/>
              </w:rPr>
            </w:pPr>
            <w:r w:rsidRPr="006B5E0D">
              <w:rPr>
                <w:sz w:val="24"/>
                <w:szCs w:val="24"/>
              </w:rPr>
              <w:t xml:space="preserve">р-элементы </w:t>
            </w:r>
            <w:r w:rsidRPr="006B5E0D">
              <w:rPr>
                <w:sz w:val="24"/>
                <w:szCs w:val="24"/>
                <w:lang w:val="en-US"/>
              </w:rPr>
              <w:t>VI</w:t>
            </w:r>
            <w:r w:rsidRPr="006B5E0D">
              <w:rPr>
                <w:sz w:val="24"/>
                <w:szCs w:val="24"/>
              </w:rPr>
              <w:t>-</w:t>
            </w:r>
            <w:r w:rsidRPr="006B5E0D">
              <w:rPr>
                <w:sz w:val="24"/>
                <w:szCs w:val="24"/>
                <w:lang w:val="en-US"/>
              </w:rPr>
              <w:t>VII</w:t>
            </w:r>
            <w:r w:rsidRPr="006B5E0D">
              <w:rPr>
                <w:sz w:val="24"/>
                <w:szCs w:val="24"/>
              </w:rPr>
              <w:t xml:space="preserve"> групп</w:t>
            </w:r>
          </w:p>
        </w:tc>
        <w:tc>
          <w:tcPr>
            <w:tcW w:w="5528" w:type="dxa"/>
          </w:tcPr>
          <w:p w:rsidR="0019770B" w:rsidRPr="006B5E0D" w:rsidRDefault="0019770B" w:rsidP="00B256CB">
            <w:pPr>
              <w:tabs>
                <w:tab w:val="left" w:pos="993"/>
              </w:tabs>
              <w:spacing w:beforeLines="40" w:afterLines="40"/>
              <w:ind w:right="284"/>
              <w:contextualSpacing/>
              <w:rPr>
                <w:sz w:val="24"/>
                <w:szCs w:val="24"/>
              </w:rPr>
            </w:pPr>
            <w:r w:rsidRPr="006B5E0D">
              <w:rPr>
                <w:sz w:val="24"/>
                <w:szCs w:val="24"/>
              </w:rPr>
              <w:lastRenderedPageBreak/>
              <w:t xml:space="preserve">Общая характеристика р-элементов III-IV групп. </w:t>
            </w:r>
          </w:p>
          <w:p w:rsidR="00E106E6" w:rsidRPr="006B5E0D" w:rsidRDefault="0019770B" w:rsidP="00B256CB">
            <w:pPr>
              <w:tabs>
                <w:tab w:val="left" w:pos="993"/>
              </w:tabs>
              <w:spacing w:beforeLines="40" w:afterLines="40"/>
              <w:ind w:right="-1"/>
              <w:contextualSpacing/>
              <w:rPr>
                <w:sz w:val="24"/>
                <w:szCs w:val="24"/>
              </w:rPr>
            </w:pPr>
            <w:r w:rsidRPr="006B5E0D">
              <w:rPr>
                <w:sz w:val="24"/>
                <w:szCs w:val="24"/>
              </w:rPr>
              <w:t>Бор, химические свойства. Оксид бора (III), борные кислоты, их соли. Бориды, бораны; тетраборат натрия, гидролизБиологическая роль бора;</w:t>
            </w:r>
            <w:r w:rsidR="00D76893" w:rsidRPr="006B5E0D">
              <w:rPr>
                <w:sz w:val="24"/>
                <w:szCs w:val="24"/>
              </w:rPr>
              <w:t xml:space="preserve"> антисептические свойства борно</w:t>
            </w:r>
            <w:r w:rsidR="00AC5422" w:rsidRPr="006B5E0D">
              <w:rPr>
                <w:sz w:val="24"/>
                <w:szCs w:val="24"/>
              </w:rPr>
              <w:t>й</w:t>
            </w:r>
            <w:r w:rsidR="00D76893" w:rsidRPr="006B5E0D">
              <w:rPr>
                <w:sz w:val="24"/>
                <w:szCs w:val="24"/>
              </w:rPr>
              <w:t xml:space="preserve"> </w:t>
            </w:r>
          </w:p>
          <w:p w:rsidR="0019770B" w:rsidRPr="006B5E0D" w:rsidRDefault="0019770B" w:rsidP="00B256CB">
            <w:pPr>
              <w:tabs>
                <w:tab w:val="left" w:pos="993"/>
              </w:tabs>
              <w:spacing w:beforeLines="40" w:afterLines="40"/>
              <w:ind w:right="-1"/>
              <w:contextualSpacing/>
              <w:rPr>
                <w:sz w:val="24"/>
                <w:szCs w:val="24"/>
              </w:rPr>
            </w:pPr>
            <w:r w:rsidRPr="006B5E0D">
              <w:rPr>
                <w:sz w:val="24"/>
                <w:szCs w:val="24"/>
              </w:rPr>
              <w:t xml:space="preserve"> кислоты и ее солей.</w:t>
            </w:r>
          </w:p>
          <w:p w:rsidR="0019770B" w:rsidRPr="006B5E0D" w:rsidRDefault="0019770B" w:rsidP="00B256CB">
            <w:pPr>
              <w:tabs>
                <w:tab w:val="left" w:pos="993"/>
              </w:tabs>
              <w:spacing w:beforeLines="40" w:afterLines="40"/>
              <w:ind w:right="-1"/>
              <w:contextualSpacing/>
              <w:rPr>
                <w:sz w:val="24"/>
                <w:szCs w:val="24"/>
              </w:rPr>
            </w:pPr>
            <w:r w:rsidRPr="006B5E0D">
              <w:rPr>
                <w:sz w:val="24"/>
                <w:szCs w:val="24"/>
              </w:rPr>
              <w:t xml:space="preserve">Алюминий, химические свойства.  Оксид и гидроксид алюминия, амфотерность гидроксида алюминия. Алюминаы; гидролиз солей алюминия. Физико-химические основы применения алюминия в  в медицине и фармации. </w:t>
            </w:r>
          </w:p>
          <w:p w:rsidR="00E106E6" w:rsidRPr="006B5E0D" w:rsidRDefault="0019770B" w:rsidP="00B256CB">
            <w:pPr>
              <w:tabs>
                <w:tab w:val="left" w:pos="1038"/>
              </w:tabs>
              <w:spacing w:beforeLines="40" w:afterLines="40"/>
              <w:contextualSpacing/>
              <w:rPr>
                <w:sz w:val="24"/>
                <w:szCs w:val="24"/>
              </w:rPr>
            </w:pPr>
            <w:r w:rsidRPr="006B5E0D">
              <w:rPr>
                <w:sz w:val="24"/>
                <w:szCs w:val="24"/>
              </w:rPr>
              <w:t xml:space="preserve">Углерод; аллотропические модификации углерода, химические свойства. Типы гибридизации атомных орбиталей. </w:t>
            </w:r>
          </w:p>
          <w:p w:rsidR="0019770B" w:rsidRPr="006B5E0D" w:rsidRDefault="0019770B" w:rsidP="00B256CB">
            <w:pPr>
              <w:tabs>
                <w:tab w:val="left" w:pos="1038"/>
              </w:tabs>
              <w:spacing w:beforeLines="40" w:afterLines="40"/>
              <w:contextualSpacing/>
              <w:rPr>
                <w:sz w:val="24"/>
                <w:szCs w:val="24"/>
              </w:rPr>
            </w:pPr>
            <w:r w:rsidRPr="006B5E0D">
              <w:rPr>
                <w:sz w:val="24"/>
                <w:szCs w:val="24"/>
              </w:rPr>
              <w:t>Карбиды, оксиды углерода. Угольная кислота и ее соли: карбонаты и гидрокарбонаты; гидролиз солей. Соединения углерода с галогенами и серой. Биологическая</w:t>
            </w:r>
            <w:r w:rsidR="00D76893" w:rsidRPr="006B5E0D">
              <w:rPr>
                <w:sz w:val="24"/>
                <w:szCs w:val="24"/>
              </w:rPr>
              <w:t xml:space="preserve"> </w:t>
            </w:r>
            <w:r w:rsidRPr="006B5E0D">
              <w:rPr>
                <w:sz w:val="24"/>
                <w:szCs w:val="24"/>
              </w:rPr>
              <w:t>роль углерода.</w:t>
            </w:r>
          </w:p>
          <w:p w:rsidR="0019770B" w:rsidRPr="006B5E0D" w:rsidRDefault="0019770B" w:rsidP="00B256CB">
            <w:pPr>
              <w:tabs>
                <w:tab w:val="left" w:pos="1038"/>
              </w:tabs>
              <w:spacing w:beforeLines="40" w:afterLines="40"/>
              <w:contextualSpacing/>
              <w:rPr>
                <w:sz w:val="24"/>
                <w:szCs w:val="24"/>
              </w:rPr>
            </w:pPr>
            <w:r w:rsidRPr="006B5E0D">
              <w:rPr>
                <w:sz w:val="24"/>
                <w:szCs w:val="24"/>
              </w:rPr>
              <w:t>Химические основы использования неорганических соединений углерода в медицине и фармации.</w:t>
            </w:r>
          </w:p>
          <w:p w:rsidR="00E106E6" w:rsidRPr="006B5E0D" w:rsidRDefault="0019770B" w:rsidP="00B256CB">
            <w:pPr>
              <w:tabs>
                <w:tab w:val="left" w:pos="1083"/>
              </w:tabs>
              <w:spacing w:beforeLines="40" w:afterLines="40"/>
              <w:contextualSpacing/>
              <w:rPr>
                <w:sz w:val="24"/>
                <w:szCs w:val="24"/>
              </w:rPr>
            </w:pPr>
            <w:r w:rsidRPr="006B5E0D">
              <w:rPr>
                <w:sz w:val="24"/>
                <w:szCs w:val="24"/>
              </w:rPr>
              <w:t>Кремний, химические свойства. Силициды; силаны, окисление и гидролиз. Оксид кремния (</w:t>
            </w:r>
            <w:r w:rsidRPr="006B5E0D">
              <w:rPr>
                <w:sz w:val="24"/>
                <w:szCs w:val="24"/>
                <w:lang w:val="en-US"/>
              </w:rPr>
              <w:t>IV</w:t>
            </w:r>
            <w:r w:rsidRPr="006B5E0D">
              <w:rPr>
                <w:sz w:val="24"/>
                <w:szCs w:val="24"/>
              </w:rPr>
              <w:t>),  силикагель. Кремниевые кислоты и их соли. Использование в медицине соедине</w:t>
            </w:r>
          </w:p>
          <w:p w:rsidR="0019770B" w:rsidRPr="006B5E0D" w:rsidRDefault="0019770B" w:rsidP="00B256CB">
            <w:pPr>
              <w:tabs>
                <w:tab w:val="left" w:pos="1083"/>
              </w:tabs>
              <w:spacing w:beforeLines="40" w:afterLines="40"/>
              <w:contextualSpacing/>
              <w:rPr>
                <w:sz w:val="24"/>
                <w:szCs w:val="24"/>
              </w:rPr>
            </w:pPr>
            <w:r w:rsidRPr="006B5E0D">
              <w:rPr>
                <w:sz w:val="24"/>
                <w:szCs w:val="24"/>
              </w:rPr>
              <w:t>ний кремния.</w:t>
            </w:r>
          </w:p>
          <w:p w:rsidR="00E106E6" w:rsidRPr="006B5E0D" w:rsidRDefault="0019770B" w:rsidP="00B256CB">
            <w:pPr>
              <w:tabs>
                <w:tab w:val="left" w:pos="1068"/>
              </w:tabs>
              <w:spacing w:beforeLines="40" w:afterLines="40"/>
              <w:contextualSpacing/>
              <w:rPr>
                <w:sz w:val="24"/>
                <w:szCs w:val="24"/>
              </w:rPr>
            </w:pPr>
            <w:r w:rsidRPr="006B5E0D">
              <w:rPr>
                <w:sz w:val="24"/>
                <w:szCs w:val="24"/>
              </w:rPr>
              <w:t xml:space="preserve">Олово и свинец, химические свойства. Оксиды и гидроксиды, их кислотно-основный характер. Окислительно-восстановительные свойства соединений олова и свинца. </w:t>
            </w:r>
          </w:p>
          <w:p w:rsidR="00E106E6" w:rsidRPr="006B5E0D" w:rsidRDefault="0019770B" w:rsidP="00B256CB">
            <w:pPr>
              <w:tabs>
                <w:tab w:val="left" w:pos="1068"/>
              </w:tabs>
              <w:spacing w:beforeLines="40" w:afterLines="40"/>
              <w:contextualSpacing/>
              <w:rPr>
                <w:sz w:val="24"/>
                <w:szCs w:val="24"/>
              </w:rPr>
            </w:pPr>
            <w:r w:rsidRPr="006B5E0D">
              <w:rPr>
                <w:sz w:val="24"/>
                <w:szCs w:val="24"/>
              </w:rPr>
              <w:t xml:space="preserve">Применение  в медицине  и в анализе </w:t>
            </w:r>
            <w:r w:rsidRPr="006B5E0D">
              <w:rPr>
                <w:sz w:val="24"/>
                <w:szCs w:val="24"/>
              </w:rPr>
              <w:lastRenderedPageBreak/>
              <w:t xml:space="preserve">фармпрепаратов </w:t>
            </w:r>
          </w:p>
          <w:p w:rsidR="0019770B" w:rsidRPr="006B5E0D" w:rsidRDefault="0019770B" w:rsidP="00B256CB">
            <w:pPr>
              <w:tabs>
                <w:tab w:val="left" w:pos="1068"/>
              </w:tabs>
              <w:spacing w:beforeLines="40" w:afterLines="40"/>
              <w:contextualSpacing/>
              <w:rPr>
                <w:sz w:val="24"/>
                <w:szCs w:val="24"/>
                <w:u w:val="single"/>
              </w:rPr>
            </w:pPr>
            <w:r w:rsidRPr="006B5E0D">
              <w:rPr>
                <w:sz w:val="24"/>
                <w:szCs w:val="24"/>
              </w:rPr>
              <w:t>соединений олова и свинца.</w:t>
            </w:r>
          </w:p>
          <w:p w:rsidR="0019770B" w:rsidRPr="006B5E0D" w:rsidRDefault="0019770B" w:rsidP="00B256CB">
            <w:pPr>
              <w:spacing w:beforeLines="40" w:afterLines="40"/>
              <w:contextualSpacing/>
              <w:rPr>
                <w:sz w:val="24"/>
                <w:szCs w:val="24"/>
              </w:rPr>
            </w:pPr>
            <w:r w:rsidRPr="006B5E0D">
              <w:rPr>
                <w:sz w:val="24"/>
                <w:szCs w:val="24"/>
              </w:rPr>
              <w:t xml:space="preserve">Общая характеристика р-элементов  </w:t>
            </w:r>
            <w:r w:rsidRPr="006B5E0D">
              <w:rPr>
                <w:sz w:val="24"/>
                <w:szCs w:val="24"/>
                <w:lang w:val="en-US"/>
              </w:rPr>
              <w:t>V</w:t>
            </w:r>
            <w:r w:rsidRPr="006B5E0D">
              <w:rPr>
                <w:sz w:val="24"/>
                <w:szCs w:val="24"/>
              </w:rPr>
              <w:t xml:space="preserve">  группы. </w:t>
            </w:r>
          </w:p>
          <w:p w:rsidR="00E106E6" w:rsidRPr="006B5E0D" w:rsidRDefault="0019770B" w:rsidP="00B256CB">
            <w:pPr>
              <w:spacing w:beforeLines="40" w:afterLines="40"/>
              <w:contextualSpacing/>
              <w:rPr>
                <w:sz w:val="24"/>
                <w:szCs w:val="24"/>
              </w:rPr>
            </w:pPr>
            <w:r w:rsidRPr="006B5E0D">
              <w:rPr>
                <w:sz w:val="24"/>
                <w:szCs w:val="24"/>
              </w:rPr>
              <w:t xml:space="preserve">Азот, особенности строения молекулы. Химические </w:t>
            </w:r>
          </w:p>
          <w:p w:rsidR="00E106E6" w:rsidRPr="006B5E0D" w:rsidRDefault="0019770B" w:rsidP="00B256CB">
            <w:pPr>
              <w:spacing w:beforeLines="40" w:afterLines="40"/>
              <w:contextualSpacing/>
              <w:rPr>
                <w:sz w:val="24"/>
                <w:szCs w:val="24"/>
              </w:rPr>
            </w:pPr>
            <w:r w:rsidRPr="006B5E0D">
              <w:rPr>
                <w:sz w:val="24"/>
                <w:szCs w:val="24"/>
              </w:rPr>
              <w:t>свойства азота, причина его малой химической активности.</w:t>
            </w:r>
          </w:p>
          <w:p w:rsidR="0019770B" w:rsidRPr="006B5E0D" w:rsidRDefault="0019770B" w:rsidP="00B256CB">
            <w:pPr>
              <w:spacing w:beforeLines="40" w:afterLines="40"/>
              <w:contextualSpacing/>
              <w:rPr>
                <w:sz w:val="24"/>
                <w:szCs w:val="24"/>
              </w:rPr>
            </w:pPr>
            <w:r w:rsidRPr="006B5E0D">
              <w:rPr>
                <w:sz w:val="24"/>
                <w:szCs w:val="24"/>
              </w:rPr>
              <w:t xml:space="preserve">Лабораторный и промышленный  способы </w:t>
            </w:r>
            <w:r w:rsidR="00D76893" w:rsidRPr="006B5E0D">
              <w:rPr>
                <w:sz w:val="24"/>
                <w:szCs w:val="24"/>
              </w:rPr>
              <w:t>П</w:t>
            </w:r>
            <w:r w:rsidRPr="006B5E0D">
              <w:rPr>
                <w:sz w:val="24"/>
                <w:szCs w:val="24"/>
              </w:rPr>
              <w:t xml:space="preserve">олучения азота. </w:t>
            </w:r>
          </w:p>
          <w:p w:rsidR="00E106E6" w:rsidRPr="006B5E0D" w:rsidRDefault="0019770B" w:rsidP="00B256CB">
            <w:pPr>
              <w:spacing w:beforeLines="40" w:afterLines="40"/>
              <w:contextualSpacing/>
              <w:rPr>
                <w:sz w:val="24"/>
                <w:szCs w:val="24"/>
              </w:rPr>
            </w:pPr>
            <w:r w:rsidRPr="006B5E0D">
              <w:rPr>
                <w:sz w:val="24"/>
                <w:szCs w:val="24"/>
              </w:rPr>
              <w:t>Соединения азота с отрицательными степенями окисления,</w:t>
            </w:r>
            <w:r w:rsidR="00AC5422" w:rsidRPr="006B5E0D">
              <w:rPr>
                <w:sz w:val="24"/>
                <w:szCs w:val="24"/>
              </w:rPr>
              <w:t xml:space="preserve"> </w:t>
            </w:r>
            <w:r w:rsidRPr="006B5E0D">
              <w:rPr>
                <w:sz w:val="24"/>
                <w:szCs w:val="24"/>
              </w:rPr>
              <w:t>нитриды. Аммиак, строение молекулы, электронодонорные свойства, участие в окислительно-восстановительных реак</w:t>
            </w:r>
          </w:p>
          <w:p w:rsidR="00E106E6" w:rsidRPr="006B5E0D" w:rsidRDefault="0019770B" w:rsidP="00B256CB">
            <w:pPr>
              <w:spacing w:beforeLines="40" w:afterLines="40"/>
              <w:contextualSpacing/>
              <w:rPr>
                <w:sz w:val="24"/>
                <w:szCs w:val="24"/>
              </w:rPr>
            </w:pPr>
            <w:r w:rsidRPr="006B5E0D">
              <w:rPr>
                <w:sz w:val="24"/>
                <w:szCs w:val="24"/>
              </w:rPr>
              <w:t xml:space="preserve">циях. Соли аммония, поведение в растворах и при нагревании. Соединения азота в положительных  степенях окисления. </w:t>
            </w:r>
          </w:p>
          <w:p w:rsidR="00E106E6" w:rsidRPr="006B5E0D" w:rsidRDefault="0019770B" w:rsidP="00B256CB">
            <w:pPr>
              <w:spacing w:beforeLines="40" w:afterLines="40"/>
              <w:contextualSpacing/>
              <w:rPr>
                <w:sz w:val="24"/>
                <w:szCs w:val="24"/>
              </w:rPr>
            </w:pPr>
            <w:r w:rsidRPr="006B5E0D">
              <w:rPr>
                <w:sz w:val="24"/>
                <w:szCs w:val="24"/>
              </w:rPr>
              <w:t>Оксиды азота, их классификация; кислотно-основные и</w:t>
            </w:r>
            <w:r w:rsidR="00D76893" w:rsidRPr="006B5E0D">
              <w:rPr>
                <w:sz w:val="24"/>
                <w:szCs w:val="24"/>
              </w:rPr>
              <w:t xml:space="preserve"> </w:t>
            </w:r>
            <w:r w:rsidRPr="006B5E0D">
              <w:rPr>
                <w:sz w:val="24"/>
                <w:szCs w:val="24"/>
              </w:rPr>
              <w:t>окислительно-восстановительные свойства.  Лабораторное</w:t>
            </w:r>
          </w:p>
          <w:p w:rsidR="0019770B" w:rsidRPr="006B5E0D" w:rsidRDefault="0019770B" w:rsidP="00B256CB">
            <w:pPr>
              <w:spacing w:beforeLines="40" w:afterLines="40"/>
              <w:contextualSpacing/>
              <w:rPr>
                <w:sz w:val="24"/>
                <w:szCs w:val="24"/>
              </w:rPr>
            </w:pPr>
            <w:r w:rsidRPr="006B5E0D">
              <w:rPr>
                <w:sz w:val="24"/>
                <w:szCs w:val="24"/>
              </w:rPr>
              <w:t xml:space="preserve"> и промышленное получение  </w:t>
            </w:r>
            <w:r w:rsidRPr="006B5E0D">
              <w:rPr>
                <w:sz w:val="24"/>
                <w:szCs w:val="24"/>
                <w:lang w:val="en-US"/>
              </w:rPr>
              <w:t>N</w:t>
            </w:r>
            <w:r w:rsidRPr="006B5E0D">
              <w:rPr>
                <w:sz w:val="24"/>
                <w:szCs w:val="24"/>
              </w:rPr>
              <w:t xml:space="preserve">О  и </w:t>
            </w:r>
            <w:r w:rsidRPr="006B5E0D">
              <w:rPr>
                <w:sz w:val="24"/>
                <w:szCs w:val="24"/>
                <w:lang w:val="en-US"/>
              </w:rPr>
              <w:t>N</w:t>
            </w:r>
            <w:r w:rsidRPr="006B5E0D">
              <w:rPr>
                <w:sz w:val="24"/>
                <w:szCs w:val="24"/>
              </w:rPr>
              <w:t>О</w:t>
            </w:r>
            <w:r w:rsidRPr="006B5E0D">
              <w:rPr>
                <w:sz w:val="24"/>
                <w:szCs w:val="24"/>
                <w:vertAlign w:val="subscript"/>
              </w:rPr>
              <w:t>2</w:t>
            </w:r>
            <w:r w:rsidRPr="006B5E0D">
              <w:rPr>
                <w:sz w:val="24"/>
                <w:szCs w:val="24"/>
              </w:rPr>
              <w:t>. Азотистая кислота</w:t>
            </w:r>
            <w:r w:rsidR="00D76893" w:rsidRPr="006B5E0D">
              <w:rPr>
                <w:sz w:val="24"/>
                <w:szCs w:val="24"/>
              </w:rPr>
              <w:t xml:space="preserve"> </w:t>
            </w:r>
            <w:r w:rsidRPr="006B5E0D">
              <w:rPr>
                <w:sz w:val="24"/>
                <w:szCs w:val="24"/>
              </w:rPr>
              <w:t>и ее соли; участие в окислительно-восстановительных реакциях.</w:t>
            </w:r>
          </w:p>
          <w:p w:rsidR="0019770B" w:rsidRPr="006B5E0D" w:rsidRDefault="0019770B" w:rsidP="00B256CB">
            <w:pPr>
              <w:tabs>
                <w:tab w:val="left" w:pos="1053"/>
              </w:tabs>
              <w:spacing w:beforeLines="40" w:afterLines="40"/>
              <w:contextualSpacing/>
              <w:rPr>
                <w:sz w:val="24"/>
                <w:szCs w:val="24"/>
              </w:rPr>
            </w:pPr>
            <w:r w:rsidRPr="006B5E0D">
              <w:rPr>
                <w:sz w:val="24"/>
                <w:szCs w:val="24"/>
              </w:rPr>
              <w:t>Азотная кислота и нитраты. Общие и специфические свойства азотной кислоты. Азотная кислота как окислитель в реакциях с металлами, неметаллами, сложными веществами. Особенности термического разложения нитратов.</w:t>
            </w:r>
          </w:p>
          <w:p w:rsidR="0019770B" w:rsidRPr="006B5E0D" w:rsidRDefault="0019770B" w:rsidP="00B256CB">
            <w:pPr>
              <w:spacing w:beforeLines="40" w:afterLines="40"/>
              <w:contextualSpacing/>
              <w:rPr>
                <w:sz w:val="24"/>
                <w:szCs w:val="24"/>
              </w:rPr>
            </w:pPr>
            <w:r w:rsidRPr="006B5E0D">
              <w:rPr>
                <w:sz w:val="24"/>
                <w:szCs w:val="24"/>
              </w:rPr>
              <w:t xml:space="preserve">Фосфор. Аллотропические модификации фосфора, их </w:t>
            </w:r>
            <w:r w:rsidR="00E106E6" w:rsidRPr="006B5E0D">
              <w:rPr>
                <w:sz w:val="24"/>
                <w:szCs w:val="24"/>
              </w:rPr>
              <w:t>химии</w:t>
            </w:r>
            <w:r w:rsidRPr="006B5E0D">
              <w:rPr>
                <w:sz w:val="24"/>
                <w:szCs w:val="24"/>
              </w:rPr>
              <w:t xml:space="preserve">ческая  активность. Фосфин, отличия от аммиака. Фосфиды. Кислородные соединения фосфора. Оксиды. Фосфорноватистая  и фосфористая кислоты: особенности строения молекул, основность, восстановительные свойства. </w:t>
            </w:r>
            <w:r w:rsidRPr="006B5E0D">
              <w:rPr>
                <w:sz w:val="24"/>
                <w:szCs w:val="24"/>
              </w:rPr>
              <w:lastRenderedPageBreak/>
              <w:t>Фосфорные кислоты (мета-, орто-, пиро-) и их соли. Гидролиз средних и кислых</w:t>
            </w:r>
            <w:r w:rsidR="00D76893" w:rsidRPr="006B5E0D">
              <w:rPr>
                <w:sz w:val="24"/>
                <w:szCs w:val="24"/>
              </w:rPr>
              <w:t xml:space="preserve"> </w:t>
            </w:r>
            <w:r w:rsidRPr="006B5E0D">
              <w:rPr>
                <w:sz w:val="24"/>
                <w:szCs w:val="24"/>
              </w:rPr>
              <w:t>фосфатов.</w:t>
            </w:r>
          </w:p>
          <w:p w:rsidR="00E106E6" w:rsidRPr="006B5E0D" w:rsidRDefault="0019770B" w:rsidP="00B256CB">
            <w:pPr>
              <w:tabs>
                <w:tab w:val="left" w:pos="1038"/>
              </w:tabs>
              <w:spacing w:beforeLines="40" w:afterLines="40"/>
              <w:contextualSpacing/>
              <w:rPr>
                <w:sz w:val="24"/>
                <w:szCs w:val="24"/>
              </w:rPr>
            </w:pPr>
            <w:r w:rsidRPr="006B5E0D">
              <w:rPr>
                <w:sz w:val="24"/>
                <w:szCs w:val="24"/>
              </w:rPr>
              <w:t xml:space="preserve">Мышьяк, сурьма, висмут. Изменение металлических и неметаллических свойств в ряду </w:t>
            </w:r>
            <w:r w:rsidRPr="006B5E0D">
              <w:rPr>
                <w:sz w:val="24"/>
                <w:szCs w:val="24"/>
                <w:lang w:val="en-US"/>
              </w:rPr>
              <w:t>As</w:t>
            </w:r>
            <w:r w:rsidRPr="006B5E0D">
              <w:rPr>
                <w:sz w:val="24"/>
                <w:szCs w:val="24"/>
              </w:rPr>
              <w:t xml:space="preserve"> – </w:t>
            </w:r>
            <w:r w:rsidRPr="006B5E0D">
              <w:rPr>
                <w:sz w:val="24"/>
                <w:szCs w:val="24"/>
                <w:lang w:val="en-US"/>
              </w:rPr>
              <w:t>Sb</w:t>
            </w:r>
            <w:r w:rsidRPr="006B5E0D">
              <w:rPr>
                <w:sz w:val="24"/>
                <w:szCs w:val="24"/>
              </w:rPr>
              <w:t xml:space="preserve"> - </w:t>
            </w:r>
            <w:r w:rsidRPr="006B5E0D">
              <w:rPr>
                <w:sz w:val="24"/>
                <w:szCs w:val="24"/>
                <w:lang w:val="en-US"/>
              </w:rPr>
              <w:t>Bi</w:t>
            </w:r>
            <w:r w:rsidRPr="006B5E0D">
              <w:rPr>
                <w:sz w:val="24"/>
                <w:szCs w:val="24"/>
              </w:rPr>
              <w:t xml:space="preserve"> . Водородные соединения. Характер кислотно-основных свойств в ряду</w:t>
            </w:r>
          </w:p>
          <w:p w:rsidR="0019770B" w:rsidRPr="006B5E0D" w:rsidRDefault="0019770B" w:rsidP="00B256CB">
            <w:pPr>
              <w:tabs>
                <w:tab w:val="left" w:pos="1038"/>
              </w:tabs>
              <w:spacing w:beforeLines="40" w:afterLines="40"/>
              <w:contextualSpacing/>
              <w:rPr>
                <w:sz w:val="24"/>
                <w:szCs w:val="24"/>
              </w:rPr>
            </w:pPr>
            <w:r w:rsidRPr="006B5E0D">
              <w:rPr>
                <w:sz w:val="24"/>
                <w:szCs w:val="24"/>
              </w:rPr>
              <w:t xml:space="preserve"> оксидов и гидроксидов. Окислительно-восстановительные свойства  соединений в степени окисления  +3 и +5.</w:t>
            </w:r>
          </w:p>
          <w:p w:rsidR="0019770B" w:rsidRPr="006B5E0D" w:rsidRDefault="0019770B" w:rsidP="00B256CB">
            <w:pPr>
              <w:tabs>
                <w:tab w:val="left" w:pos="1038"/>
              </w:tabs>
              <w:spacing w:beforeLines="40" w:afterLines="40"/>
              <w:contextualSpacing/>
              <w:rPr>
                <w:sz w:val="24"/>
                <w:szCs w:val="24"/>
              </w:rPr>
            </w:pPr>
            <w:r w:rsidRPr="006B5E0D">
              <w:rPr>
                <w:sz w:val="24"/>
                <w:szCs w:val="24"/>
              </w:rPr>
              <w:t>Понятие о химической основе применения в медицине , фармации, фармацевтическом анализе соединений р-элементов V группы.</w:t>
            </w:r>
          </w:p>
          <w:p w:rsidR="0019770B" w:rsidRPr="006B5E0D" w:rsidRDefault="0019770B" w:rsidP="00B256CB">
            <w:pPr>
              <w:spacing w:beforeLines="40" w:afterLines="40"/>
              <w:contextualSpacing/>
              <w:rPr>
                <w:sz w:val="24"/>
                <w:szCs w:val="24"/>
              </w:rPr>
            </w:pPr>
            <w:r w:rsidRPr="006B5E0D">
              <w:rPr>
                <w:sz w:val="24"/>
                <w:szCs w:val="24"/>
              </w:rPr>
              <w:t xml:space="preserve">Общая характеристика р-элементов  </w:t>
            </w:r>
            <w:r w:rsidRPr="006B5E0D">
              <w:rPr>
                <w:sz w:val="24"/>
                <w:szCs w:val="24"/>
                <w:lang w:val="en-US"/>
              </w:rPr>
              <w:t>VI</w:t>
            </w:r>
            <w:r w:rsidRPr="006B5E0D">
              <w:rPr>
                <w:sz w:val="24"/>
                <w:szCs w:val="24"/>
              </w:rPr>
              <w:t xml:space="preserve"> - VII групп. </w:t>
            </w:r>
          </w:p>
          <w:p w:rsidR="00E106E6" w:rsidRPr="006B5E0D" w:rsidRDefault="0019770B" w:rsidP="00B256CB">
            <w:pPr>
              <w:spacing w:beforeLines="40" w:afterLines="40"/>
              <w:contextualSpacing/>
              <w:rPr>
                <w:sz w:val="24"/>
                <w:szCs w:val="24"/>
              </w:rPr>
            </w:pPr>
            <w:r w:rsidRPr="006B5E0D">
              <w:rPr>
                <w:sz w:val="24"/>
                <w:szCs w:val="24"/>
              </w:rPr>
              <w:t>Кислород, особенности строения молекулы. Сравнительная</w:t>
            </w:r>
            <w:r w:rsidR="00D76893" w:rsidRPr="006B5E0D">
              <w:rPr>
                <w:sz w:val="24"/>
                <w:szCs w:val="24"/>
              </w:rPr>
              <w:t xml:space="preserve"> </w:t>
            </w:r>
            <w:r w:rsidRPr="006B5E0D">
              <w:rPr>
                <w:sz w:val="24"/>
                <w:szCs w:val="24"/>
              </w:rPr>
              <w:t>характеристика химической активности кислорода и озона.</w:t>
            </w:r>
          </w:p>
          <w:p w:rsidR="00E106E6" w:rsidRPr="006B5E0D" w:rsidRDefault="0019770B" w:rsidP="00B256CB">
            <w:pPr>
              <w:spacing w:beforeLines="40" w:afterLines="40"/>
              <w:contextualSpacing/>
              <w:rPr>
                <w:sz w:val="24"/>
                <w:szCs w:val="24"/>
              </w:rPr>
            </w:pPr>
            <w:r w:rsidRPr="006B5E0D">
              <w:rPr>
                <w:sz w:val="24"/>
                <w:szCs w:val="24"/>
              </w:rPr>
              <w:t xml:space="preserve"> Классификация кислородных соединений и их общие свойства. Соединения кислорода с фтором. Биологическая роль</w:t>
            </w:r>
            <w:r w:rsidR="00D76893" w:rsidRPr="006B5E0D">
              <w:rPr>
                <w:sz w:val="24"/>
                <w:szCs w:val="24"/>
              </w:rPr>
              <w:t xml:space="preserve"> </w:t>
            </w:r>
            <w:r w:rsidRPr="006B5E0D">
              <w:rPr>
                <w:sz w:val="24"/>
                <w:szCs w:val="24"/>
              </w:rPr>
              <w:t>кислорода. Химические основы применения кислорода и</w:t>
            </w:r>
          </w:p>
          <w:p w:rsidR="0019770B" w:rsidRPr="006B5E0D" w:rsidRDefault="0019770B" w:rsidP="00B256CB">
            <w:pPr>
              <w:spacing w:beforeLines="40" w:afterLines="40"/>
              <w:contextualSpacing/>
              <w:rPr>
                <w:sz w:val="24"/>
                <w:szCs w:val="24"/>
              </w:rPr>
            </w:pPr>
            <w:r w:rsidRPr="006B5E0D">
              <w:rPr>
                <w:sz w:val="24"/>
                <w:szCs w:val="24"/>
              </w:rPr>
              <w:t xml:space="preserve"> озона, а также соединений кислорода в медицине.</w:t>
            </w:r>
          </w:p>
          <w:p w:rsidR="00E106E6" w:rsidRPr="006B5E0D" w:rsidRDefault="0019770B" w:rsidP="00B256CB">
            <w:pPr>
              <w:spacing w:beforeLines="40" w:afterLines="40"/>
              <w:contextualSpacing/>
              <w:rPr>
                <w:sz w:val="24"/>
                <w:szCs w:val="24"/>
              </w:rPr>
            </w:pPr>
            <w:r w:rsidRPr="006B5E0D">
              <w:rPr>
                <w:sz w:val="24"/>
                <w:szCs w:val="24"/>
              </w:rPr>
              <w:t>Сера. Строение молекулы, способность к образованию</w:t>
            </w:r>
            <w:r w:rsidR="00D76893" w:rsidRPr="006B5E0D">
              <w:rPr>
                <w:sz w:val="24"/>
                <w:szCs w:val="24"/>
              </w:rPr>
              <w:t xml:space="preserve"> </w:t>
            </w:r>
            <w:r w:rsidRPr="006B5E0D">
              <w:rPr>
                <w:sz w:val="24"/>
                <w:szCs w:val="24"/>
              </w:rPr>
              <w:t>гомоцепей. Химические свойства. Сероводород и сульфиды металлов и неметаллов, их растворимость в воде и гидролиз. Соединения серы (IV) —оксид, хлорид, сернистая кислота, сульфиты и гидросульфиты; участие в окислительно-восстановительных реак</w:t>
            </w:r>
          </w:p>
          <w:p w:rsidR="00E106E6" w:rsidRPr="006B5E0D" w:rsidRDefault="0019770B" w:rsidP="00B256CB">
            <w:pPr>
              <w:spacing w:beforeLines="40" w:afterLines="40"/>
              <w:contextualSpacing/>
              <w:rPr>
                <w:sz w:val="24"/>
                <w:szCs w:val="24"/>
              </w:rPr>
            </w:pPr>
            <w:r w:rsidRPr="006B5E0D">
              <w:rPr>
                <w:sz w:val="24"/>
                <w:szCs w:val="24"/>
              </w:rPr>
              <w:t xml:space="preserve">циях.  Взаимодействие сульфитов с серой с образованием тиосульфатов. Свойство тиосульфатов. Соединения серы (VI) — оксид, гексафторид, серная кислота, сульфаты. Участие в окислительно-восстановительных реакциях. </w:t>
            </w:r>
            <w:r w:rsidRPr="006B5E0D">
              <w:rPr>
                <w:sz w:val="24"/>
                <w:szCs w:val="24"/>
              </w:rPr>
              <w:lastRenderedPageBreak/>
              <w:t>Биологическая роль серы. Химические</w:t>
            </w:r>
          </w:p>
          <w:p w:rsidR="0019770B" w:rsidRPr="006B5E0D" w:rsidRDefault="0019770B" w:rsidP="00B256CB">
            <w:pPr>
              <w:tabs>
                <w:tab w:val="left" w:pos="993"/>
              </w:tabs>
              <w:spacing w:beforeLines="40" w:afterLines="40"/>
              <w:contextualSpacing/>
              <w:rPr>
                <w:sz w:val="24"/>
                <w:szCs w:val="24"/>
              </w:rPr>
            </w:pPr>
            <w:r w:rsidRPr="006B5E0D">
              <w:rPr>
                <w:sz w:val="24"/>
                <w:szCs w:val="24"/>
              </w:rPr>
              <w:t xml:space="preserve"> основы применения серы и ее соединений в медицине, фармации, фармацевтическом анализе.</w:t>
            </w:r>
          </w:p>
          <w:p w:rsidR="005B1CF5" w:rsidRPr="006B5E0D" w:rsidRDefault="0019770B" w:rsidP="00B256CB">
            <w:pPr>
              <w:tabs>
                <w:tab w:val="left" w:pos="993"/>
              </w:tabs>
              <w:spacing w:beforeLines="40" w:afterLines="40"/>
              <w:contextualSpacing/>
              <w:rPr>
                <w:sz w:val="24"/>
                <w:szCs w:val="24"/>
              </w:rPr>
            </w:pPr>
            <w:r w:rsidRPr="006B5E0D">
              <w:rPr>
                <w:sz w:val="24"/>
                <w:szCs w:val="24"/>
              </w:rPr>
              <w:t xml:space="preserve">Галогены. Особые свойства фтора как наиболее электроотрицательного элемента. Химические свойства галогенов. </w:t>
            </w:r>
          </w:p>
          <w:p w:rsidR="005B1CF5" w:rsidRPr="006B5E0D" w:rsidRDefault="0019770B" w:rsidP="00B256CB">
            <w:pPr>
              <w:tabs>
                <w:tab w:val="left" w:pos="993"/>
              </w:tabs>
              <w:spacing w:beforeLines="40" w:afterLines="40"/>
              <w:contextualSpacing/>
              <w:rPr>
                <w:sz w:val="24"/>
                <w:szCs w:val="24"/>
              </w:rPr>
            </w:pPr>
            <w:r w:rsidRPr="006B5E0D">
              <w:rPr>
                <w:sz w:val="24"/>
                <w:szCs w:val="24"/>
              </w:rPr>
              <w:t>Галогены и галогеноводородные кислоты, общие свойства</w:t>
            </w:r>
          </w:p>
          <w:p w:rsidR="0019770B" w:rsidRPr="006B5E0D" w:rsidRDefault="0019770B" w:rsidP="00B256CB">
            <w:pPr>
              <w:tabs>
                <w:tab w:val="left" w:pos="993"/>
              </w:tabs>
              <w:spacing w:beforeLines="40" w:afterLines="40"/>
              <w:contextualSpacing/>
              <w:rPr>
                <w:sz w:val="24"/>
                <w:szCs w:val="24"/>
              </w:rPr>
            </w:pPr>
            <w:r w:rsidRPr="006B5E0D">
              <w:rPr>
                <w:sz w:val="24"/>
                <w:szCs w:val="24"/>
              </w:rPr>
              <w:t>. Соли. Сравнительная характеристика восстановительных</w:t>
            </w:r>
            <w:r w:rsidR="008F51B5" w:rsidRPr="006B5E0D">
              <w:rPr>
                <w:sz w:val="24"/>
                <w:szCs w:val="24"/>
              </w:rPr>
              <w:t xml:space="preserve"> </w:t>
            </w:r>
            <w:r w:rsidRPr="006B5E0D">
              <w:rPr>
                <w:sz w:val="24"/>
                <w:szCs w:val="24"/>
              </w:rPr>
              <w:t>свойств. Галогенид-ионы, как лиганды в комплексных соединениях.</w:t>
            </w:r>
          </w:p>
          <w:p w:rsidR="005B1CF5" w:rsidRPr="006B5E0D" w:rsidRDefault="0019770B" w:rsidP="00B256CB">
            <w:pPr>
              <w:tabs>
                <w:tab w:val="left" w:pos="993"/>
              </w:tabs>
              <w:spacing w:beforeLines="40" w:afterLines="40"/>
              <w:contextualSpacing/>
              <w:rPr>
                <w:sz w:val="24"/>
                <w:szCs w:val="24"/>
              </w:rPr>
            </w:pPr>
            <w:r w:rsidRPr="006B5E0D">
              <w:rPr>
                <w:sz w:val="24"/>
                <w:szCs w:val="24"/>
              </w:rPr>
              <w:t>Галогены в положительных степенях окисления. Взаимодействия галогенов с водой и водными растворами щелочей. Кислородные кислоты и их соли, участие в окислительно-восстановительных реакциях. Хлорная известь, хлораты,</w:t>
            </w:r>
          </w:p>
          <w:p w:rsidR="0019770B" w:rsidRPr="006B5E0D" w:rsidRDefault="0019770B" w:rsidP="00B256CB">
            <w:pPr>
              <w:tabs>
                <w:tab w:val="left" w:pos="993"/>
              </w:tabs>
              <w:spacing w:beforeLines="40" w:afterLines="40"/>
              <w:contextualSpacing/>
              <w:rPr>
                <w:sz w:val="24"/>
                <w:szCs w:val="24"/>
              </w:rPr>
            </w:pPr>
            <w:r w:rsidRPr="006B5E0D">
              <w:rPr>
                <w:sz w:val="24"/>
                <w:szCs w:val="24"/>
              </w:rPr>
              <w:t xml:space="preserve"> броматы и иодаты и их свойства. Биологическая роль</w:t>
            </w:r>
            <w:r w:rsidR="00AC5422" w:rsidRPr="006B5E0D">
              <w:rPr>
                <w:sz w:val="24"/>
                <w:szCs w:val="24"/>
              </w:rPr>
              <w:t xml:space="preserve"> </w:t>
            </w:r>
            <w:r w:rsidRPr="006B5E0D">
              <w:rPr>
                <w:sz w:val="24"/>
                <w:szCs w:val="24"/>
              </w:rPr>
              <w:t>фтора, хлора, брома и йода; применение в медицине и фармации.</w:t>
            </w:r>
          </w:p>
          <w:p w:rsidR="0019770B" w:rsidRPr="006B5E0D" w:rsidRDefault="0019770B" w:rsidP="00B256CB">
            <w:pPr>
              <w:tabs>
                <w:tab w:val="left" w:pos="993"/>
              </w:tabs>
              <w:suppressAutoHyphens/>
              <w:spacing w:beforeLines="40" w:afterLines="40"/>
              <w:ind w:firstLine="795"/>
              <w:contextualSpacing/>
              <w:jc w:val="center"/>
              <w:rPr>
                <w:sz w:val="24"/>
                <w:szCs w:val="24"/>
                <w:u w:val="single"/>
              </w:rPr>
            </w:pPr>
          </w:p>
        </w:tc>
      </w:tr>
    </w:tbl>
    <w:p w:rsidR="005C1D8B" w:rsidRPr="006B5E0D" w:rsidRDefault="0019770B" w:rsidP="00B256CB">
      <w:pPr>
        <w:spacing w:beforeLines="40" w:afterLines="40"/>
        <w:rPr>
          <w:b/>
          <w:sz w:val="24"/>
          <w:szCs w:val="24"/>
        </w:rPr>
      </w:pPr>
      <w:r w:rsidRPr="006B5E0D">
        <w:rPr>
          <w:b/>
          <w:sz w:val="24"/>
          <w:szCs w:val="24"/>
        </w:rPr>
        <w:lastRenderedPageBreak/>
        <w:t xml:space="preserve">5.2. </w:t>
      </w:r>
      <w:r w:rsidR="00DD0754" w:rsidRPr="006B5E0D">
        <w:rPr>
          <w:b/>
          <w:sz w:val="24"/>
          <w:szCs w:val="24"/>
        </w:rPr>
        <w:t xml:space="preserve">Количество часов, отводимых на изучение отдельных разделов дисциплины </w:t>
      </w:r>
      <w:r w:rsidR="005C1D8B" w:rsidRPr="006B5E0D">
        <w:rPr>
          <w:b/>
          <w:sz w:val="24"/>
          <w:szCs w:val="24"/>
        </w:rPr>
        <w:t xml:space="preserve">и </w:t>
      </w:r>
      <w:r w:rsidR="00DD0754" w:rsidRPr="006B5E0D">
        <w:rPr>
          <w:b/>
          <w:sz w:val="24"/>
          <w:szCs w:val="24"/>
        </w:rPr>
        <w:t>видов занятий</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361"/>
        <w:gridCol w:w="911"/>
        <w:gridCol w:w="920"/>
        <w:gridCol w:w="918"/>
        <w:gridCol w:w="923"/>
        <w:gridCol w:w="918"/>
        <w:gridCol w:w="914"/>
        <w:gridCol w:w="922"/>
        <w:gridCol w:w="926"/>
      </w:tblGrid>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w:t>
            </w:r>
          </w:p>
        </w:tc>
        <w:tc>
          <w:tcPr>
            <w:tcW w:w="2361" w:type="dxa"/>
          </w:tcPr>
          <w:p w:rsidR="005C1D8B" w:rsidRPr="006B5E0D" w:rsidRDefault="005C1D8B" w:rsidP="00B256CB">
            <w:pPr>
              <w:spacing w:beforeLines="40" w:afterLines="40"/>
              <w:rPr>
                <w:b/>
                <w:sz w:val="24"/>
                <w:szCs w:val="24"/>
              </w:rPr>
            </w:pPr>
            <w:r w:rsidRPr="006B5E0D">
              <w:rPr>
                <w:b/>
                <w:sz w:val="24"/>
                <w:szCs w:val="24"/>
              </w:rPr>
              <w:t>Наименование раздела дисциплины</w:t>
            </w:r>
          </w:p>
        </w:tc>
        <w:tc>
          <w:tcPr>
            <w:tcW w:w="911" w:type="dxa"/>
          </w:tcPr>
          <w:p w:rsidR="005C1D8B" w:rsidRPr="006B5E0D" w:rsidRDefault="005C1D8B" w:rsidP="00B256CB">
            <w:pPr>
              <w:spacing w:beforeLines="40" w:afterLines="40"/>
              <w:rPr>
                <w:b/>
                <w:sz w:val="24"/>
                <w:szCs w:val="24"/>
              </w:rPr>
            </w:pPr>
            <w:r w:rsidRPr="006B5E0D">
              <w:rPr>
                <w:b/>
                <w:sz w:val="24"/>
                <w:szCs w:val="24"/>
              </w:rPr>
              <w:t>л</w:t>
            </w:r>
          </w:p>
        </w:tc>
        <w:tc>
          <w:tcPr>
            <w:tcW w:w="920" w:type="dxa"/>
          </w:tcPr>
          <w:p w:rsidR="005C1D8B" w:rsidRPr="006B5E0D" w:rsidRDefault="005C1D8B" w:rsidP="00B256CB">
            <w:pPr>
              <w:spacing w:beforeLines="40" w:afterLines="40"/>
              <w:rPr>
                <w:b/>
                <w:sz w:val="24"/>
                <w:szCs w:val="24"/>
              </w:rPr>
            </w:pPr>
            <w:r w:rsidRPr="006B5E0D">
              <w:rPr>
                <w:b/>
                <w:sz w:val="24"/>
                <w:szCs w:val="24"/>
              </w:rPr>
              <w:t>Сем</w:t>
            </w:r>
          </w:p>
        </w:tc>
        <w:tc>
          <w:tcPr>
            <w:tcW w:w="918" w:type="dxa"/>
          </w:tcPr>
          <w:p w:rsidR="005C1D8B" w:rsidRPr="006B5E0D" w:rsidRDefault="005C1D8B" w:rsidP="00B256CB">
            <w:pPr>
              <w:spacing w:beforeLines="40" w:afterLines="40"/>
              <w:rPr>
                <w:b/>
                <w:sz w:val="24"/>
                <w:szCs w:val="24"/>
              </w:rPr>
            </w:pPr>
            <w:r w:rsidRPr="006B5E0D">
              <w:rPr>
                <w:b/>
                <w:sz w:val="24"/>
                <w:szCs w:val="24"/>
              </w:rPr>
              <w:t>ПЗ</w:t>
            </w:r>
          </w:p>
        </w:tc>
        <w:tc>
          <w:tcPr>
            <w:tcW w:w="923" w:type="dxa"/>
          </w:tcPr>
          <w:p w:rsidR="005C1D8B" w:rsidRPr="006B5E0D" w:rsidRDefault="005C1D8B" w:rsidP="00B256CB">
            <w:pPr>
              <w:spacing w:beforeLines="40" w:afterLines="40"/>
              <w:rPr>
                <w:b/>
                <w:sz w:val="24"/>
                <w:szCs w:val="24"/>
              </w:rPr>
            </w:pPr>
            <w:r w:rsidRPr="006B5E0D">
              <w:rPr>
                <w:b/>
                <w:sz w:val="24"/>
                <w:szCs w:val="24"/>
              </w:rPr>
              <w:t>КПЗ</w:t>
            </w:r>
          </w:p>
        </w:tc>
        <w:tc>
          <w:tcPr>
            <w:tcW w:w="918" w:type="dxa"/>
          </w:tcPr>
          <w:p w:rsidR="005C1D8B" w:rsidRPr="006B5E0D" w:rsidRDefault="005C1D8B" w:rsidP="00B256CB">
            <w:pPr>
              <w:spacing w:beforeLines="40" w:afterLines="40"/>
              <w:rPr>
                <w:b/>
                <w:sz w:val="24"/>
                <w:szCs w:val="24"/>
              </w:rPr>
            </w:pPr>
            <w:r w:rsidRPr="006B5E0D">
              <w:rPr>
                <w:b/>
                <w:sz w:val="24"/>
                <w:szCs w:val="24"/>
              </w:rPr>
              <w:t>ЛЗ</w:t>
            </w:r>
          </w:p>
        </w:tc>
        <w:tc>
          <w:tcPr>
            <w:tcW w:w="914" w:type="dxa"/>
          </w:tcPr>
          <w:p w:rsidR="005C1D8B" w:rsidRPr="006B5E0D" w:rsidRDefault="005C1D8B" w:rsidP="00B256CB">
            <w:pPr>
              <w:spacing w:beforeLines="40" w:afterLines="40"/>
              <w:rPr>
                <w:b/>
                <w:sz w:val="24"/>
                <w:szCs w:val="24"/>
              </w:rPr>
            </w:pPr>
            <w:r w:rsidRPr="006B5E0D">
              <w:rPr>
                <w:b/>
                <w:sz w:val="24"/>
                <w:szCs w:val="24"/>
              </w:rPr>
              <w:t>С</w:t>
            </w:r>
          </w:p>
        </w:tc>
        <w:tc>
          <w:tcPr>
            <w:tcW w:w="922" w:type="dxa"/>
          </w:tcPr>
          <w:p w:rsidR="005C1D8B" w:rsidRPr="006B5E0D" w:rsidRDefault="005C1D8B" w:rsidP="00B256CB">
            <w:pPr>
              <w:spacing w:beforeLines="40" w:afterLines="40"/>
              <w:rPr>
                <w:b/>
                <w:sz w:val="24"/>
                <w:szCs w:val="24"/>
              </w:rPr>
            </w:pPr>
            <w:r w:rsidRPr="006B5E0D">
              <w:rPr>
                <w:b/>
                <w:sz w:val="24"/>
                <w:szCs w:val="24"/>
              </w:rPr>
              <w:t>СРЗ</w:t>
            </w:r>
          </w:p>
        </w:tc>
        <w:tc>
          <w:tcPr>
            <w:tcW w:w="926" w:type="dxa"/>
          </w:tcPr>
          <w:p w:rsidR="005C1D8B" w:rsidRPr="006B5E0D" w:rsidRDefault="005C1D8B" w:rsidP="00B256CB">
            <w:pPr>
              <w:spacing w:beforeLines="40" w:afterLines="40"/>
              <w:rPr>
                <w:b/>
                <w:sz w:val="24"/>
                <w:szCs w:val="24"/>
              </w:rPr>
            </w:pPr>
            <w:r w:rsidRPr="006B5E0D">
              <w:rPr>
                <w:b/>
                <w:sz w:val="24"/>
                <w:szCs w:val="24"/>
              </w:rPr>
              <w:t>Всего часов</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1</w:t>
            </w:r>
          </w:p>
        </w:tc>
        <w:tc>
          <w:tcPr>
            <w:tcW w:w="2361" w:type="dxa"/>
          </w:tcPr>
          <w:p w:rsidR="005C1D8B" w:rsidRPr="006B5E0D" w:rsidRDefault="005C1D8B" w:rsidP="00B256CB">
            <w:pPr>
              <w:spacing w:beforeLines="40" w:afterLines="40"/>
              <w:rPr>
                <w:b/>
                <w:sz w:val="24"/>
                <w:szCs w:val="24"/>
              </w:rPr>
            </w:pPr>
            <w:r w:rsidRPr="006B5E0D">
              <w:rPr>
                <w:b/>
                <w:sz w:val="24"/>
                <w:szCs w:val="24"/>
              </w:rPr>
              <w:t>Введение в общую химию</w:t>
            </w:r>
          </w:p>
        </w:tc>
        <w:tc>
          <w:tcPr>
            <w:tcW w:w="911" w:type="dxa"/>
          </w:tcPr>
          <w:p w:rsidR="005C1D8B" w:rsidRPr="006B5E0D" w:rsidRDefault="0043149C" w:rsidP="00B256CB">
            <w:pPr>
              <w:spacing w:beforeLines="40" w:afterLines="40"/>
              <w:rPr>
                <w:b/>
                <w:sz w:val="24"/>
                <w:szCs w:val="24"/>
              </w:rPr>
            </w:pPr>
            <w:r w:rsidRPr="006B5E0D">
              <w:rPr>
                <w:b/>
                <w:sz w:val="24"/>
                <w:szCs w:val="24"/>
              </w:rPr>
              <w:t>2</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43149C" w:rsidP="00B256CB">
            <w:pPr>
              <w:spacing w:beforeLines="40" w:afterLines="40"/>
              <w:rPr>
                <w:b/>
                <w:sz w:val="24"/>
                <w:szCs w:val="24"/>
              </w:rPr>
            </w:pPr>
            <w:r w:rsidRPr="006B5E0D">
              <w:rPr>
                <w:b/>
                <w:sz w:val="24"/>
                <w:szCs w:val="24"/>
              </w:rPr>
              <w:t>6</w:t>
            </w: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43149C" w:rsidP="00B256CB">
            <w:pPr>
              <w:spacing w:beforeLines="40" w:afterLines="40"/>
              <w:rPr>
                <w:b/>
                <w:sz w:val="24"/>
                <w:szCs w:val="24"/>
              </w:rPr>
            </w:pPr>
            <w:r w:rsidRPr="006B5E0D">
              <w:rPr>
                <w:b/>
                <w:sz w:val="24"/>
                <w:szCs w:val="24"/>
              </w:rPr>
              <w:t>8</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2</w:t>
            </w:r>
          </w:p>
        </w:tc>
        <w:tc>
          <w:tcPr>
            <w:tcW w:w="2361" w:type="dxa"/>
          </w:tcPr>
          <w:p w:rsidR="005C1D8B" w:rsidRPr="006B5E0D" w:rsidRDefault="005C1D8B" w:rsidP="00B256CB">
            <w:pPr>
              <w:spacing w:beforeLines="40" w:afterLines="40"/>
              <w:rPr>
                <w:b/>
                <w:sz w:val="24"/>
                <w:szCs w:val="24"/>
              </w:rPr>
            </w:pPr>
            <w:r w:rsidRPr="006B5E0D">
              <w:rPr>
                <w:b/>
                <w:sz w:val="24"/>
                <w:szCs w:val="24"/>
              </w:rPr>
              <w:t>Основные закономерности протекания химических процессов</w:t>
            </w:r>
          </w:p>
        </w:tc>
        <w:tc>
          <w:tcPr>
            <w:tcW w:w="911" w:type="dxa"/>
          </w:tcPr>
          <w:p w:rsidR="005C1D8B" w:rsidRPr="006B5E0D" w:rsidRDefault="0043149C" w:rsidP="00B256CB">
            <w:pPr>
              <w:spacing w:beforeLines="40" w:afterLines="40"/>
              <w:rPr>
                <w:b/>
                <w:sz w:val="24"/>
                <w:szCs w:val="24"/>
              </w:rPr>
            </w:pPr>
            <w:r w:rsidRPr="006B5E0D">
              <w:rPr>
                <w:b/>
                <w:sz w:val="24"/>
                <w:szCs w:val="24"/>
              </w:rPr>
              <w:t>8</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F233A3" w:rsidP="00B256CB">
            <w:pPr>
              <w:spacing w:beforeLines="40" w:afterLines="40"/>
              <w:rPr>
                <w:b/>
                <w:sz w:val="24"/>
                <w:szCs w:val="24"/>
              </w:rPr>
            </w:pPr>
            <w:r w:rsidRPr="006B5E0D">
              <w:rPr>
                <w:b/>
                <w:sz w:val="24"/>
                <w:szCs w:val="24"/>
              </w:rPr>
              <w:t>9</w:t>
            </w: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43149C" w:rsidP="00B256CB">
            <w:pPr>
              <w:spacing w:beforeLines="40" w:afterLines="40"/>
              <w:rPr>
                <w:b/>
                <w:sz w:val="24"/>
                <w:szCs w:val="24"/>
              </w:rPr>
            </w:pPr>
            <w:r w:rsidRPr="006B5E0D">
              <w:rPr>
                <w:b/>
                <w:sz w:val="24"/>
                <w:szCs w:val="24"/>
              </w:rPr>
              <w:t>1</w:t>
            </w:r>
            <w:r w:rsidR="00F233A3" w:rsidRPr="006B5E0D">
              <w:rPr>
                <w:b/>
                <w:sz w:val="24"/>
                <w:szCs w:val="24"/>
              </w:rPr>
              <w:t>7</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lastRenderedPageBreak/>
              <w:t>3</w:t>
            </w:r>
          </w:p>
        </w:tc>
        <w:tc>
          <w:tcPr>
            <w:tcW w:w="2361" w:type="dxa"/>
          </w:tcPr>
          <w:p w:rsidR="005C1D8B" w:rsidRPr="006B5E0D" w:rsidRDefault="005C1D8B" w:rsidP="00B256CB">
            <w:pPr>
              <w:spacing w:beforeLines="40" w:afterLines="40"/>
              <w:rPr>
                <w:b/>
                <w:sz w:val="24"/>
                <w:szCs w:val="24"/>
              </w:rPr>
            </w:pPr>
            <w:r w:rsidRPr="006B5E0D">
              <w:rPr>
                <w:b/>
                <w:sz w:val="24"/>
                <w:szCs w:val="24"/>
              </w:rPr>
              <w:t>Учение о растворах</w:t>
            </w:r>
          </w:p>
        </w:tc>
        <w:tc>
          <w:tcPr>
            <w:tcW w:w="911" w:type="dxa"/>
          </w:tcPr>
          <w:p w:rsidR="005C1D8B" w:rsidRPr="006B5E0D" w:rsidRDefault="0043149C" w:rsidP="00B256CB">
            <w:pPr>
              <w:spacing w:beforeLines="40" w:afterLines="40"/>
              <w:rPr>
                <w:b/>
                <w:sz w:val="24"/>
                <w:szCs w:val="24"/>
              </w:rPr>
            </w:pPr>
            <w:r w:rsidRPr="006B5E0D">
              <w:rPr>
                <w:b/>
                <w:sz w:val="24"/>
                <w:szCs w:val="24"/>
              </w:rPr>
              <w:t>6</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F233A3" w:rsidP="00B256CB">
            <w:pPr>
              <w:spacing w:beforeLines="40" w:afterLines="40"/>
              <w:rPr>
                <w:b/>
                <w:sz w:val="24"/>
                <w:szCs w:val="24"/>
              </w:rPr>
            </w:pPr>
            <w:r w:rsidRPr="006B5E0D">
              <w:rPr>
                <w:b/>
                <w:sz w:val="24"/>
                <w:szCs w:val="24"/>
              </w:rPr>
              <w:t>15</w:t>
            </w: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F233A3" w:rsidP="00B256CB">
            <w:pPr>
              <w:spacing w:beforeLines="40" w:afterLines="40"/>
              <w:rPr>
                <w:b/>
                <w:sz w:val="24"/>
                <w:szCs w:val="24"/>
              </w:rPr>
            </w:pPr>
            <w:r w:rsidRPr="006B5E0D">
              <w:rPr>
                <w:b/>
                <w:sz w:val="24"/>
                <w:szCs w:val="24"/>
              </w:rPr>
              <w:t>31</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4</w:t>
            </w:r>
          </w:p>
        </w:tc>
        <w:tc>
          <w:tcPr>
            <w:tcW w:w="2361" w:type="dxa"/>
          </w:tcPr>
          <w:p w:rsidR="005C1D8B" w:rsidRPr="006B5E0D" w:rsidRDefault="005C1D8B" w:rsidP="00B256CB">
            <w:pPr>
              <w:spacing w:beforeLines="40" w:afterLines="40"/>
              <w:rPr>
                <w:b/>
                <w:sz w:val="24"/>
                <w:szCs w:val="24"/>
              </w:rPr>
            </w:pPr>
            <w:r w:rsidRPr="006B5E0D">
              <w:rPr>
                <w:b/>
                <w:sz w:val="24"/>
                <w:szCs w:val="24"/>
              </w:rPr>
              <w:t>Окислительно-восстановительные реакции</w:t>
            </w:r>
          </w:p>
        </w:tc>
        <w:tc>
          <w:tcPr>
            <w:tcW w:w="911" w:type="dxa"/>
          </w:tcPr>
          <w:p w:rsidR="005C1D8B" w:rsidRPr="006B5E0D" w:rsidRDefault="0043149C" w:rsidP="00B256CB">
            <w:pPr>
              <w:spacing w:beforeLines="40" w:afterLines="40"/>
              <w:rPr>
                <w:b/>
                <w:sz w:val="24"/>
                <w:szCs w:val="24"/>
              </w:rPr>
            </w:pPr>
            <w:r w:rsidRPr="006B5E0D">
              <w:rPr>
                <w:b/>
                <w:sz w:val="24"/>
                <w:szCs w:val="24"/>
              </w:rPr>
              <w:t>4</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43149C" w:rsidP="00B256CB">
            <w:pPr>
              <w:spacing w:beforeLines="40" w:afterLines="40"/>
              <w:rPr>
                <w:b/>
                <w:sz w:val="24"/>
                <w:szCs w:val="24"/>
              </w:rPr>
            </w:pPr>
            <w:r w:rsidRPr="006B5E0D">
              <w:rPr>
                <w:b/>
                <w:sz w:val="24"/>
                <w:szCs w:val="24"/>
              </w:rPr>
              <w:t>6</w:t>
            </w: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F233A3" w:rsidP="00B256CB">
            <w:pPr>
              <w:spacing w:beforeLines="40" w:afterLines="40"/>
              <w:rPr>
                <w:b/>
                <w:sz w:val="24"/>
                <w:szCs w:val="24"/>
              </w:rPr>
            </w:pPr>
            <w:r w:rsidRPr="006B5E0D">
              <w:rPr>
                <w:b/>
                <w:sz w:val="24"/>
                <w:szCs w:val="24"/>
              </w:rPr>
              <w:t>10</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5</w:t>
            </w:r>
          </w:p>
        </w:tc>
        <w:tc>
          <w:tcPr>
            <w:tcW w:w="2361" w:type="dxa"/>
          </w:tcPr>
          <w:p w:rsidR="005C1D8B" w:rsidRPr="006B5E0D" w:rsidRDefault="005C1D8B" w:rsidP="00B256CB">
            <w:pPr>
              <w:spacing w:beforeLines="40" w:afterLines="40"/>
              <w:rPr>
                <w:b/>
                <w:sz w:val="24"/>
                <w:szCs w:val="24"/>
              </w:rPr>
            </w:pPr>
            <w:r w:rsidRPr="006B5E0D">
              <w:rPr>
                <w:b/>
                <w:sz w:val="24"/>
                <w:szCs w:val="24"/>
              </w:rPr>
              <w:t>Строение вещества</w:t>
            </w:r>
          </w:p>
        </w:tc>
        <w:tc>
          <w:tcPr>
            <w:tcW w:w="911" w:type="dxa"/>
          </w:tcPr>
          <w:p w:rsidR="005C1D8B" w:rsidRPr="006B5E0D" w:rsidRDefault="0043149C" w:rsidP="00B256CB">
            <w:pPr>
              <w:spacing w:beforeLines="40" w:afterLines="40"/>
              <w:rPr>
                <w:b/>
                <w:sz w:val="24"/>
                <w:szCs w:val="24"/>
              </w:rPr>
            </w:pPr>
            <w:r w:rsidRPr="006B5E0D">
              <w:rPr>
                <w:b/>
                <w:sz w:val="24"/>
                <w:szCs w:val="24"/>
              </w:rPr>
              <w:t>4</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F233A3" w:rsidP="00B256CB">
            <w:pPr>
              <w:spacing w:beforeLines="40" w:afterLines="40"/>
              <w:rPr>
                <w:b/>
                <w:sz w:val="24"/>
                <w:szCs w:val="24"/>
              </w:rPr>
            </w:pPr>
            <w:r w:rsidRPr="006B5E0D">
              <w:rPr>
                <w:b/>
                <w:sz w:val="24"/>
                <w:szCs w:val="24"/>
              </w:rPr>
              <w:t>12</w:t>
            </w: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43149C" w:rsidP="00B256CB">
            <w:pPr>
              <w:spacing w:beforeLines="40" w:afterLines="40"/>
              <w:rPr>
                <w:b/>
                <w:sz w:val="24"/>
                <w:szCs w:val="24"/>
              </w:rPr>
            </w:pPr>
            <w:r w:rsidRPr="006B5E0D">
              <w:rPr>
                <w:b/>
                <w:sz w:val="24"/>
                <w:szCs w:val="24"/>
              </w:rPr>
              <w:t>1</w:t>
            </w:r>
            <w:r w:rsidR="00F233A3" w:rsidRPr="006B5E0D">
              <w:rPr>
                <w:b/>
                <w:sz w:val="24"/>
                <w:szCs w:val="24"/>
              </w:rPr>
              <w:t>6</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6</w:t>
            </w:r>
          </w:p>
        </w:tc>
        <w:tc>
          <w:tcPr>
            <w:tcW w:w="2361" w:type="dxa"/>
          </w:tcPr>
          <w:p w:rsidR="005C1D8B" w:rsidRPr="006B5E0D" w:rsidRDefault="005C1D8B" w:rsidP="00B256CB">
            <w:pPr>
              <w:spacing w:beforeLines="40" w:afterLines="40"/>
              <w:rPr>
                <w:b/>
                <w:sz w:val="24"/>
                <w:szCs w:val="24"/>
              </w:rPr>
            </w:pPr>
            <w:r w:rsidRPr="006B5E0D">
              <w:rPr>
                <w:b/>
                <w:sz w:val="24"/>
                <w:szCs w:val="24"/>
              </w:rPr>
              <w:t xml:space="preserve">Химия </w:t>
            </w:r>
            <w:r w:rsidRPr="006B5E0D">
              <w:rPr>
                <w:b/>
                <w:sz w:val="24"/>
                <w:szCs w:val="24"/>
                <w:lang w:val="en-US"/>
              </w:rPr>
              <w:t>S-</w:t>
            </w:r>
            <w:r w:rsidRPr="006B5E0D">
              <w:rPr>
                <w:b/>
                <w:sz w:val="24"/>
                <w:szCs w:val="24"/>
              </w:rPr>
              <w:t xml:space="preserve">элементов   </w:t>
            </w:r>
          </w:p>
        </w:tc>
        <w:tc>
          <w:tcPr>
            <w:tcW w:w="911" w:type="dxa"/>
          </w:tcPr>
          <w:p w:rsidR="005C1D8B" w:rsidRPr="006B5E0D" w:rsidRDefault="0043149C" w:rsidP="00B256CB">
            <w:pPr>
              <w:spacing w:beforeLines="40" w:afterLines="40"/>
              <w:rPr>
                <w:b/>
                <w:sz w:val="24"/>
                <w:szCs w:val="24"/>
              </w:rPr>
            </w:pPr>
            <w:r w:rsidRPr="006B5E0D">
              <w:rPr>
                <w:b/>
                <w:sz w:val="24"/>
                <w:szCs w:val="24"/>
              </w:rPr>
              <w:t>4</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43149C" w:rsidP="00B256CB">
            <w:pPr>
              <w:spacing w:beforeLines="40" w:afterLines="40"/>
              <w:rPr>
                <w:b/>
                <w:sz w:val="24"/>
                <w:szCs w:val="24"/>
              </w:rPr>
            </w:pPr>
            <w:r w:rsidRPr="006B5E0D">
              <w:rPr>
                <w:b/>
                <w:sz w:val="24"/>
                <w:szCs w:val="24"/>
              </w:rPr>
              <w:t>10</w:t>
            </w: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F233A3" w:rsidP="00B256CB">
            <w:pPr>
              <w:spacing w:beforeLines="40" w:afterLines="40"/>
              <w:rPr>
                <w:b/>
                <w:sz w:val="24"/>
                <w:szCs w:val="24"/>
              </w:rPr>
            </w:pPr>
            <w:r w:rsidRPr="006B5E0D">
              <w:rPr>
                <w:b/>
                <w:sz w:val="24"/>
                <w:szCs w:val="24"/>
              </w:rPr>
              <w:t>14</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7</w:t>
            </w:r>
          </w:p>
        </w:tc>
        <w:tc>
          <w:tcPr>
            <w:tcW w:w="2361" w:type="dxa"/>
          </w:tcPr>
          <w:p w:rsidR="005C1D8B" w:rsidRPr="006B5E0D" w:rsidRDefault="005C1D8B" w:rsidP="00B256CB">
            <w:pPr>
              <w:spacing w:beforeLines="40" w:afterLines="40"/>
              <w:rPr>
                <w:b/>
                <w:sz w:val="24"/>
                <w:szCs w:val="24"/>
              </w:rPr>
            </w:pPr>
            <w:r w:rsidRPr="006B5E0D">
              <w:rPr>
                <w:b/>
                <w:sz w:val="24"/>
                <w:szCs w:val="24"/>
              </w:rPr>
              <w:t xml:space="preserve">Химия </w:t>
            </w:r>
            <w:r w:rsidR="00C50461" w:rsidRPr="006B5E0D">
              <w:rPr>
                <w:b/>
                <w:sz w:val="24"/>
                <w:szCs w:val="24"/>
              </w:rPr>
              <w:t>р</w:t>
            </w:r>
            <w:r w:rsidRPr="006B5E0D">
              <w:rPr>
                <w:b/>
                <w:sz w:val="24"/>
                <w:szCs w:val="24"/>
                <w:lang w:val="en-US"/>
              </w:rPr>
              <w:t>-</w:t>
            </w:r>
            <w:r w:rsidRPr="006B5E0D">
              <w:rPr>
                <w:b/>
                <w:sz w:val="24"/>
                <w:szCs w:val="24"/>
              </w:rPr>
              <w:t xml:space="preserve">элементов   </w:t>
            </w:r>
          </w:p>
        </w:tc>
        <w:tc>
          <w:tcPr>
            <w:tcW w:w="911" w:type="dxa"/>
          </w:tcPr>
          <w:p w:rsidR="005C1D8B" w:rsidRPr="006B5E0D" w:rsidRDefault="0043149C" w:rsidP="00B256CB">
            <w:pPr>
              <w:spacing w:beforeLines="40" w:afterLines="40"/>
              <w:rPr>
                <w:b/>
                <w:sz w:val="24"/>
                <w:szCs w:val="24"/>
              </w:rPr>
            </w:pPr>
            <w:r w:rsidRPr="006B5E0D">
              <w:rPr>
                <w:b/>
                <w:sz w:val="24"/>
                <w:szCs w:val="24"/>
              </w:rPr>
              <w:t>6</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43149C" w:rsidP="00B256CB">
            <w:pPr>
              <w:spacing w:beforeLines="40" w:afterLines="40"/>
              <w:rPr>
                <w:b/>
                <w:sz w:val="24"/>
                <w:szCs w:val="24"/>
              </w:rPr>
            </w:pPr>
            <w:r w:rsidRPr="006B5E0D">
              <w:rPr>
                <w:b/>
                <w:sz w:val="24"/>
                <w:szCs w:val="24"/>
              </w:rPr>
              <w:t>12</w:t>
            </w: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F233A3" w:rsidP="00B256CB">
            <w:pPr>
              <w:spacing w:beforeLines="40" w:afterLines="40"/>
              <w:rPr>
                <w:b/>
                <w:sz w:val="24"/>
                <w:szCs w:val="24"/>
              </w:rPr>
            </w:pPr>
            <w:r w:rsidRPr="006B5E0D">
              <w:rPr>
                <w:b/>
                <w:sz w:val="24"/>
                <w:szCs w:val="24"/>
              </w:rPr>
              <w:t>18</w:t>
            </w:r>
          </w:p>
        </w:tc>
      </w:tr>
      <w:tr w:rsidR="00D2157C" w:rsidRPr="006B5E0D" w:rsidTr="00D2157C">
        <w:tc>
          <w:tcPr>
            <w:tcW w:w="458" w:type="dxa"/>
          </w:tcPr>
          <w:p w:rsidR="005C1D8B" w:rsidRPr="006B5E0D" w:rsidRDefault="005C1D8B" w:rsidP="00B256CB">
            <w:pPr>
              <w:spacing w:beforeLines="40" w:afterLines="40"/>
              <w:rPr>
                <w:b/>
                <w:sz w:val="24"/>
                <w:szCs w:val="24"/>
              </w:rPr>
            </w:pPr>
            <w:r w:rsidRPr="006B5E0D">
              <w:rPr>
                <w:b/>
                <w:sz w:val="24"/>
                <w:szCs w:val="24"/>
              </w:rPr>
              <w:t>8</w:t>
            </w:r>
          </w:p>
        </w:tc>
        <w:tc>
          <w:tcPr>
            <w:tcW w:w="2361" w:type="dxa"/>
          </w:tcPr>
          <w:p w:rsidR="005C1D8B" w:rsidRPr="006B5E0D" w:rsidRDefault="005C1D8B" w:rsidP="00B256CB">
            <w:pPr>
              <w:spacing w:beforeLines="40" w:afterLines="40"/>
              <w:rPr>
                <w:b/>
                <w:sz w:val="24"/>
                <w:szCs w:val="24"/>
              </w:rPr>
            </w:pPr>
            <w:r w:rsidRPr="006B5E0D">
              <w:rPr>
                <w:b/>
                <w:sz w:val="24"/>
                <w:szCs w:val="24"/>
              </w:rPr>
              <w:t xml:space="preserve">Химия </w:t>
            </w:r>
            <w:r w:rsidR="00C50461" w:rsidRPr="006B5E0D">
              <w:rPr>
                <w:b/>
                <w:sz w:val="24"/>
                <w:szCs w:val="24"/>
                <w:lang w:val="en-US"/>
              </w:rPr>
              <w:t>d</w:t>
            </w:r>
            <w:r w:rsidRPr="006B5E0D">
              <w:rPr>
                <w:b/>
                <w:sz w:val="24"/>
                <w:szCs w:val="24"/>
                <w:lang w:val="en-US"/>
              </w:rPr>
              <w:t>-</w:t>
            </w:r>
            <w:r w:rsidRPr="006B5E0D">
              <w:rPr>
                <w:b/>
                <w:sz w:val="24"/>
                <w:szCs w:val="24"/>
              </w:rPr>
              <w:t xml:space="preserve">элементов   </w:t>
            </w:r>
          </w:p>
        </w:tc>
        <w:tc>
          <w:tcPr>
            <w:tcW w:w="911" w:type="dxa"/>
          </w:tcPr>
          <w:p w:rsidR="005C1D8B" w:rsidRPr="006B5E0D" w:rsidRDefault="0043149C" w:rsidP="00B256CB">
            <w:pPr>
              <w:spacing w:beforeLines="40" w:afterLines="40"/>
              <w:rPr>
                <w:b/>
                <w:sz w:val="24"/>
                <w:szCs w:val="24"/>
              </w:rPr>
            </w:pPr>
            <w:r w:rsidRPr="006B5E0D">
              <w:rPr>
                <w:b/>
                <w:sz w:val="24"/>
                <w:szCs w:val="24"/>
              </w:rPr>
              <w:t>6</w:t>
            </w:r>
          </w:p>
        </w:tc>
        <w:tc>
          <w:tcPr>
            <w:tcW w:w="920" w:type="dxa"/>
          </w:tcPr>
          <w:p w:rsidR="005C1D8B" w:rsidRPr="006B5E0D" w:rsidRDefault="005C1D8B" w:rsidP="00B256CB">
            <w:pPr>
              <w:spacing w:beforeLines="40" w:afterLines="40"/>
              <w:rPr>
                <w:b/>
                <w:sz w:val="24"/>
                <w:szCs w:val="24"/>
              </w:rPr>
            </w:pPr>
          </w:p>
        </w:tc>
        <w:tc>
          <w:tcPr>
            <w:tcW w:w="918" w:type="dxa"/>
          </w:tcPr>
          <w:p w:rsidR="005C1D8B" w:rsidRPr="006B5E0D" w:rsidRDefault="005C1D8B" w:rsidP="00B256CB">
            <w:pPr>
              <w:spacing w:beforeLines="40" w:afterLines="40"/>
              <w:rPr>
                <w:b/>
                <w:sz w:val="24"/>
                <w:szCs w:val="24"/>
              </w:rPr>
            </w:pPr>
          </w:p>
        </w:tc>
        <w:tc>
          <w:tcPr>
            <w:tcW w:w="923" w:type="dxa"/>
          </w:tcPr>
          <w:p w:rsidR="005C1D8B" w:rsidRPr="006B5E0D" w:rsidRDefault="005C1D8B" w:rsidP="00B256CB">
            <w:pPr>
              <w:spacing w:beforeLines="40" w:afterLines="40"/>
              <w:rPr>
                <w:b/>
                <w:sz w:val="24"/>
                <w:szCs w:val="24"/>
              </w:rPr>
            </w:pPr>
          </w:p>
        </w:tc>
        <w:tc>
          <w:tcPr>
            <w:tcW w:w="918" w:type="dxa"/>
          </w:tcPr>
          <w:p w:rsidR="005C1D8B" w:rsidRPr="006B5E0D" w:rsidRDefault="0043149C" w:rsidP="00B256CB">
            <w:pPr>
              <w:spacing w:beforeLines="40" w:afterLines="40"/>
              <w:rPr>
                <w:b/>
                <w:sz w:val="24"/>
                <w:szCs w:val="24"/>
              </w:rPr>
            </w:pPr>
            <w:r w:rsidRPr="006B5E0D">
              <w:rPr>
                <w:b/>
                <w:sz w:val="24"/>
                <w:szCs w:val="24"/>
              </w:rPr>
              <w:t>12</w:t>
            </w:r>
          </w:p>
        </w:tc>
        <w:tc>
          <w:tcPr>
            <w:tcW w:w="914" w:type="dxa"/>
          </w:tcPr>
          <w:p w:rsidR="005C1D8B" w:rsidRPr="006B5E0D" w:rsidRDefault="005C1D8B" w:rsidP="00B256CB">
            <w:pPr>
              <w:spacing w:beforeLines="40" w:afterLines="40"/>
              <w:rPr>
                <w:b/>
                <w:sz w:val="24"/>
                <w:szCs w:val="24"/>
              </w:rPr>
            </w:pPr>
          </w:p>
        </w:tc>
        <w:tc>
          <w:tcPr>
            <w:tcW w:w="922" w:type="dxa"/>
          </w:tcPr>
          <w:p w:rsidR="005C1D8B" w:rsidRPr="006B5E0D" w:rsidRDefault="005C1D8B" w:rsidP="00B256CB">
            <w:pPr>
              <w:spacing w:beforeLines="40" w:afterLines="40"/>
              <w:rPr>
                <w:b/>
                <w:sz w:val="24"/>
                <w:szCs w:val="24"/>
              </w:rPr>
            </w:pPr>
          </w:p>
        </w:tc>
        <w:tc>
          <w:tcPr>
            <w:tcW w:w="926" w:type="dxa"/>
          </w:tcPr>
          <w:p w:rsidR="005C1D8B" w:rsidRPr="006B5E0D" w:rsidRDefault="00F233A3" w:rsidP="00B256CB">
            <w:pPr>
              <w:spacing w:beforeLines="40" w:afterLines="40"/>
              <w:rPr>
                <w:b/>
                <w:sz w:val="24"/>
                <w:szCs w:val="24"/>
              </w:rPr>
            </w:pPr>
            <w:r w:rsidRPr="006B5E0D">
              <w:rPr>
                <w:b/>
                <w:sz w:val="24"/>
                <w:szCs w:val="24"/>
              </w:rPr>
              <w:t>18</w:t>
            </w:r>
          </w:p>
        </w:tc>
      </w:tr>
    </w:tbl>
    <w:p w:rsidR="00DD0754" w:rsidRPr="006B5E0D" w:rsidRDefault="0019770B" w:rsidP="00B256CB">
      <w:pPr>
        <w:spacing w:beforeLines="40" w:afterLines="40"/>
        <w:ind w:left="-851"/>
        <w:rPr>
          <w:b/>
          <w:sz w:val="24"/>
          <w:szCs w:val="24"/>
        </w:rPr>
      </w:pPr>
      <w:r w:rsidRPr="006B5E0D">
        <w:rPr>
          <w:b/>
          <w:sz w:val="24"/>
          <w:szCs w:val="24"/>
        </w:rPr>
        <w:t xml:space="preserve">6. </w:t>
      </w:r>
      <w:r w:rsidR="00DD0754" w:rsidRPr="006B5E0D">
        <w:rPr>
          <w:b/>
          <w:sz w:val="24"/>
          <w:szCs w:val="24"/>
        </w:rPr>
        <w:t>Перечень учебно-методического обеспечения для самостоятельной работы обучающихся по дисциплине, в том числе с использованием возможностей</w:t>
      </w:r>
      <w:r w:rsidR="0048580C" w:rsidRPr="006B5E0D">
        <w:rPr>
          <w:b/>
          <w:sz w:val="24"/>
          <w:szCs w:val="24"/>
        </w:rPr>
        <w:t xml:space="preserve"> электронного обучения, дистанционных образовательных технологий (СДО Моо</w:t>
      </w:r>
      <w:r w:rsidR="0048580C" w:rsidRPr="006B5E0D">
        <w:rPr>
          <w:b/>
          <w:sz w:val="24"/>
          <w:szCs w:val="24"/>
          <w:lang w:val="en-US"/>
        </w:rPr>
        <w:t>dle</w:t>
      </w:r>
      <w:r w:rsidR="0048580C" w:rsidRPr="006B5E0D">
        <w:rPr>
          <w:b/>
          <w:sz w:val="24"/>
          <w:szCs w:val="24"/>
        </w:rPr>
        <w:t>)</w:t>
      </w:r>
    </w:p>
    <w:p w:rsidR="0048580C" w:rsidRPr="006B5E0D" w:rsidRDefault="0048580C" w:rsidP="00B256CB">
      <w:pPr>
        <w:spacing w:beforeLines="40" w:afterLines="40"/>
        <w:rPr>
          <w:b/>
          <w:sz w:val="24"/>
          <w:szCs w:val="24"/>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119"/>
        <w:gridCol w:w="4111"/>
      </w:tblGrid>
      <w:tr w:rsidR="00AD01D1" w:rsidRPr="006B5E0D" w:rsidTr="00AD01D1">
        <w:tc>
          <w:tcPr>
            <w:tcW w:w="2835" w:type="dxa"/>
            <w:vAlign w:val="center"/>
          </w:tcPr>
          <w:p w:rsidR="00AD01D1" w:rsidRPr="006B5E0D" w:rsidRDefault="00AD01D1" w:rsidP="00B256CB">
            <w:pPr>
              <w:spacing w:beforeLines="40" w:afterLines="40"/>
              <w:jc w:val="center"/>
              <w:rPr>
                <w:b/>
                <w:sz w:val="24"/>
                <w:szCs w:val="24"/>
              </w:rPr>
            </w:pPr>
            <w:r w:rsidRPr="006B5E0D">
              <w:rPr>
                <w:b/>
                <w:sz w:val="24"/>
                <w:szCs w:val="24"/>
              </w:rPr>
              <w:t>Наименование раздела</w:t>
            </w:r>
          </w:p>
          <w:p w:rsidR="00AD01D1" w:rsidRPr="006B5E0D" w:rsidRDefault="00AD01D1" w:rsidP="00B256CB">
            <w:pPr>
              <w:suppressAutoHyphens/>
              <w:spacing w:beforeLines="40" w:afterLines="40"/>
              <w:jc w:val="center"/>
              <w:rPr>
                <w:b/>
                <w:color w:val="FF0000"/>
                <w:sz w:val="24"/>
                <w:szCs w:val="24"/>
              </w:rPr>
            </w:pPr>
            <w:r w:rsidRPr="006B5E0D">
              <w:rPr>
                <w:b/>
                <w:sz w:val="24"/>
                <w:szCs w:val="24"/>
              </w:rPr>
              <w:t>дисциплины</w:t>
            </w:r>
          </w:p>
        </w:tc>
        <w:tc>
          <w:tcPr>
            <w:tcW w:w="3119" w:type="dxa"/>
          </w:tcPr>
          <w:p w:rsidR="00AD01D1" w:rsidRPr="006B5E0D" w:rsidRDefault="00AD01D1" w:rsidP="00B256CB">
            <w:pPr>
              <w:spacing w:beforeLines="40" w:afterLines="40"/>
              <w:jc w:val="center"/>
              <w:rPr>
                <w:b/>
                <w:sz w:val="24"/>
                <w:szCs w:val="24"/>
              </w:rPr>
            </w:pPr>
            <w:r w:rsidRPr="006B5E0D">
              <w:rPr>
                <w:b/>
                <w:sz w:val="24"/>
                <w:szCs w:val="24"/>
              </w:rPr>
              <w:t>Виды самостоятельной</w:t>
            </w:r>
          </w:p>
          <w:p w:rsidR="00AD01D1" w:rsidRPr="006B5E0D" w:rsidRDefault="00AD01D1" w:rsidP="00B256CB">
            <w:pPr>
              <w:suppressAutoHyphens/>
              <w:spacing w:beforeLines="40" w:afterLines="40"/>
              <w:jc w:val="center"/>
              <w:rPr>
                <w:b/>
                <w:color w:val="FF0000"/>
                <w:sz w:val="24"/>
                <w:szCs w:val="24"/>
              </w:rPr>
            </w:pPr>
            <w:r w:rsidRPr="006B5E0D">
              <w:rPr>
                <w:b/>
                <w:sz w:val="24"/>
                <w:szCs w:val="24"/>
              </w:rPr>
              <w:t>работы</w:t>
            </w:r>
          </w:p>
        </w:tc>
        <w:tc>
          <w:tcPr>
            <w:tcW w:w="4111" w:type="dxa"/>
          </w:tcPr>
          <w:p w:rsidR="00AD01D1" w:rsidRPr="006B5E0D" w:rsidRDefault="00AD01D1" w:rsidP="00B256CB">
            <w:pPr>
              <w:spacing w:beforeLines="40" w:afterLines="40"/>
              <w:rPr>
                <w:b/>
                <w:sz w:val="24"/>
                <w:szCs w:val="24"/>
              </w:rPr>
            </w:pPr>
            <w:r w:rsidRPr="006B5E0D">
              <w:rPr>
                <w:b/>
                <w:color w:val="000000" w:themeColor="text1"/>
                <w:sz w:val="24"/>
                <w:szCs w:val="24"/>
              </w:rPr>
              <w:t xml:space="preserve">    </w:t>
            </w:r>
            <w:r w:rsidRPr="006B5E0D">
              <w:rPr>
                <w:b/>
                <w:sz w:val="24"/>
                <w:szCs w:val="24"/>
              </w:rPr>
              <w:t>Формы  контроля</w:t>
            </w:r>
          </w:p>
        </w:tc>
      </w:tr>
      <w:tr w:rsidR="00AD01D1" w:rsidRPr="006B5E0D" w:rsidTr="00AD01D1">
        <w:tc>
          <w:tcPr>
            <w:tcW w:w="2835" w:type="dxa"/>
          </w:tcPr>
          <w:p w:rsidR="00AD01D1" w:rsidRPr="006B5E0D" w:rsidRDefault="00AD01D1" w:rsidP="00B256CB">
            <w:pPr>
              <w:suppressAutoHyphens/>
              <w:spacing w:beforeLines="40" w:afterLines="40"/>
              <w:rPr>
                <w:sz w:val="24"/>
                <w:szCs w:val="24"/>
              </w:rPr>
            </w:pPr>
            <w:r w:rsidRPr="006B5E0D">
              <w:rPr>
                <w:sz w:val="24"/>
                <w:szCs w:val="24"/>
              </w:rPr>
              <w:t>Основные закономерности протекания химических процессов</w:t>
            </w:r>
          </w:p>
        </w:tc>
        <w:tc>
          <w:tcPr>
            <w:tcW w:w="3119" w:type="dxa"/>
          </w:tcPr>
          <w:p w:rsidR="00AD01D1" w:rsidRPr="006B5E0D" w:rsidRDefault="00AD01D1" w:rsidP="00B256CB">
            <w:pPr>
              <w:suppressAutoHyphens/>
              <w:spacing w:beforeLines="40" w:afterLines="40"/>
              <w:rPr>
                <w:sz w:val="24"/>
                <w:szCs w:val="24"/>
              </w:rPr>
            </w:pPr>
            <w:r w:rsidRPr="006B5E0D">
              <w:rPr>
                <w:sz w:val="24"/>
                <w:szCs w:val="24"/>
              </w:rPr>
              <w:t>Работа с учебной и научной литературой с целью составления доклада</w:t>
            </w:r>
          </w:p>
          <w:p w:rsidR="00B829E5" w:rsidRPr="006B5E0D" w:rsidRDefault="00B829E5" w:rsidP="00B829E5">
            <w:pPr>
              <w:widowControl w:val="0"/>
              <w:tabs>
                <w:tab w:val="left" w:pos="540"/>
              </w:tabs>
              <w:autoSpaceDE w:val="0"/>
              <w:autoSpaceDN w:val="0"/>
              <w:adjustRightInd w:val="0"/>
              <w:spacing w:line="240" w:lineRule="auto"/>
              <w:rPr>
                <w:b/>
                <w:sz w:val="24"/>
                <w:szCs w:val="24"/>
              </w:rPr>
            </w:pPr>
            <w:r w:rsidRPr="006B5E0D">
              <w:rPr>
                <w:sz w:val="24"/>
                <w:szCs w:val="24"/>
              </w:rPr>
              <w:t xml:space="preserve">Образовательная платформа </w:t>
            </w:r>
            <w:r w:rsidRPr="006B5E0D">
              <w:rPr>
                <w:sz w:val="24"/>
                <w:szCs w:val="24"/>
                <w:lang w:val="en-US"/>
              </w:rPr>
              <w:t>MOODLE</w:t>
            </w:r>
            <w:r w:rsidRPr="006B5E0D">
              <w:rPr>
                <w:sz w:val="24"/>
                <w:szCs w:val="24"/>
              </w:rPr>
              <w:t>.</w:t>
            </w:r>
          </w:p>
          <w:p w:rsidR="00B829E5" w:rsidRPr="006B5E0D" w:rsidRDefault="00B829E5" w:rsidP="00B256CB">
            <w:pPr>
              <w:suppressAutoHyphens/>
              <w:spacing w:beforeLines="40" w:afterLines="40"/>
              <w:rPr>
                <w:sz w:val="24"/>
                <w:szCs w:val="24"/>
              </w:rPr>
            </w:pPr>
          </w:p>
        </w:tc>
        <w:tc>
          <w:tcPr>
            <w:tcW w:w="4111" w:type="dxa"/>
          </w:tcPr>
          <w:p w:rsidR="00AD01D1" w:rsidRPr="006B5E0D" w:rsidRDefault="00AD01D1" w:rsidP="00B256CB">
            <w:pPr>
              <w:suppressAutoHyphens/>
              <w:spacing w:beforeLines="40" w:afterLines="40"/>
              <w:rPr>
                <w:sz w:val="24"/>
                <w:szCs w:val="24"/>
              </w:rPr>
            </w:pPr>
            <w:r w:rsidRPr="006B5E0D">
              <w:rPr>
                <w:sz w:val="24"/>
                <w:szCs w:val="24"/>
              </w:rPr>
              <w:t>Заслушивание доклада с последующим обсуждением в группе</w:t>
            </w:r>
          </w:p>
        </w:tc>
      </w:tr>
      <w:tr w:rsidR="00AD01D1" w:rsidRPr="006B5E0D" w:rsidTr="00AD01D1">
        <w:tc>
          <w:tcPr>
            <w:tcW w:w="2835" w:type="dxa"/>
          </w:tcPr>
          <w:p w:rsidR="00AD01D1" w:rsidRPr="006B5E0D" w:rsidRDefault="00AD01D1" w:rsidP="00B256CB">
            <w:pPr>
              <w:suppressAutoHyphens/>
              <w:spacing w:beforeLines="40" w:afterLines="40"/>
              <w:rPr>
                <w:sz w:val="24"/>
                <w:szCs w:val="24"/>
              </w:rPr>
            </w:pPr>
            <w:r w:rsidRPr="006B5E0D">
              <w:rPr>
                <w:sz w:val="24"/>
                <w:szCs w:val="24"/>
              </w:rPr>
              <w:t>Учение о растворах</w:t>
            </w:r>
          </w:p>
        </w:tc>
        <w:tc>
          <w:tcPr>
            <w:tcW w:w="3119" w:type="dxa"/>
          </w:tcPr>
          <w:p w:rsidR="00B829E5" w:rsidRPr="006B5E0D" w:rsidRDefault="00AD01D1" w:rsidP="00B829E5">
            <w:pPr>
              <w:widowControl w:val="0"/>
              <w:tabs>
                <w:tab w:val="left" w:pos="540"/>
              </w:tabs>
              <w:autoSpaceDE w:val="0"/>
              <w:autoSpaceDN w:val="0"/>
              <w:adjustRightInd w:val="0"/>
              <w:spacing w:line="240" w:lineRule="auto"/>
              <w:rPr>
                <w:b/>
                <w:sz w:val="24"/>
                <w:szCs w:val="24"/>
              </w:rPr>
            </w:pPr>
            <w:r w:rsidRPr="006B5E0D">
              <w:rPr>
                <w:sz w:val="24"/>
                <w:szCs w:val="24"/>
              </w:rPr>
              <w:t>Подготовка тематического обзора литературы</w:t>
            </w:r>
            <w:r w:rsidR="00B829E5" w:rsidRPr="006B5E0D">
              <w:rPr>
                <w:sz w:val="24"/>
                <w:szCs w:val="24"/>
              </w:rPr>
              <w:t xml:space="preserve"> Образовательная платформа </w:t>
            </w:r>
            <w:r w:rsidR="00B829E5" w:rsidRPr="006B5E0D">
              <w:rPr>
                <w:sz w:val="24"/>
                <w:szCs w:val="24"/>
                <w:lang w:val="en-US"/>
              </w:rPr>
              <w:t>MOODLE</w:t>
            </w:r>
            <w:r w:rsidR="00B829E5" w:rsidRPr="006B5E0D">
              <w:rPr>
                <w:sz w:val="24"/>
                <w:szCs w:val="24"/>
              </w:rPr>
              <w:t>.</w:t>
            </w:r>
          </w:p>
          <w:p w:rsidR="00AD01D1" w:rsidRPr="006B5E0D" w:rsidRDefault="00AD01D1" w:rsidP="00B256CB">
            <w:pPr>
              <w:suppressAutoHyphens/>
              <w:spacing w:beforeLines="40" w:afterLines="40"/>
              <w:rPr>
                <w:sz w:val="24"/>
                <w:szCs w:val="24"/>
              </w:rPr>
            </w:pPr>
          </w:p>
        </w:tc>
        <w:tc>
          <w:tcPr>
            <w:tcW w:w="4111" w:type="dxa"/>
          </w:tcPr>
          <w:p w:rsidR="00AD01D1" w:rsidRPr="006B5E0D" w:rsidRDefault="00AD01D1" w:rsidP="00B256CB">
            <w:pPr>
              <w:suppressAutoHyphens/>
              <w:spacing w:beforeLines="40" w:afterLines="40"/>
              <w:rPr>
                <w:sz w:val="24"/>
                <w:szCs w:val="24"/>
              </w:rPr>
            </w:pPr>
            <w:r w:rsidRPr="006B5E0D">
              <w:rPr>
                <w:sz w:val="24"/>
                <w:szCs w:val="24"/>
              </w:rPr>
              <w:t>Проведение дискуссии на занятии по теме обзора</w:t>
            </w:r>
          </w:p>
        </w:tc>
      </w:tr>
      <w:tr w:rsidR="00AD01D1" w:rsidRPr="006B5E0D" w:rsidTr="00AD01D1">
        <w:tc>
          <w:tcPr>
            <w:tcW w:w="2835" w:type="dxa"/>
          </w:tcPr>
          <w:p w:rsidR="00AD01D1" w:rsidRPr="006B5E0D" w:rsidRDefault="00AD01D1" w:rsidP="00B256CB">
            <w:pPr>
              <w:suppressAutoHyphens/>
              <w:spacing w:beforeLines="40" w:afterLines="40"/>
              <w:rPr>
                <w:sz w:val="24"/>
                <w:szCs w:val="24"/>
              </w:rPr>
            </w:pPr>
            <w:r w:rsidRPr="006B5E0D">
              <w:rPr>
                <w:sz w:val="24"/>
                <w:szCs w:val="24"/>
              </w:rPr>
              <w:t>Строение вещества</w:t>
            </w:r>
          </w:p>
        </w:tc>
        <w:tc>
          <w:tcPr>
            <w:tcW w:w="3119" w:type="dxa"/>
          </w:tcPr>
          <w:p w:rsidR="00AD01D1" w:rsidRPr="006B5E0D" w:rsidRDefault="00AD01D1" w:rsidP="00B256CB">
            <w:pPr>
              <w:suppressAutoHyphens/>
              <w:spacing w:beforeLines="40" w:afterLines="40"/>
              <w:rPr>
                <w:sz w:val="24"/>
                <w:szCs w:val="24"/>
              </w:rPr>
            </w:pPr>
            <w:r w:rsidRPr="006B5E0D">
              <w:rPr>
                <w:sz w:val="24"/>
                <w:szCs w:val="24"/>
              </w:rPr>
              <w:t>Работа с научной литературой с целью подготовки беседы-лекции</w:t>
            </w:r>
          </w:p>
        </w:tc>
        <w:tc>
          <w:tcPr>
            <w:tcW w:w="4111" w:type="dxa"/>
          </w:tcPr>
          <w:p w:rsidR="00AD01D1" w:rsidRPr="006B5E0D" w:rsidRDefault="00AD01D1" w:rsidP="00B256CB">
            <w:pPr>
              <w:suppressAutoHyphens/>
              <w:spacing w:beforeLines="40" w:afterLines="40"/>
              <w:rPr>
                <w:sz w:val="24"/>
                <w:szCs w:val="24"/>
              </w:rPr>
            </w:pPr>
            <w:r w:rsidRPr="006B5E0D">
              <w:rPr>
                <w:sz w:val="24"/>
                <w:szCs w:val="24"/>
              </w:rPr>
              <w:t>Заслушивание и обсуждение лекции</w:t>
            </w:r>
          </w:p>
        </w:tc>
      </w:tr>
      <w:tr w:rsidR="00AD01D1" w:rsidRPr="006B5E0D" w:rsidTr="00AD01D1">
        <w:tc>
          <w:tcPr>
            <w:tcW w:w="2835" w:type="dxa"/>
          </w:tcPr>
          <w:p w:rsidR="00AD01D1" w:rsidRPr="006B5E0D" w:rsidRDefault="00AD01D1" w:rsidP="00B256CB">
            <w:pPr>
              <w:spacing w:beforeLines="40" w:afterLines="40"/>
              <w:rPr>
                <w:sz w:val="24"/>
                <w:szCs w:val="24"/>
              </w:rPr>
            </w:pPr>
            <w:r w:rsidRPr="006B5E0D">
              <w:rPr>
                <w:sz w:val="24"/>
                <w:szCs w:val="24"/>
              </w:rPr>
              <w:t xml:space="preserve">Химия </w:t>
            </w:r>
            <w:r w:rsidRPr="006B5E0D">
              <w:rPr>
                <w:sz w:val="24"/>
                <w:szCs w:val="24"/>
                <w:lang w:val="en-US"/>
              </w:rPr>
              <w:t xml:space="preserve">S- </w:t>
            </w:r>
            <w:r w:rsidRPr="006B5E0D">
              <w:rPr>
                <w:sz w:val="24"/>
                <w:szCs w:val="24"/>
              </w:rPr>
              <w:t>элементов</w:t>
            </w:r>
          </w:p>
          <w:p w:rsidR="00AD01D1" w:rsidRPr="006B5E0D" w:rsidRDefault="00AD01D1" w:rsidP="00B256CB">
            <w:pPr>
              <w:suppressAutoHyphens/>
              <w:spacing w:beforeLines="40" w:afterLines="40"/>
              <w:rPr>
                <w:sz w:val="24"/>
                <w:szCs w:val="24"/>
              </w:rPr>
            </w:pPr>
          </w:p>
        </w:tc>
        <w:tc>
          <w:tcPr>
            <w:tcW w:w="3119" w:type="dxa"/>
          </w:tcPr>
          <w:p w:rsidR="00AD01D1" w:rsidRPr="006B5E0D" w:rsidRDefault="00AD01D1" w:rsidP="00B256CB">
            <w:pPr>
              <w:suppressAutoHyphens/>
              <w:spacing w:beforeLines="40" w:afterLines="40"/>
              <w:rPr>
                <w:sz w:val="24"/>
                <w:szCs w:val="24"/>
              </w:rPr>
            </w:pPr>
            <w:r w:rsidRPr="006B5E0D">
              <w:rPr>
                <w:sz w:val="24"/>
                <w:szCs w:val="24"/>
              </w:rPr>
              <w:t>Изготовление наглядных пособий</w:t>
            </w:r>
          </w:p>
        </w:tc>
        <w:tc>
          <w:tcPr>
            <w:tcW w:w="4111" w:type="dxa"/>
          </w:tcPr>
          <w:p w:rsidR="00AD01D1" w:rsidRPr="006B5E0D" w:rsidRDefault="00AD01D1" w:rsidP="00B256CB">
            <w:pPr>
              <w:suppressAutoHyphens/>
              <w:spacing w:beforeLines="40" w:afterLines="40"/>
              <w:rPr>
                <w:sz w:val="24"/>
                <w:szCs w:val="24"/>
              </w:rPr>
            </w:pPr>
            <w:r w:rsidRPr="006B5E0D">
              <w:rPr>
                <w:sz w:val="24"/>
                <w:szCs w:val="24"/>
              </w:rPr>
              <w:t>Подготовка таблиц, необходимых для проведения занятий</w:t>
            </w:r>
          </w:p>
        </w:tc>
      </w:tr>
      <w:tr w:rsidR="00AD01D1" w:rsidRPr="006B5E0D" w:rsidTr="00AD01D1">
        <w:tc>
          <w:tcPr>
            <w:tcW w:w="2835" w:type="dxa"/>
          </w:tcPr>
          <w:p w:rsidR="00AD01D1" w:rsidRPr="006B5E0D" w:rsidRDefault="00AD01D1" w:rsidP="00B256CB">
            <w:pPr>
              <w:suppressAutoHyphens/>
              <w:spacing w:beforeLines="40" w:afterLines="40"/>
              <w:rPr>
                <w:sz w:val="24"/>
                <w:szCs w:val="24"/>
              </w:rPr>
            </w:pPr>
            <w:r w:rsidRPr="006B5E0D">
              <w:rPr>
                <w:sz w:val="24"/>
                <w:szCs w:val="24"/>
              </w:rPr>
              <w:lastRenderedPageBreak/>
              <w:t xml:space="preserve">Химия </w:t>
            </w:r>
            <w:r w:rsidRPr="006B5E0D">
              <w:rPr>
                <w:sz w:val="24"/>
                <w:szCs w:val="24"/>
                <w:lang w:val="en-US"/>
              </w:rPr>
              <w:t>d</w:t>
            </w:r>
            <w:r w:rsidRPr="006B5E0D">
              <w:rPr>
                <w:sz w:val="24"/>
                <w:szCs w:val="24"/>
              </w:rPr>
              <w:t>-элементов</w:t>
            </w:r>
          </w:p>
        </w:tc>
        <w:tc>
          <w:tcPr>
            <w:tcW w:w="3119" w:type="dxa"/>
          </w:tcPr>
          <w:p w:rsidR="00B829E5" w:rsidRPr="006B5E0D" w:rsidRDefault="00AD01D1" w:rsidP="00B829E5">
            <w:pPr>
              <w:widowControl w:val="0"/>
              <w:tabs>
                <w:tab w:val="left" w:pos="540"/>
              </w:tabs>
              <w:autoSpaceDE w:val="0"/>
              <w:autoSpaceDN w:val="0"/>
              <w:adjustRightInd w:val="0"/>
              <w:spacing w:line="240" w:lineRule="auto"/>
              <w:rPr>
                <w:b/>
                <w:sz w:val="24"/>
                <w:szCs w:val="24"/>
              </w:rPr>
            </w:pPr>
            <w:r w:rsidRPr="006B5E0D">
              <w:rPr>
                <w:sz w:val="24"/>
                <w:szCs w:val="24"/>
              </w:rPr>
              <w:t>Работа с научной литературой с целью подготовки курсовой работы</w:t>
            </w:r>
            <w:r w:rsidR="00B829E5" w:rsidRPr="006B5E0D">
              <w:rPr>
                <w:sz w:val="24"/>
                <w:szCs w:val="24"/>
              </w:rPr>
              <w:t xml:space="preserve"> Образовательная платформа </w:t>
            </w:r>
            <w:r w:rsidR="00B829E5" w:rsidRPr="006B5E0D">
              <w:rPr>
                <w:sz w:val="24"/>
                <w:szCs w:val="24"/>
                <w:lang w:val="en-US"/>
              </w:rPr>
              <w:t>MOODLE</w:t>
            </w:r>
            <w:r w:rsidR="00B829E5" w:rsidRPr="006B5E0D">
              <w:rPr>
                <w:sz w:val="24"/>
                <w:szCs w:val="24"/>
              </w:rPr>
              <w:t>.</w:t>
            </w:r>
          </w:p>
          <w:p w:rsidR="00AD01D1" w:rsidRPr="006B5E0D" w:rsidRDefault="00AD01D1" w:rsidP="00B256CB">
            <w:pPr>
              <w:suppressAutoHyphens/>
              <w:spacing w:beforeLines="40" w:afterLines="40"/>
              <w:rPr>
                <w:sz w:val="24"/>
                <w:szCs w:val="24"/>
              </w:rPr>
            </w:pPr>
          </w:p>
        </w:tc>
        <w:tc>
          <w:tcPr>
            <w:tcW w:w="4111" w:type="dxa"/>
          </w:tcPr>
          <w:p w:rsidR="00AD01D1" w:rsidRPr="006B5E0D" w:rsidRDefault="00AD01D1" w:rsidP="00B256CB">
            <w:pPr>
              <w:spacing w:beforeLines="40" w:afterLines="40"/>
              <w:rPr>
                <w:sz w:val="24"/>
                <w:szCs w:val="24"/>
              </w:rPr>
            </w:pPr>
            <w:r w:rsidRPr="006B5E0D">
              <w:rPr>
                <w:sz w:val="24"/>
                <w:szCs w:val="24"/>
              </w:rPr>
              <w:t>Заслушивание краткого содержания курсовой работы с последующим обсуждением и выставлени</w:t>
            </w:r>
          </w:p>
          <w:p w:rsidR="00AD01D1" w:rsidRPr="006B5E0D" w:rsidRDefault="00AD01D1" w:rsidP="00B256CB">
            <w:pPr>
              <w:suppressAutoHyphens/>
              <w:spacing w:beforeLines="40" w:afterLines="40"/>
              <w:rPr>
                <w:sz w:val="24"/>
                <w:szCs w:val="24"/>
              </w:rPr>
            </w:pPr>
            <w:r w:rsidRPr="006B5E0D">
              <w:rPr>
                <w:sz w:val="24"/>
                <w:szCs w:val="24"/>
              </w:rPr>
              <w:t>ем оценки</w:t>
            </w:r>
          </w:p>
        </w:tc>
      </w:tr>
      <w:tr w:rsidR="00AD01D1" w:rsidRPr="006B5E0D" w:rsidTr="00AD01D1">
        <w:tc>
          <w:tcPr>
            <w:tcW w:w="2835" w:type="dxa"/>
          </w:tcPr>
          <w:p w:rsidR="00AD01D1" w:rsidRPr="006B5E0D" w:rsidRDefault="00AD01D1" w:rsidP="00B256CB">
            <w:pPr>
              <w:suppressAutoHyphens/>
              <w:spacing w:beforeLines="40" w:afterLines="40"/>
              <w:rPr>
                <w:sz w:val="24"/>
                <w:szCs w:val="24"/>
              </w:rPr>
            </w:pPr>
            <w:r w:rsidRPr="006B5E0D">
              <w:rPr>
                <w:sz w:val="24"/>
                <w:szCs w:val="24"/>
              </w:rPr>
              <w:t>Химия р-элементов</w:t>
            </w:r>
          </w:p>
        </w:tc>
        <w:tc>
          <w:tcPr>
            <w:tcW w:w="3119" w:type="dxa"/>
          </w:tcPr>
          <w:p w:rsidR="00B829E5" w:rsidRPr="006B5E0D" w:rsidRDefault="00AD01D1" w:rsidP="00B829E5">
            <w:pPr>
              <w:widowControl w:val="0"/>
              <w:tabs>
                <w:tab w:val="left" w:pos="540"/>
              </w:tabs>
              <w:autoSpaceDE w:val="0"/>
              <w:autoSpaceDN w:val="0"/>
              <w:adjustRightInd w:val="0"/>
              <w:spacing w:line="240" w:lineRule="auto"/>
              <w:rPr>
                <w:b/>
                <w:sz w:val="24"/>
                <w:szCs w:val="24"/>
              </w:rPr>
            </w:pPr>
            <w:r w:rsidRPr="006B5E0D">
              <w:rPr>
                <w:sz w:val="24"/>
                <w:szCs w:val="24"/>
              </w:rPr>
              <w:t>Работа с учебной и научной литературой</w:t>
            </w:r>
            <w:r w:rsidR="00B829E5" w:rsidRPr="006B5E0D">
              <w:rPr>
                <w:sz w:val="24"/>
                <w:szCs w:val="24"/>
              </w:rPr>
              <w:t xml:space="preserve"> Образовательная платформа </w:t>
            </w:r>
            <w:r w:rsidR="00B829E5" w:rsidRPr="006B5E0D">
              <w:rPr>
                <w:sz w:val="24"/>
                <w:szCs w:val="24"/>
                <w:lang w:val="en-US"/>
              </w:rPr>
              <w:t>MOODLE</w:t>
            </w:r>
            <w:r w:rsidR="00B829E5" w:rsidRPr="006B5E0D">
              <w:rPr>
                <w:sz w:val="24"/>
                <w:szCs w:val="24"/>
              </w:rPr>
              <w:t>.</w:t>
            </w:r>
          </w:p>
          <w:p w:rsidR="00AD01D1" w:rsidRPr="006B5E0D" w:rsidRDefault="00AD01D1" w:rsidP="00B256CB">
            <w:pPr>
              <w:suppressAutoHyphens/>
              <w:spacing w:beforeLines="40" w:afterLines="40"/>
              <w:rPr>
                <w:sz w:val="24"/>
                <w:szCs w:val="24"/>
              </w:rPr>
            </w:pPr>
          </w:p>
        </w:tc>
        <w:tc>
          <w:tcPr>
            <w:tcW w:w="4111" w:type="dxa"/>
          </w:tcPr>
          <w:p w:rsidR="00AD01D1" w:rsidRPr="006B5E0D" w:rsidRDefault="00AD01D1" w:rsidP="00B256CB">
            <w:pPr>
              <w:spacing w:beforeLines="40" w:afterLines="40"/>
              <w:rPr>
                <w:sz w:val="24"/>
                <w:szCs w:val="24"/>
              </w:rPr>
            </w:pPr>
            <w:r w:rsidRPr="006B5E0D">
              <w:rPr>
                <w:sz w:val="24"/>
                <w:szCs w:val="24"/>
              </w:rPr>
              <w:t>Составление реферата по предлагаемой теме и обсуж</w:t>
            </w:r>
          </w:p>
          <w:p w:rsidR="00AD01D1" w:rsidRPr="006B5E0D" w:rsidRDefault="00AD01D1" w:rsidP="00B256CB">
            <w:pPr>
              <w:spacing w:beforeLines="40" w:afterLines="40"/>
              <w:rPr>
                <w:sz w:val="24"/>
                <w:szCs w:val="24"/>
              </w:rPr>
            </w:pPr>
            <w:r w:rsidRPr="006B5E0D">
              <w:rPr>
                <w:sz w:val="24"/>
                <w:szCs w:val="24"/>
              </w:rPr>
              <w:t>дение его назанятии</w:t>
            </w:r>
          </w:p>
        </w:tc>
      </w:tr>
    </w:tbl>
    <w:p w:rsidR="006778D5" w:rsidRPr="006B5E0D" w:rsidRDefault="006778D5" w:rsidP="00B256CB">
      <w:pPr>
        <w:spacing w:beforeLines="40" w:afterLines="40"/>
        <w:rPr>
          <w:b/>
          <w:sz w:val="24"/>
          <w:szCs w:val="24"/>
        </w:rPr>
      </w:pPr>
    </w:p>
    <w:p w:rsidR="0019770B" w:rsidRPr="006B5E0D" w:rsidRDefault="0048580C" w:rsidP="00B256CB">
      <w:pPr>
        <w:spacing w:beforeLines="40" w:afterLines="40"/>
        <w:rPr>
          <w:b/>
          <w:sz w:val="24"/>
          <w:szCs w:val="24"/>
        </w:rPr>
      </w:pPr>
      <w:r w:rsidRPr="006B5E0D">
        <w:rPr>
          <w:b/>
          <w:sz w:val="24"/>
          <w:szCs w:val="24"/>
        </w:rPr>
        <w:t>7</w:t>
      </w:r>
      <w:r w:rsidR="0019770B" w:rsidRPr="006B5E0D">
        <w:rPr>
          <w:b/>
          <w:sz w:val="24"/>
          <w:szCs w:val="24"/>
        </w:rPr>
        <w:t>. ФОРМЫ КОНТРОЛЯ</w:t>
      </w:r>
    </w:p>
    <w:p w:rsidR="0019770B" w:rsidRPr="006B5E0D" w:rsidRDefault="0048580C" w:rsidP="00B256CB">
      <w:pPr>
        <w:spacing w:beforeLines="40" w:afterLines="40"/>
        <w:ind w:left="-1134"/>
        <w:jc w:val="both"/>
        <w:rPr>
          <w:sz w:val="24"/>
          <w:szCs w:val="24"/>
        </w:rPr>
      </w:pPr>
      <w:r w:rsidRPr="006B5E0D">
        <w:rPr>
          <w:sz w:val="24"/>
          <w:szCs w:val="24"/>
        </w:rPr>
        <w:t>7</w:t>
      </w:r>
      <w:r w:rsidR="0019770B" w:rsidRPr="006B5E0D">
        <w:rPr>
          <w:sz w:val="24"/>
          <w:szCs w:val="24"/>
        </w:rPr>
        <w:t>.1. Формы текущего контроля</w:t>
      </w:r>
    </w:p>
    <w:p w:rsidR="0019770B" w:rsidRPr="006B5E0D" w:rsidRDefault="0019770B" w:rsidP="00B256CB">
      <w:pPr>
        <w:spacing w:beforeLines="40" w:afterLines="40"/>
        <w:ind w:left="-1134"/>
        <w:jc w:val="both"/>
        <w:rPr>
          <w:sz w:val="24"/>
          <w:szCs w:val="24"/>
        </w:rPr>
      </w:pPr>
      <w:r w:rsidRPr="006B5E0D">
        <w:rPr>
          <w:sz w:val="24"/>
          <w:szCs w:val="24"/>
        </w:rPr>
        <w:t>- устные: собеседование,  опрос по теме занятия;</w:t>
      </w:r>
    </w:p>
    <w:p w:rsidR="0019770B" w:rsidRPr="006B5E0D" w:rsidRDefault="0019770B" w:rsidP="00B256CB">
      <w:pPr>
        <w:spacing w:beforeLines="40" w:afterLines="40"/>
        <w:ind w:left="-1134"/>
        <w:jc w:val="both"/>
        <w:rPr>
          <w:sz w:val="24"/>
          <w:szCs w:val="24"/>
        </w:rPr>
      </w:pPr>
      <w:r w:rsidRPr="006B5E0D">
        <w:rPr>
          <w:sz w:val="24"/>
          <w:szCs w:val="24"/>
        </w:rPr>
        <w:t>- заслушивание рефератов, докладов, сообщений;</w:t>
      </w:r>
    </w:p>
    <w:p w:rsidR="0019770B" w:rsidRPr="006B5E0D" w:rsidRDefault="0019770B" w:rsidP="00B256CB">
      <w:pPr>
        <w:spacing w:beforeLines="40" w:afterLines="40"/>
        <w:ind w:left="-1134"/>
        <w:jc w:val="both"/>
        <w:rPr>
          <w:sz w:val="24"/>
          <w:szCs w:val="24"/>
        </w:rPr>
      </w:pPr>
      <w:r w:rsidRPr="006B5E0D">
        <w:rPr>
          <w:sz w:val="24"/>
          <w:szCs w:val="24"/>
        </w:rPr>
        <w:t>- письменный контроль – проверка тестовых заданий, контрольных    работ,  курсовых работ, задач, конспектов, оформленных лабораторных работ.</w:t>
      </w:r>
    </w:p>
    <w:p w:rsidR="0048580C" w:rsidRPr="006B5E0D" w:rsidRDefault="0048580C" w:rsidP="00B256CB">
      <w:pPr>
        <w:spacing w:beforeLines="40" w:afterLines="40"/>
        <w:ind w:left="-1134"/>
        <w:jc w:val="both"/>
        <w:rPr>
          <w:sz w:val="24"/>
          <w:szCs w:val="24"/>
        </w:rPr>
      </w:pPr>
      <w:r w:rsidRPr="006B5E0D">
        <w:rPr>
          <w:sz w:val="24"/>
          <w:szCs w:val="24"/>
        </w:rPr>
        <w:t>Перечень тем рефератов, докладов, контрольных работ приводятс</w:t>
      </w:r>
      <w:r w:rsidR="002A17A8" w:rsidRPr="006B5E0D">
        <w:rPr>
          <w:sz w:val="24"/>
          <w:szCs w:val="24"/>
        </w:rPr>
        <w:t>я</w:t>
      </w:r>
      <w:r w:rsidRPr="006B5E0D">
        <w:rPr>
          <w:sz w:val="24"/>
          <w:szCs w:val="24"/>
        </w:rPr>
        <w:t xml:space="preserve"> в приложении №4 «Оценочные средства»</w:t>
      </w:r>
    </w:p>
    <w:p w:rsidR="0019770B" w:rsidRPr="006B5E0D" w:rsidRDefault="0048580C" w:rsidP="00B256CB">
      <w:pPr>
        <w:spacing w:beforeLines="40" w:afterLines="40"/>
        <w:ind w:left="-1134"/>
        <w:jc w:val="both"/>
        <w:rPr>
          <w:sz w:val="24"/>
          <w:szCs w:val="24"/>
        </w:rPr>
      </w:pPr>
      <w:r w:rsidRPr="006B5E0D">
        <w:rPr>
          <w:sz w:val="24"/>
          <w:szCs w:val="24"/>
        </w:rPr>
        <w:t>7</w:t>
      </w:r>
      <w:r w:rsidR="0019770B" w:rsidRPr="006B5E0D">
        <w:rPr>
          <w:sz w:val="24"/>
          <w:szCs w:val="24"/>
        </w:rPr>
        <w:t xml:space="preserve">.2. Формы промежуточной аттестации </w:t>
      </w:r>
      <w:r w:rsidR="002A17A8" w:rsidRPr="006B5E0D">
        <w:rPr>
          <w:sz w:val="24"/>
          <w:szCs w:val="24"/>
        </w:rPr>
        <w:t>(экзамен)</w:t>
      </w:r>
    </w:p>
    <w:p w:rsidR="002A17A8" w:rsidRPr="006B5E0D" w:rsidRDefault="002A17A8" w:rsidP="00B256CB">
      <w:pPr>
        <w:spacing w:beforeLines="40" w:afterLines="40"/>
        <w:ind w:left="-1134"/>
        <w:jc w:val="both"/>
        <w:rPr>
          <w:sz w:val="24"/>
          <w:szCs w:val="24"/>
        </w:rPr>
      </w:pPr>
      <w:r w:rsidRPr="006B5E0D">
        <w:rPr>
          <w:sz w:val="24"/>
          <w:szCs w:val="24"/>
        </w:rPr>
        <w:t>Этапы проведения экзамена:</w:t>
      </w:r>
    </w:p>
    <w:p w:rsidR="0019770B" w:rsidRPr="006B5E0D" w:rsidRDefault="0019770B" w:rsidP="00B256CB">
      <w:pPr>
        <w:spacing w:beforeLines="40" w:afterLines="40"/>
        <w:ind w:left="-1134"/>
        <w:jc w:val="both"/>
        <w:rPr>
          <w:sz w:val="24"/>
          <w:szCs w:val="24"/>
        </w:rPr>
      </w:pPr>
      <w:r w:rsidRPr="006B5E0D">
        <w:rPr>
          <w:sz w:val="24"/>
          <w:szCs w:val="24"/>
        </w:rPr>
        <w:t xml:space="preserve">1-й этап- </w:t>
      </w:r>
      <w:r w:rsidR="0048580C" w:rsidRPr="006B5E0D">
        <w:rPr>
          <w:sz w:val="24"/>
          <w:szCs w:val="24"/>
        </w:rPr>
        <w:t xml:space="preserve">выполнение самостоятельной исследовательской работы «Анализ неизвестной соли на содержание ионов </w:t>
      </w:r>
      <w:r w:rsidR="0048580C" w:rsidRPr="006B5E0D">
        <w:rPr>
          <w:sz w:val="24"/>
          <w:szCs w:val="24"/>
          <w:lang w:val="en-US"/>
        </w:rPr>
        <w:t>s</w:t>
      </w:r>
      <w:r w:rsidR="0048580C" w:rsidRPr="006B5E0D">
        <w:rPr>
          <w:sz w:val="24"/>
          <w:szCs w:val="24"/>
        </w:rPr>
        <w:t>-</w:t>
      </w:r>
      <w:r w:rsidR="0048580C" w:rsidRPr="006B5E0D">
        <w:rPr>
          <w:sz w:val="24"/>
          <w:szCs w:val="24"/>
          <w:lang w:val="en-US"/>
        </w:rPr>
        <w:t>p</w:t>
      </w:r>
      <w:r w:rsidR="0048580C" w:rsidRPr="006B5E0D">
        <w:rPr>
          <w:sz w:val="24"/>
          <w:szCs w:val="24"/>
        </w:rPr>
        <w:t xml:space="preserve"> –</w:t>
      </w:r>
      <w:r w:rsidR="0048580C" w:rsidRPr="006B5E0D">
        <w:rPr>
          <w:sz w:val="24"/>
          <w:szCs w:val="24"/>
          <w:lang w:val="en-US"/>
        </w:rPr>
        <w:t>d</w:t>
      </w:r>
      <w:r w:rsidR="0048580C" w:rsidRPr="006B5E0D">
        <w:rPr>
          <w:sz w:val="24"/>
          <w:szCs w:val="24"/>
        </w:rPr>
        <w:t xml:space="preserve"> элементов</w:t>
      </w:r>
      <w:r w:rsidR="002A17A8" w:rsidRPr="006B5E0D">
        <w:rPr>
          <w:sz w:val="24"/>
          <w:szCs w:val="24"/>
        </w:rPr>
        <w:t>»</w:t>
      </w:r>
      <w:r w:rsidRPr="006B5E0D">
        <w:rPr>
          <w:sz w:val="24"/>
          <w:szCs w:val="24"/>
        </w:rPr>
        <w:t>;</w:t>
      </w:r>
    </w:p>
    <w:p w:rsidR="0019770B" w:rsidRPr="006B5E0D" w:rsidRDefault="0019770B" w:rsidP="00B256CB">
      <w:pPr>
        <w:spacing w:beforeLines="40" w:afterLines="40"/>
        <w:ind w:left="-1134"/>
        <w:jc w:val="both"/>
        <w:rPr>
          <w:sz w:val="24"/>
          <w:szCs w:val="24"/>
        </w:rPr>
      </w:pPr>
      <w:r w:rsidRPr="006B5E0D">
        <w:rPr>
          <w:sz w:val="24"/>
          <w:szCs w:val="24"/>
        </w:rPr>
        <w:t xml:space="preserve"> 2- й этап – </w:t>
      </w:r>
      <w:r w:rsidR="002A17A8" w:rsidRPr="006B5E0D">
        <w:rPr>
          <w:sz w:val="24"/>
          <w:szCs w:val="24"/>
        </w:rPr>
        <w:t>устное собеседование по дисциплине (экзамен)</w:t>
      </w:r>
      <w:r w:rsidRPr="006B5E0D">
        <w:rPr>
          <w:sz w:val="24"/>
          <w:szCs w:val="24"/>
        </w:rPr>
        <w:t>.</w:t>
      </w:r>
    </w:p>
    <w:p w:rsidR="0019770B" w:rsidRPr="006B5E0D" w:rsidRDefault="0019770B" w:rsidP="00B256CB">
      <w:pPr>
        <w:spacing w:beforeLines="40" w:afterLines="40"/>
        <w:ind w:left="-1134"/>
        <w:jc w:val="both"/>
        <w:rPr>
          <w:sz w:val="24"/>
          <w:szCs w:val="24"/>
        </w:rPr>
      </w:pPr>
      <w:r w:rsidRPr="006B5E0D">
        <w:rPr>
          <w:sz w:val="24"/>
          <w:szCs w:val="24"/>
        </w:rPr>
        <w:t xml:space="preserve">           </w:t>
      </w:r>
      <w:r w:rsidR="002A17A8" w:rsidRPr="006B5E0D">
        <w:rPr>
          <w:sz w:val="24"/>
          <w:szCs w:val="24"/>
        </w:rPr>
        <w:t>Вопросы к экзамену приводятся в приложении №4 «Оценочные средства»</w:t>
      </w:r>
    </w:p>
    <w:p w:rsidR="0019770B" w:rsidRPr="006B5E0D" w:rsidRDefault="0019770B" w:rsidP="00B256CB">
      <w:pPr>
        <w:spacing w:beforeLines="40" w:afterLines="40"/>
        <w:ind w:left="-1134"/>
        <w:jc w:val="both"/>
        <w:rPr>
          <w:b/>
          <w:caps/>
          <w:sz w:val="24"/>
          <w:szCs w:val="24"/>
        </w:rPr>
      </w:pPr>
    </w:p>
    <w:p w:rsidR="00E97CE7" w:rsidRPr="006B5E0D" w:rsidRDefault="002A17A8" w:rsidP="00B256CB">
      <w:pPr>
        <w:spacing w:beforeLines="40" w:afterLines="40"/>
        <w:ind w:left="-1134"/>
        <w:rPr>
          <w:b/>
          <w:caps/>
          <w:sz w:val="24"/>
          <w:szCs w:val="24"/>
        </w:rPr>
      </w:pPr>
      <w:r w:rsidRPr="006B5E0D">
        <w:rPr>
          <w:b/>
          <w:caps/>
          <w:sz w:val="24"/>
          <w:szCs w:val="24"/>
        </w:rPr>
        <w:t>8</w:t>
      </w:r>
      <w:r w:rsidR="0019770B" w:rsidRPr="006B5E0D">
        <w:rPr>
          <w:b/>
          <w:caps/>
          <w:sz w:val="24"/>
          <w:szCs w:val="24"/>
        </w:rPr>
        <w:t xml:space="preserve">. </w:t>
      </w:r>
      <w:r w:rsidRPr="006B5E0D">
        <w:rPr>
          <w:b/>
          <w:caps/>
          <w:sz w:val="24"/>
          <w:szCs w:val="24"/>
        </w:rPr>
        <w:t>Библиотечно-информационное обеспечение дисциплины</w:t>
      </w:r>
      <w:r w:rsidR="0019770B" w:rsidRPr="006B5E0D">
        <w:rPr>
          <w:b/>
          <w:caps/>
          <w:sz w:val="24"/>
          <w:szCs w:val="24"/>
        </w:rPr>
        <w:t>.</w:t>
      </w:r>
      <w:r w:rsidR="00E97CE7" w:rsidRPr="006B5E0D">
        <w:rPr>
          <w:bCs/>
          <w:color w:val="000000"/>
          <w:spacing w:val="1"/>
          <w:w w:val="101"/>
          <w:sz w:val="24"/>
          <w:szCs w:val="24"/>
        </w:rPr>
        <w:t xml:space="preserve">8.1. 8.1.Основная литература </w:t>
      </w:r>
    </w:p>
    <w:p w:rsidR="00E97CE7" w:rsidRPr="006B5E0D" w:rsidRDefault="00E97CE7" w:rsidP="00B256CB">
      <w:pPr>
        <w:spacing w:beforeLines="40" w:afterLines="40"/>
        <w:ind w:left="-1134"/>
        <w:rPr>
          <w:b/>
          <w:caps/>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9">
        <w:r w:rsidRPr="006B5E0D">
          <w:rPr>
            <w:rStyle w:val="-"/>
            <w:sz w:val="24"/>
            <w:szCs w:val="24"/>
          </w:rPr>
          <w:t>http://www.studentlibrary.ru/book/ISBN9785970431894.html</w:t>
        </w:r>
      </w:hyperlink>
    </w:p>
    <w:p w:rsidR="00E97CE7" w:rsidRDefault="00E97CE7" w:rsidP="00B256CB">
      <w:pPr>
        <w:spacing w:beforeLines="40" w:afterLines="40"/>
        <w:ind w:left="-1134"/>
      </w:pPr>
      <w:r w:rsidRPr="006B5E0D">
        <w:rPr>
          <w:bCs/>
          <w:sz w:val="24"/>
          <w:szCs w:val="24"/>
        </w:rPr>
        <w:lastRenderedPageBreak/>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w:t>
      </w:r>
      <w:hyperlink r:id="rId10" w:history="1">
        <w:r w:rsidR="00F426A0" w:rsidRPr="00A21CEC">
          <w:rPr>
            <w:rStyle w:val="a9"/>
            <w:sz w:val="24"/>
            <w:szCs w:val="24"/>
          </w:rPr>
          <w:t>http://www.studentlibrary.ru/book/ISBN9785970429563.html</w:t>
        </w:r>
      </w:hyperlink>
    </w:p>
    <w:p w:rsidR="00F426A0" w:rsidRPr="00F426A0" w:rsidRDefault="00F426A0" w:rsidP="00B256CB">
      <w:pPr>
        <w:spacing w:beforeLines="40" w:afterLines="40"/>
        <w:ind w:left="-1134"/>
        <w:rPr>
          <w:b/>
          <w:caps/>
          <w:sz w:val="24"/>
          <w:szCs w:val="24"/>
        </w:rPr>
      </w:pPr>
      <w:r w:rsidRPr="00F426A0">
        <w:rPr>
          <w:sz w:val="24"/>
          <w:szCs w:val="24"/>
        </w:rPr>
        <w:t>3.</w:t>
      </w:r>
      <w:r>
        <w:rPr>
          <w:sz w:val="24"/>
          <w:szCs w:val="24"/>
        </w:rPr>
        <w:t>Айвазова Е.А., Журавлёва Е.А.</w:t>
      </w:r>
      <w:r w:rsidRPr="00F426A0">
        <w:rPr>
          <w:sz w:val="24"/>
          <w:szCs w:val="24"/>
        </w:rPr>
        <w:t>Биологическая роль химических элементов и применение их соединений в медицинской практике</w:t>
      </w:r>
      <w:r>
        <w:rPr>
          <w:sz w:val="24"/>
          <w:szCs w:val="24"/>
        </w:rPr>
        <w:t>: учебное пособие, Архангельск, 20220</w:t>
      </w:r>
    </w:p>
    <w:p w:rsidR="00E97CE7" w:rsidRPr="006B5E0D" w:rsidRDefault="00E97CE7" w:rsidP="00B256CB">
      <w:pPr>
        <w:spacing w:beforeLines="40" w:afterLines="40"/>
        <w:ind w:left="-1134"/>
        <w:rPr>
          <w:b/>
          <w:caps/>
          <w:sz w:val="24"/>
          <w:szCs w:val="24"/>
        </w:rPr>
      </w:pPr>
      <w:r w:rsidRPr="006B5E0D">
        <w:rPr>
          <w:bCs/>
          <w:color w:val="000000"/>
          <w:spacing w:val="1"/>
          <w:w w:val="101"/>
          <w:sz w:val="24"/>
          <w:szCs w:val="24"/>
        </w:rPr>
        <w:t xml:space="preserve">8.2. Дополнительная литература </w:t>
      </w:r>
    </w:p>
    <w:p w:rsidR="00E97CE7" w:rsidRDefault="00E97CE7" w:rsidP="00B256CB">
      <w:pPr>
        <w:spacing w:beforeLines="40" w:afterLines="40"/>
        <w:ind w:left="-1134"/>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11">
        <w:r w:rsidRPr="006B5E0D">
          <w:rPr>
            <w:rStyle w:val="-"/>
            <w:sz w:val="24"/>
            <w:szCs w:val="24"/>
          </w:rPr>
          <w:t>http://www.studmedlib.ru/book/ISBN9785970438015.html</w:t>
        </w:r>
      </w:hyperlink>
      <w:r w:rsidRPr="006B5E0D">
        <w:rPr>
          <w:sz w:val="24"/>
          <w:szCs w:val="24"/>
        </w:rPr>
        <w:t>.</w:t>
      </w:r>
    </w:p>
    <w:p w:rsidR="00D579C2" w:rsidRPr="006B5E0D" w:rsidRDefault="00F426A0" w:rsidP="00B256CB">
      <w:pPr>
        <w:spacing w:beforeLines="40" w:afterLines="40"/>
        <w:ind w:left="-1134"/>
        <w:rPr>
          <w:b/>
          <w:caps/>
          <w:sz w:val="24"/>
          <w:szCs w:val="24"/>
        </w:rPr>
      </w:pPr>
      <w:r>
        <w:rPr>
          <w:sz w:val="24"/>
          <w:szCs w:val="24"/>
        </w:rPr>
        <w:t>2.</w:t>
      </w:r>
      <w:r w:rsidRPr="00F426A0">
        <w:rPr>
          <w:sz w:val="24"/>
          <w:szCs w:val="24"/>
        </w:rPr>
        <w:t xml:space="preserve"> </w:t>
      </w:r>
      <w:r>
        <w:rPr>
          <w:sz w:val="24"/>
          <w:szCs w:val="24"/>
        </w:rPr>
        <w:t xml:space="preserve">Айвазова Е.А., Журавлёва Е.А., Корякин А.А. Биоэнергетика. Биоэлектрические потенциалы: : учебное пособие, </w:t>
      </w:r>
      <w:r w:rsidR="00D579C2" w:rsidRPr="006B5E0D">
        <w:rPr>
          <w:sz w:val="24"/>
          <w:szCs w:val="24"/>
        </w:rPr>
        <w:t xml:space="preserve">Сев. гос. мед. ун-т. -Архангельск: СГМУ, </w:t>
      </w:r>
      <w:r w:rsidR="00D579C2">
        <w:rPr>
          <w:sz w:val="24"/>
          <w:szCs w:val="24"/>
        </w:rPr>
        <w:t>2018</w:t>
      </w:r>
    </w:p>
    <w:p w:rsidR="00F426A0" w:rsidRPr="006B5E0D" w:rsidRDefault="00F426A0" w:rsidP="00B256CB">
      <w:pPr>
        <w:spacing w:beforeLines="40" w:afterLines="40"/>
        <w:ind w:left="-1134"/>
        <w:rPr>
          <w:b/>
          <w:caps/>
          <w:sz w:val="24"/>
          <w:szCs w:val="24"/>
        </w:rPr>
      </w:pPr>
      <w:r>
        <w:rPr>
          <w:sz w:val="24"/>
          <w:szCs w:val="24"/>
        </w:rPr>
        <w:t>3.</w:t>
      </w:r>
      <w:r w:rsidRPr="00F426A0">
        <w:rPr>
          <w:sz w:val="24"/>
          <w:szCs w:val="24"/>
        </w:rPr>
        <w:t xml:space="preserve"> </w:t>
      </w:r>
      <w:r>
        <w:rPr>
          <w:sz w:val="24"/>
          <w:szCs w:val="24"/>
        </w:rPr>
        <w:t>.</w:t>
      </w:r>
      <w:r w:rsidRPr="00F426A0">
        <w:rPr>
          <w:sz w:val="24"/>
          <w:szCs w:val="24"/>
        </w:rPr>
        <w:t xml:space="preserve"> </w:t>
      </w:r>
      <w:r>
        <w:rPr>
          <w:sz w:val="24"/>
          <w:szCs w:val="24"/>
        </w:rPr>
        <w:t>Айвазова Е.А., Журавлёва Е.А. Биопотенциалы и жизнь:</w:t>
      </w:r>
      <w:r w:rsidRPr="00F426A0">
        <w:rPr>
          <w:sz w:val="24"/>
          <w:szCs w:val="24"/>
        </w:rPr>
        <w:t xml:space="preserve"> </w:t>
      </w:r>
      <w:r>
        <w:rPr>
          <w:sz w:val="24"/>
          <w:szCs w:val="24"/>
        </w:rPr>
        <w:t>учебное пособие,</w:t>
      </w:r>
      <w:r w:rsidR="00D579C2" w:rsidRPr="00D579C2">
        <w:rPr>
          <w:sz w:val="24"/>
          <w:szCs w:val="24"/>
        </w:rPr>
        <w:t xml:space="preserve"> </w:t>
      </w:r>
      <w:r w:rsidR="00D579C2" w:rsidRPr="006B5E0D">
        <w:rPr>
          <w:sz w:val="24"/>
          <w:szCs w:val="24"/>
        </w:rPr>
        <w:t xml:space="preserve">Сев. гос. мед. ун-т. -Архангельск: СГМУ, 2011. </w:t>
      </w:r>
    </w:p>
    <w:p w:rsidR="00E97CE7" w:rsidRPr="006B5E0D" w:rsidRDefault="00F426A0" w:rsidP="00B256CB">
      <w:pPr>
        <w:spacing w:beforeLines="40" w:afterLines="40"/>
        <w:ind w:left="-1134"/>
        <w:rPr>
          <w:b/>
          <w:caps/>
          <w:sz w:val="24"/>
          <w:szCs w:val="24"/>
        </w:rPr>
      </w:pPr>
      <w:r>
        <w:rPr>
          <w:bCs/>
          <w:sz w:val="24"/>
          <w:szCs w:val="24"/>
        </w:rPr>
        <w:t>4</w:t>
      </w:r>
      <w:r w:rsidR="00E97CE7" w:rsidRPr="006B5E0D">
        <w:rPr>
          <w:bCs/>
          <w:sz w:val="24"/>
          <w:szCs w:val="24"/>
        </w:rPr>
        <w:t>. Глинка Н.Л.</w:t>
      </w:r>
      <w:r w:rsidR="00E97CE7"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E97CE7" w:rsidRPr="006B5E0D" w:rsidRDefault="00F426A0" w:rsidP="00B256CB">
      <w:pPr>
        <w:spacing w:beforeLines="40" w:afterLines="40"/>
        <w:ind w:left="-1134"/>
        <w:rPr>
          <w:b/>
          <w:caps/>
          <w:sz w:val="24"/>
          <w:szCs w:val="24"/>
        </w:rPr>
      </w:pPr>
      <w:r>
        <w:rPr>
          <w:bCs/>
          <w:sz w:val="24"/>
          <w:szCs w:val="24"/>
        </w:rPr>
        <w:t>5</w:t>
      </w:r>
      <w:r w:rsidR="00E97CE7" w:rsidRPr="006B5E0D">
        <w:rPr>
          <w:bCs/>
          <w:sz w:val="24"/>
          <w:szCs w:val="24"/>
        </w:rPr>
        <w:t>. Лабораторно-практические занятия по</w:t>
      </w:r>
      <w:r w:rsidR="00E97CE7"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E97CE7" w:rsidRPr="006B5E0D" w:rsidRDefault="00F426A0" w:rsidP="00B256CB">
      <w:pPr>
        <w:spacing w:beforeLines="40" w:afterLines="40"/>
        <w:ind w:left="-1134"/>
        <w:rPr>
          <w:b/>
          <w:caps/>
          <w:sz w:val="24"/>
          <w:szCs w:val="24"/>
        </w:rPr>
      </w:pPr>
      <w:r>
        <w:rPr>
          <w:bCs/>
          <w:sz w:val="24"/>
          <w:szCs w:val="24"/>
        </w:rPr>
        <w:t>6</w:t>
      </w:r>
      <w:r w:rsidR="00E97CE7" w:rsidRPr="006B5E0D">
        <w:rPr>
          <w:bCs/>
          <w:sz w:val="24"/>
          <w:szCs w:val="24"/>
        </w:rPr>
        <w:t>. Суханова Г.П.</w:t>
      </w:r>
      <w:r w:rsidR="00E97CE7"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E97CE7" w:rsidRPr="006B5E0D" w:rsidRDefault="00F426A0" w:rsidP="00B256CB">
      <w:pPr>
        <w:spacing w:beforeLines="40" w:afterLines="40"/>
        <w:ind w:left="-1134"/>
        <w:rPr>
          <w:b/>
          <w:caps/>
          <w:sz w:val="24"/>
          <w:szCs w:val="24"/>
        </w:rPr>
      </w:pPr>
      <w:r>
        <w:rPr>
          <w:bCs/>
          <w:sz w:val="24"/>
          <w:szCs w:val="24"/>
        </w:rPr>
        <w:t>7</w:t>
      </w:r>
      <w:r w:rsidR="00E97CE7" w:rsidRPr="006B5E0D">
        <w:rPr>
          <w:bCs/>
          <w:sz w:val="24"/>
          <w:szCs w:val="24"/>
        </w:rPr>
        <w:t>. Химия</w:t>
      </w:r>
      <w:r w:rsidR="00E97CE7" w:rsidRPr="006B5E0D">
        <w:rPr>
          <w:sz w:val="24"/>
          <w:szCs w:val="24"/>
        </w:rPr>
        <w:t xml:space="preserve">  [Текст] : метод. рекомендации/ Сев. гос. мед. ун-т М-ва здравоохранения Рос. Федерации, Сев. науч. центр РАМН</w:t>
      </w:r>
      <w:r w:rsidR="00E97CE7" w:rsidRPr="006B5E0D">
        <w:rPr>
          <w:b/>
          <w:bCs/>
          <w:sz w:val="24"/>
          <w:szCs w:val="24"/>
        </w:rPr>
        <w:t xml:space="preserve">  Ч. 1</w:t>
      </w:r>
      <w:r w:rsidR="00E97CE7" w:rsidRPr="006B5E0D">
        <w:rPr>
          <w:sz w:val="24"/>
          <w:szCs w:val="24"/>
        </w:rPr>
        <w:t xml:space="preserve"> : Общая химия/ [Е. А. Айвазова [и др.]: Изд-во СГМУ, 2015. -83 с.: ил.</w:t>
      </w:r>
    </w:p>
    <w:p w:rsidR="00E97CE7" w:rsidRPr="006B5E0D" w:rsidRDefault="00F426A0" w:rsidP="00B256CB">
      <w:pPr>
        <w:spacing w:beforeLines="40" w:afterLines="40"/>
        <w:ind w:left="-1134"/>
        <w:rPr>
          <w:b/>
          <w:caps/>
          <w:sz w:val="24"/>
          <w:szCs w:val="24"/>
        </w:rPr>
      </w:pPr>
      <w:r>
        <w:rPr>
          <w:bCs/>
          <w:sz w:val="24"/>
          <w:szCs w:val="24"/>
        </w:rPr>
        <w:t>8</w:t>
      </w:r>
      <w:r w:rsidR="00E97CE7" w:rsidRPr="006B5E0D">
        <w:rPr>
          <w:bCs/>
          <w:sz w:val="24"/>
          <w:szCs w:val="24"/>
        </w:rPr>
        <w:t>. Химия</w:t>
      </w:r>
      <w:r w:rsidR="00E97CE7" w:rsidRPr="006B5E0D">
        <w:rPr>
          <w:sz w:val="24"/>
          <w:szCs w:val="24"/>
        </w:rPr>
        <w:t xml:space="preserve">  [Электронный ресурс]/ Е. А. Айвазова [и др.]</w:t>
      </w:r>
      <w:r w:rsidR="00E97CE7" w:rsidRPr="006B5E0D">
        <w:rPr>
          <w:b/>
          <w:bCs/>
          <w:sz w:val="24"/>
          <w:szCs w:val="24"/>
        </w:rPr>
        <w:t xml:space="preserve">  Ч. 1</w:t>
      </w:r>
      <w:r w:rsidR="00E97CE7"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w:t>
      </w:r>
      <w:hyperlink r:id="rId12" w:history="1">
        <w:r w:rsidR="00E97CE7" w:rsidRPr="006B5E0D">
          <w:rPr>
            <w:rStyle w:val="a9"/>
            <w:sz w:val="24"/>
            <w:szCs w:val="24"/>
          </w:rPr>
          <w:t>http://nb.nsmu.ru/cgi-bin/irbis64r_11/cgiirbis_64.exe?LNG=&amp;Z21ID=&amp;I21DBN=ELIB&amp;P21DBN=ELIB&amp;S21STN=1&amp;S21REF=3&amp;S21FMT=fullwebr&amp;C21COM=S&amp;S21CNR=20&amp;S21P01=0&amp;S21P02=1&amp;S21P03=I=&amp;S21STR=elb/А%2037-431643</w:t>
        </w:r>
      </w:hyperlink>
      <w:r w:rsidR="00E97CE7" w:rsidRPr="006B5E0D">
        <w:rPr>
          <w:sz w:val="24"/>
          <w:szCs w:val="24"/>
        </w:rPr>
        <w:t>.</w:t>
      </w:r>
    </w:p>
    <w:p w:rsidR="00E97CE7" w:rsidRPr="006B5E0D" w:rsidRDefault="00E97CE7" w:rsidP="00B256CB">
      <w:pPr>
        <w:spacing w:beforeLines="40" w:afterLines="40"/>
        <w:ind w:left="-1134"/>
        <w:rPr>
          <w:b/>
          <w:caps/>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16"/>
        <w:gridCol w:w="2774"/>
        <w:gridCol w:w="3651"/>
      </w:tblGrid>
      <w:tr w:rsidR="00E97CE7" w:rsidRPr="006B5E0D" w:rsidTr="00AC5422">
        <w:tc>
          <w:tcPr>
            <w:tcW w:w="915" w:type="dxa"/>
            <w:shd w:val="clear" w:color="auto" w:fill="auto"/>
            <w:tcMar>
              <w:left w:w="108" w:type="dxa"/>
            </w:tcMar>
          </w:tcPr>
          <w:p w:rsidR="00E97CE7" w:rsidRPr="006B5E0D" w:rsidRDefault="00E97CE7" w:rsidP="00AC5422">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rPr>
              <w:lastRenderedPageBreak/>
              <w:t>№</w:t>
            </w:r>
          </w:p>
        </w:tc>
        <w:tc>
          <w:tcPr>
            <w:tcW w:w="3116"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rPr>
              <w:t>Наименование ресурса</w:t>
            </w:r>
          </w:p>
        </w:tc>
        <w:tc>
          <w:tcPr>
            <w:tcW w:w="2774"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lang w:val="en-US"/>
              </w:rPr>
              <w:t>URL</w:t>
            </w:r>
            <w:r w:rsidRPr="006B5E0D">
              <w:rPr>
                <w:sz w:val="24"/>
                <w:szCs w:val="24"/>
              </w:rPr>
              <w:t xml:space="preserve"> адрес</w:t>
            </w:r>
          </w:p>
        </w:tc>
        <w:tc>
          <w:tcPr>
            <w:tcW w:w="3651"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rPr>
              <w:t>Аннотация ресурса</w:t>
            </w:r>
          </w:p>
        </w:tc>
      </w:tr>
      <w:tr w:rsidR="00E97CE7" w:rsidRPr="006B5E0D" w:rsidTr="00AC5422">
        <w:tc>
          <w:tcPr>
            <w:tcW w:w="915" w:type="dxa"/>
            <w:shd w:val="clear" w:color="auto" w:fill="auto"/>
            <w:tcMar>
              <w:left w:w="108" w:type="dxa"/>
            </w:tcMar>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1</w:t>
            </w:r>
          </w:p>
        </w:tc>
        <w:tc>
          <w:tcPr>
            <w:tcW w:w="3116"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ЭБС «Консультант студента»: ""Медицина. Здравоохранение (ВПО)"", ""Медицина. Здравоохранение (СПО)".</w:t>
            </w:r>
          </w:p>
        </w:tc>
        <w:tc>
          <w:tcPr>
            <w:tcW w:w="2774" w:type="dxa"/>
            <w:shd w:val="clear" w:color="auto" w:fill="auto"/>
          </w:tcPr>
          <w:p w:rsidR="00E97CE7" w:rsidRPr="006B5E0D" w:rsidRDefault="008A3588" w:rsidP="00AC5422">
            <w:pPr>
              <w:widowControl w:val="0"/>
              <w:tabs>
                <w:tab w:val="left" w:pos="690"/>
                <w:tab w:val="left" w:leader="dot" w:pos="7721"/>
              </w:tabs>
              <w:adjustRightInd w:val="0"/>
              <w:spacing w:line="240" w:lineRule="auto"/>
              <w:ind w:right="470"/>
              <w:outlineLvl w:val="0"/>
              <w:rPr>
                <w:sz w:val="24"/>
                <w:szCs w:val="24"/>
              </w:rPr>
            </w:pPr>
            <w:hyperlink r:id="rId13">
              <w:r w:rsidR="00E97CE7" w:rsidRPr="006B5E0D">
                <w:rPr>
                  <w:rStyle w:val="-"/>
                  <w:color w:val="0000FF" w:themeColor="hyperlink"/>
                  <w:sz w:val="24"/>
                  <w:szCs w:val="24"/>
                </w:rPr>
                <w:t>http://www.studmedlib.ru/</w:t>
              </w:r>
            </w:hyperlink>
          </w:p>
        </w:tc>
        <w:tc>
          <w:tcPr>
            <w:tcW w:w="3651"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E97CE7" w:rsidRPr="006B5E0D" w:rsidTr="00AC5422">
        <w:tc>
          <w:tcPr>
            <w:tcW w:w="915" w:type="dxa"/>
            <w:shd w:val="clear" w:color="auto" w:fill="auto"/>
            <w:tcMar>
              <w:left w:w="108" w:type="dxa"/>
            </w:tcMar>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2</w:t>
            </w:r>
          </w:p>
        </w:tc>
        <w:tc>
          <w:tcPr>
            <w:tcW w:w="3116"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ЭБС "Консультант студента": "Гуманитарные и социальные науки", "Естественные науки".</w:t>
            </w:r>
          </w:p>
        </w:tc>
        <w:tc>
          <w:tcPr>
            <w:tcW w:w="2774" w:type="dxa"/>
            <w:shd w:val="clear" w:color="auto" w:fill="auto"/>
          </w:tcPr>
          <w:p w:rsidR="00E97CE7" w:rsidRPr="006B5E0D" w:rsidRDefault="008A3588" w:rsidP="00AC5422">
            <w:pPr>
              <w:widowControl w:val="0"/>
              <w:tabs>
                <w:tab w:val="left" w:pos="690"/>
                <w:tab w:val="left" w:leader="dot" w:pos="7721"/>
              </w:tabs>
              <w:adjustRightInd w:val="0"/>
              <w:spacing w:line="240" w:lineRule="auto"/>
              <w:ind w:right="470"/>
              <w:outlineLvl w:val="0"/>
              <w:rPr>
                <w:sz w:val="24"/>
                <w:szCs w:val="24"/>
              </w:rPr>
            </w:pPr>
            <w:hyperlink r:id="rId14">
              <w:r w:rsidR="00E97CE7" w:rsidRPr="006B5E0D">
                <w:rPr>
                  <w:rStyle w:val="-"/>
                  <w:color w:val="0000FF" w:themeColor="hyperlink"/>
                  <w:sz w:val="24"/>
                  <w:szCs w:val="24"/>
                </w:rPr>
                <w:t>http://www.studentlibrary.ru/</w:t>
              </w:r>
            </w:hyperlink>
            <w:r w:rsidR="00E97CE7" w:rsidRPr="006B5E0D">
              <w:rPr>
                <w:color w:val="0000FF"/>
                <w:sz w:val="24"/>
                <w:szCs w:val="24"/>
              </w:rPr>
              <w:t>.</w:t>
            </w:r>
          </w:p>
        </w:tc>
        <w:tc>
          <w:tcPr>
            <w:tcW w:w="3651"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E97CE7" w:rsidRPr="006B5E0D" w:rsidTr="00AC5422">
        <w:tc>
          <w:tcPr>
            <w:tcW w:w="915" w:type="dxa"/>
            <w:shd w:val="clear" w:color="auto" w:fill="auto"/>
            <w:tcMar>
              <w:left w:w="108" w:type="dxa"/>
            </w:tcMar>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3</w:t>
            </w:r>
          </w:p>
        </w:tc>
        <w:tc>
          <w:tcPr>
            <w:tcW w:w="3116"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Научная электронная библиотека eLibrary.</w:t>
            </w:r>
          </w:p>
        </w:tc>
        <w:tc>
          <w:tcPr>
            <w:tcW w:w="2774" w:type="dxa"/>
            <w:shd w:val="clear" w:color="auto" w:fill="auto"/>
          </w:tcPr>
          <w:p w:rsidR="00E97CE7" w:rsidRPr="006B5E0D" w:rsidRDefault="008A3588" w:rsidP="00AC5422">
            <w:pPr>
              <w:widowControl w:val="0"/>
              <w:tabs>
                <w:tab w:val="left" w:pos="690"/>
                <w:tab w:val="left" w:leader="dot" w:pos="7721"/>
              </w:tabs>
              <w:adjustRightInd w:val="0"/>
              <w:spacing w:line="240" w:lineRule="auto"/>
              <w:ind w:right="470"/>
              <w:outlineLvl w:val="0"/>
              <w:rPr>
                <w:sz w:val="24"/>
                <w:szCs w:val="24"/>
              </w:rPr>
            </w:pPr>
            <w:hyperlink r:id="rId15">
              <w:r w:rsidR="00E97CE7" w:rsidRPr="006B5E0D">
                <w:rPr>
                  <w:rStyle w:val="-"/>
                  <w:color w:val="0000FF" w:themeColor="hyperlink"/>
                  <w:sz w:val="24"/>
                  <w:szCs w:val="24"/>
                </w:rPr>
                <w:t>http://www.elibrary.ru</w:t>
              </w:r>
            </w:hyperlink>
            <w:r w:rsidR="00E97CE7" w:rsidRPr="006B5E0D">
              <w:rPr>
                <w:color w:val="0000FF"/>
                <w:sz w:val="24"/>
                <w:szCs w:val="24"/>
              </w:rPr>
              <w:t>.</w:t>
            </w:r>
          </w:p>
        </w:tc>
        <w:tc>
          <w:tcPr>
            <w:tcW w:w="3651"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E97CE7" w:rsidRPr="006B5E0D" w:rsidTr="00AC5422">
        <w:tc>
          <w:tcPr>
            <w:tcW w:w="915" w:type="dxa"/>
            <w:shd w:val="clear" w:color="auto" w:fill="auto"/>
            <w:tcMar>
              <w:left w:w="108" w:type="dxa"/>
            </w:tcMar>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4</w:t>
            </w:r>
          </w:p>
        </w:tc>
        <w:tc>
          <w:tcPr>
            <w:tcW w:w="3116"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Российское образование. Федеральный портал.</w:t>
            </w: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p>
        </w:tc>
        <w:tc>
          <w:tcPr>
            <w:tcW w:w="2774" w:type="dxa"/>
            <w:shd w:val="clear" w:color="auto" w:fill="auto"/>
          </w:tcPr>
          <w:p w:rsidR="00E97CE7" w:rsidRPr="006B5E0D" w:rsidRDefault="008A3588" w:rsidP="00AC5422">
            <w:pPr>
              <w:widowControl w:val="0"/>
              <w:tabs>
                <w:tab w:val="left" w:pos="690"/>
                <w:tab w:val="left" w:leader="dot" w:pos="7721"/>
              </w:tabs>
              <w:adjustRightInd w:val="0"/>
              <w:spacing w:line="240" w:lineRule="auto"/>
              <w:ind w:right="470"/>
              <w:outlineLvl w:val="0"/>
              <w:rPr>
                <w:sz w:val="24"/>
                <w:szCs w:val="24"/>
              </w:rPr>
            </w:pPr>
            <w:hyperlink r:id="rId16">
              <w:r w:rsidR="00E97CE7" w:rsidRPr="006B5E0D">
                <w:rPr>
                  <w:rStyle w:val="-"/>
                  <w:color w:val="0000FF" w:themeColor="hyperlink"/>
                  <w:sz w:val="24"/>
                  <w:szCs w:val="24"/>
                </w:rPr>
                <w:t>http://www.edu</w:t>
              </w:r>
            </w:hyperlink>
          </w:p>
        </w:tc>
        <w:tc>
          <w:tcPr>
            <w:tcW w:w="3651"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E97CE7" w:rsidRPr="006B5E0D" w:rsidTr="00AC5422">
        <w:tc>
          <w:tcPr>
            <w:tcW w:w="915" w:type="dxa"/>
            <w:shd w:val="clear" w:color="auto" w:fill="auto"/>
            <w:tcMar>
              <w:left w:w="108" w:type="dxa"/>
            </w:tcMar>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lastRenderedPageBreak/>
              <w:t>5</w:t>
            </w:r>
          </w:p>
        </w:tc>
        <w:tc>
          <w:tcPr>
            <w:tcW w:w="3116"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sz w:val="24"/>
                <w:szCs w:val="24"/>
              </w:rPr>
              <w:t>Электронный каталог и полнотекстовая электронная библиотека НБ СГМУ.</w:t>
            </w:r>
          </w:p>
        </w:tc>
        <w:tc>
          <w:tcPr>
            <w:tcW w:w="2774" w:type="dxa"/>
            <w:shd w:val="clear" w:color="auto" w:fill="auto"/>
          </w:tcPr>
          <w:p w:rsidR="00E97CE7" w:rsidRPr="006B5E0D" w:rsidRDefault="008A3588" w:rsidP="00AC5422">
            <w:pPr>
              <w:widowControl w:val="0"/>
              <w:tabs>
                <w:tab w:val="left" w:pos="690"/>
                <w:tab w:val="left" w:leader="dot" w:pos="7721"/>
              </w:tabs>
              <w:adjustRightInd w:val="0"/>
              <w:spacing w:line="240" w:lineRule="auto"/>
              <w:ind w:right="470"/>
              <w:outlineLvl w:val="0"/>
              <w:rPr>
                <w:sz w:val="24"/>
                <w:szCs w:val="24"/>
              </w:rPr>
            </w:pPr>
            <w:hyperlink r:id="rId17">
              <w:r w:rsidR="00E97CE7" w:rsidRPr="006B5E0D">
                <w:rPr>
                  <w:rStyle w:val="-"/>
                  <w:color w:val="0000FF" w:themeColor="hyperlink"/>
                  <w:sz w:val="24"/>
                  <w:szCs w:val="24"/>
                </w:rPr>
                <w:t>http://lib.nsmu.ru/lib/</w:t>
              </w:r>
            </w:hyperlink>
          </w:p>
        </w:tc>
        <w:tc>
          <w:tcPr>
            <w:tcW w:w="3651"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E97CE7" w:rsidRPr="006B5E0D" w:rsidRDefault="00E97CE7" w:rsidP="00E97CE7">
      <w:pPr>
        <w:shd w:val="clear" w:color="auto" w:fill="FFFFFF"/>
        <w:tabs>
          <w:tab w:val="left" w:leader="dot" w:pos="7721"/>
        </w:tabs>
        <w:ind w:right="-5"/>
        <w:jc w:val="both"/>
        <w:outlineLvl w:val="0"/>
        <w:rPr>
          <w:sz w:val="24"/>
          <w:szCs w:val="24"/>
        </w:rPr>
      </w:pPr>
    </w:p>
    <w:p w:rsidR="00E97CE7" w:rsidRPr="006B5E0D" w:rsidRDefault="00E97CE7" w:rsidP="00E97CE7">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2961"/>
        <w:gridCol w:w="2604"/>
        <w:gridCol w:w="3090"/>
      </w:tblGrid>
      <w:tr w:rsidR="00E97CE7" w:rsidRPr="006B5E0D" w:rsidTr="00E97CE7">
        <w:tc>
          <w:tcPr>
            <w:tcW w:w="533" w:type="dxa"/>
            <w:shd w:val="clear" w:color="auto" w:fill="auto"/>
            <w:tcMar>
              <w:left w:w="108" w:type="dxa"/>
            </w:tcMar>
          </w:tcPr>
          <w:p w:rsidR="00E97CE7" w:rsidRPr="006B5E0D" w:rsidRDefault="00E97CE7" w:rsidP="00AC5422">
            <w:pPr>
              <w:widowControl w:val="0"/>
              <w:tabs>
                <w:tab w:val="left" w:pos="690"/>
                <w:tab w:val="left" w:leader="dot" w:pos="7721"/>
              </w:tabs>
              <w:adjustRightInd w:val="0"/>
              <w:spacing w:line="240" w:lineRule="auto"/>
              <w:ind w:right="470"/>
              <w:jc w:val="both"/>
              <w:outlineLvl w:val="0"/>
              <w:rPr>
                <w:sz w:val="24"/>
                <w:szCs w:val="24"/>
              </w:rPr>
            </w:pPr>
            <w:r w:rsidRPr="006B5E0D">
              <w:rPr>
                <w:sz w:val="24"/>
                <w:szCs w:val="24"/>
              </w:rPr>
              <w:t>№</w:t>
            </w:r>
          </w:p>
        </w:tc>
        <w:tc>
          <w:tcPr>
            <w:tcW w:w="3117" w:type="dxa"/>
            <w:shd w:val="clear" w:color="auto" w:fill="auto"/>
          </w:tcPr>
          <w:p w:rsidR="00E97CE7" w:rsidRPr="006B5E0D" w:rsidRDefault="00E97CE7" w:rsidP="00AC5422">
            <w:pPr>
              <w:widowControl w:val="0"/>
              <w:tabs>
                <w:tab w:val="left" w:pos="690"/>
                <w:tab w:val="left" w:pos="2727"/>
                <w:tab w:val="left" w:leader="dot" w:pos="7721"/>
              </w:tabs>
              <w:adjustRightInd w:val="0"/>
              <w:spacing w:line="240" w:lineRule="auto"/>
              <w:ind w:right="175"/>
              <w:jc w:val="both"/>
              <w:outlineLvl w:val="0"/>
              <w:rPr>
                <w:sz w:val="24"/>
                <w:szCs w:val="24"/>
              </w:rPr>
            </w:pPr>
            <w:r w:rsidRPr="006B5E0D">
              <w:rPr>
                <w:sz w:val="24"/>
                <w:szCs w:val="24"/>
              </w:rPr>
              <w:t>Площадка ЭО и ДОТ</w:t>
            </w:r>
          </w:p>
        </w:tc>
        <w:tc>
          <w:tcPr>
            <w:tcW w:w="2692"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33"/>
              <w:jc w:val="both"/>
              <w:outlineLvl w:val="0"/>
              <w:rPr>
                <w:sz w:val="24"/>
                <w:szCs w:val="24"/>
              </w:rPr>
            </w:pPr>
            <w:r w:rsidRPr="006B5E0D">
              <w:rPr>
                <w:sz w:val="24"/>
                <w:szCs w:val="24"/>
              </w:rPr>
              <w:t xml:space="preserve">Наименование электронного курса, авторы, </w:t>
            </w:r>
            <w:r w:rsidRPr="006B5E0D">
              <w:rPr>
                <w:sz w:val="24"/>
                <w:szCs w:val="24"/>
                <w:lang w:val="en-US"/>
              </w:rPr>
              <w:t>URL</w:t>
            </w:r>
            <w:r w:rsidRPr="006B5E0D">
              <w:rPr>
                <w:sz w:val="24"/>
                <w:szCs w:val="24"/>
              </w:rPr>
              <w:t xml:space="preserve"> адрес</w:t>
            </w:r>
          </w:p>
        </w:tc>
        <w:tc>
          <w:tcPr>
            <w:tcW w:w="3228" w:type="dxa"/>
            <w:shd w:val="clear" w:color="auto" w:fill="auto"/>
          </w:tcPr>
          <w:p w:rsidR="00E97CE7" w:rsidRPr="006B5E0D" w:rsidRDefault="00E97CE7" w:rsidP="00AC5422">
            <w:pPr>
              <w:widowControl w:val="0"/>
              <w:tabs>
                <w:tab w:val="left" w:pos="690"/>
                <w:tab w:val="left" w:leader="dot" w:pos="7721"/>
              </w:tabs>
              <w:adjustRightInd w:val="0"/>
              <w:spacing w:line="240" w:lineRule="auto"/>
              <w:ind w:right="141"/>
              <w:jc w:val="both"/>
              <w:outlineLvl w:val="0"/>
              <w:rPr>
                <w:sz w:val="24"/>
                <w:szCs w:val="24"/>
              </w:rPr>
            </w:pPr>
            <w:r w:rsidRPr="006B5E0D">
              <w:rPr>
                <w:sz w:val="24"/>
                <w:szCs w:val="24"/>
              </w:rPr>
              <w:t>Модель реализации электронного курса</w:t>
            </w:r>
          </w:p>
        </w:tc>
      </w:tr>
      <w:tr w:rsidR="00E97CE7" w:rsidRPr="006B5E0D" w:rsidTr="00E97CE7">
        <w:tc>
          <w:tcPr>
            <w:tcW w:w="533" w:type="dxa"/>
            <w:shd w:val="clear" w:color="auto" w:fill="auto"/>
            <w:tcMar>
              <w:left w:w="108" w:type="dxa"/>
            </w:tcMar>
          </w:tcPr>
          <w:p w:rsidR="00E97CE7" w:rsidRPr="006B5E0D" w:rsidRDefault="00E97CE7" w:rsidP="00E97CE7">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E97CE7" w:rsidRPr="006B5E0D" w:rsidRDefault="00E97CE7" w:rsidP="00E97CE7">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E97CE7" w:rsidRPr="006B5E0D" w:rsidRDefault="00E97CE7" w:rsidP="00E97CE7">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E97CE7" w:rsidRPr="006B5E0D" w:rsidRDefault="00E97CE7" w:rsidP="00E97CE7">
            <w:pPr>
              <w:widowControl w:val="0"/>
              <w:tabs>
                <w:tab w:val="left" w:pos="690"/>
                <w:tab w:val="left" w:leader="dot" w:pos="7721"/>
              </w:tabs>
              <w:adjustRightInd w:val="0"/>
              <w:ind w:right="470"/>
              <w:outlineLvl w:val="0"/>
              <w:rPr>
                <w:sz w:val="24"/>
                <w:szCs w:val="24"/>
                <w:vertAlign w:val="superscript"/>
              </w:rPr>
            </w:pPr>
          </w:p>
        </w:tc>
      </w:tr>
    </w:tbl>
    <w:p w:rsidR="00E97CE7" w:rsidRPr="006B5E0D" w:rsidRDefault="00E97CE7" w:rsidP="00E97CE7">
      <w:pPr>
        <w:shd w:val="clear" w:color="auto" w:fill="FFFFFF"/>
        <w:tabs>
          <w:tab w:val="left" w:pos="5685"/>
        </w:tabs>
        <w:ind w:right="-5"/>
        <w:jc w:val="both"/>
        <w:outlineLvl w:val="0"/>
        <w:rPr>
          <w:sz w:val="24"/>
          <w:szCs w:val="24"/>
        </w:rPr>
      </w:pPr>
    </w:p>
    <w:p w:rsidR="00E97CE7" w:rsidRPr="006B5E0D" w:rsidRDefault="00E97CE7" w:rsidP="00E97CE7">
      <w:pPr>
        <w:shd w:val="clear" w:color="auto" w:fill="FFFFFF"/>
        <w:tabs>
          <w:tab w:val="left" w:pos="5685"/>
        </w:tabs>
        <w:ind w:right="-5"/>
        <w:jc w:val="both"/>
        <w:outlineLvl w:val="0"/>
        <w:rPr>
          <w:sz w:val="24"/>
          <w:szCs w:val="24"/>
        </w:rPr>
      </w:pPr>
      <w:r w:rsidRPr="006B5E0D">
        <w:rPr>
          <w:sz w:val="24"/>
          <w:szCs w:val="24"/>
        </w:rPr>
        <w:tab/>
      </w:r>
    </w:p>
    <w:p w:rsidR="00103161" w:rsidRPr="006B5E0D" w:rsidRDefault="00103161" w:rsidP="00E97CE7">
      <w:pPr>
        <w:shd w:val="clear" w:color="auto" w:fill="FFFFFF"/>
        <w:tabs>
          <w:tab w:val="left" w:pos="5685"/>
        </w:tabs>
        <w:ind w:right="-5"/>
        <w:jc w:val="both"/>
        <w:outlineLvl w:val="0"/>
        <w:rPr>
          <w:sz w:val="24"/>
          <w:szCs w:val="24"/>
        </w:rPr>
      </w:pPr>
    </w:p>
    <w:p w:rsidR="00E97CE7" w:rsidRPr="006B5E0D" w:rsidRDefault="00E97CE7" w:rsidP="00E97CE7">
      <w:pPr>
        <w:shd w:val="clear" w:color="auto" w:fill="FFFFFF"/>
        <w:tabs>
          <w:tab w:val="left" w:pos="5685"/>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E97CE7" w:rsidRPr="006B5E0D" w:rsidRDefault="00E97CE7" w:rsidP="00E97CE7">
      <w:pPr>
        <w:shd w:val="clear" w:color="auto" w:fill="FFFFFF"/>
        <w:tabs>
          <w:tab w:val="left" w:pos="5685"/>
        </w:tabs>
        <w:ind w:right="-5"/>
        <w:jc w:val="both"/>
        <w:outlineLvl w:val="0"/>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674AFD" w:rsidRPr="006B5E0D" w:rsidRDefault="00674AFD" w:rsidP="00E97CE7">
      <w:pPr>
        <w:shd w:val="clear" w:color="auto" w:fill="FFFFFF"/>
        <w:tabs>
          <w:tab w:val="left" w:leader="dot" w:pos="7721"/>
        </w:tabs>
        <w:ind w:right="-5"/>
        <w:jc w:val="both"/>
        <w:outlineLvl w:val="0"/>
        <w:rPr>
          <w:b/>
          <w:caps/>
          <w:sz w:val="24"/>
          <w:szCs w:val="24"/>
        </w:rPr>
      </w:pPr>
    </w:p>
    <w:p w:rsidR="00E97CE7" w:rsidRPr="006B5E0D" w:rsidRDefault="00FF3C1E" w:rsidP="00E97CE7">
      <w:pPr>
        <w:shd w:val="clear" w:color="auto" w:fill="FFFFFF"/>
        <w:tabs>
          <w:tab w:val="left" w:leader="dot" w:pos="7721"/>
        </w:tabs>
        <w:ind w:right="-5"/>
        <w:jc w:val="both"/>
        <w:outlineLvl w:val="0"/>
        <w:rPr>
          <w:i/>
          <w:spacing w:val="1"/>
          <w:w w:val="101"/>
          <w:sz w:val="24"/>
          <w:szCs w:val="24"/>
        </w:rPr>
      </w:pPr>
      <w:r w:rsidRPr="006B5E0D">
        <w:rPr>
          <w:b/>
          <w:caps/>
          <w:sz w:val="24"/>
          <w:szCs w:val="24"/>
        </w:rPr>
        <w:t>9</w:t>
      </w:r>
      <w:r w:rsidR="0019770B" w:rsidRPr="006B5E0D">
        <w:rPr>
          <w:b/>
          <w:caps/>
          <w:sz w:val="24"/>
          <w:szCs w:val="24"/>
        </w:rPr>
        <w:t>. Материально-техническое обеспечение  дисциплины.</w:t>
      </w:r>
      <w:r w:rsidR="00E97CE7" w:rsidRPr="006B5E0D">
        <w:rPr>
          <w:b/>
          <w:spacing w:val="1"/>
          <w:w w:val="101"/>
          <w:sz w:val="24"/>
          <w:szCs w:val="24"/>
        </w:rPr>
        <w:t xml:space="preserve">  </w:t>
      </w:r>
    </w:p>
    <w:p w:rsidR="00E97CE7" w:rsidRPr="006B5E0D" w:rsidRDefault="00E97CE7" w:rsidP="00E97CE7">
      <w:pPr>
        <w:shd w:val="clear" w:color="auto" w:fill="FFFFFF"/>
        <w:tabs>
          <w:tab w:val="left" w:leader="dot" w:pos="7721"/>
        </w:tabs>
        <w:ind w:right="-5"/>
        <w:jc w:val="both"/>
        <w:outlineLvl w:val="0"/>
        <w:rPr>
          <w:b/>
          <w:spacing w:val="1"/>
          <w:w w:val="101"/>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751"/>
        <w:gridCol w:w="2354"/>
        <w:gridCol w:w="3627"/>
      </w:tblGrid>
      <w:tr w:rsidR="00E97CE7" w:rsidRPr="006B5E0D" w:rsidTr="00E97CE7">
        <w:tc>
          <w:tcPr>
            <w:tcW w:w="533" w:type="dxa"/>
            <w:shd w:val="clear" w:color="auto" w:fill="auto"/>
            <w:tcMar>
              <w:left w:w="108" w:type="dxa"/>
            </w:tcMar>
          </w:tcPr>
          <w:p w:rsidR="00E97CE7" w:rsidRPr="006B5E0D" w:rsidRDefault="00E97CE7" w:rsidP="00E97CE7">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2835" w:type="dxa"/>
            <w:shd w:val="clear" w:color="auto" w:fill="auto"/>
          </w:tcPr>
          <w:p w:rsidR="00E97CE7" w:rsidRPr="006B5E0D" w:rsidRDefault="00E97CE7" w:rsidP="00E97CE7">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Наименование учебного кабинета</w:t>
            </w:r>
          </w:p>
        </w:tc>
        <w:tc>
          <w:tcPr>
            <w:tcW w:w="2408" w:type="dxa"/>
            <w:shd w:val="clear" w:color="auto" w:fill="auto"/>
          </w:tcPr>
          <w:p w:rsidR="00E97CE7" w:rsidRPr="006B5E0D" w:rsidRDefault="00E97CE7" w:rsidP="00E97CE7">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Месторасположение учебного кабинета </w:t>
            </w:r>
          </w:p>
        </w:tc>
        <w:tc>
          <w:tcPr>
            <w:tcW w:w="3794" w:type="dxa"/>
            <w:shd w:val="clear" w:color="auto" w:fill="auto"/>
          </w:tcPr>
          <w:p w:rsidR="00E97CE7" w:rsidRPr="006B5E0D" w:rsidRDefault="00E97CE7" w:rsidP="00E97CE7">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Перечень основного оборудования учебного кабинета</w:t>
            </w:r>
          </w:p>
        </w:tc>
      </w:tr>
      <w:tr w:rsidR="00E97CE7" w:rsidRPr="006B5E0D" w:rsidTr="00E97CE7">
        <w:tc>
          <w:tcPr>
            <w:tcW w:w="533" w:type="dxa"/>
            <w:shd w:val="clear" w:color="auto" w:fill="auto"/>
            <w:tcMar>
              <w:left w:w="108" w:type="dxa"/>
            </w:tcMar>
          </w:tcPr>
          <w:p w:rsidR="00E97CE7" w:rsidRPr="006B5E0D" w:rsidRDefault="00E97CE7" w:rsidP="00E97CE7">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2835" w:type="dxa"/>
            <w:shd w:val="clear" w:color="auto" w:fill="auto"/>
          </w:tcPr>
          <w:p w:rsidR="00E97CE7" w:rsidRPr="006B5E0D" w:rsidRDefault="00E97CE7" w:rsidP="00E97CE7">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Учебный практикум,</w:t>
            </w:r>
          </w:p>
          <w:p w:rsidR="00E97CE7" w:rsidRPr="006B5E0D" w:rsidRDefault="00E97CE7" w:rsidP="00E97CE7">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лабораторный практикум</w:t>
            </w:r>
          </w:p>
        </w:tc>
        <w:tc>
          <w:tcPr>
            <w:tcW w:w="2408" w:type="dxa"/>
            <w:shd w:val="clear" w:color="auto" w:fill="auto"/>
          </w:tcPr>
          <w:p w:rsidR="00E97CE7" w:rsidRPr="006B5E0D" w:rsidRDefault="00E97CE7" w:rsidP="00833826">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СГМУ, Троицкий проспект, дом 51, первый корпус, аудитория 145</w:t>
            </w:r>
            <w:r w:rsidR="00833826" w:rsidRPr="006B5E0D">
              <w:rPr>
                <w:sz w:val="24"/>
                <w:szCs w:val="24"/>
                <w:vertAlign w:val="superscript"/>
              </w:rPr>
              <w:t>4</w:t>
            </w:r>
          </w:p>
        </w:tc>
        <w:tc>
          <w:tcPr>
            <w:tcW w:w="3794" w:type="dxa"/>
            <w:shd w:val="clear" w:color="auto" w:fill="auto"/>
          </w:tcPr>
          <w:p w:rsidR="00674AFD" w:rsidRPr="006B5E0D" w:rsidRDefault="00674AFD" w:rsidP="00E97CE7">
            <w:pPr>
              <w:widowControl w:val="0"/>
              <w:tabs>
                <w:tab w:val="left" w:pos="690"/>
              </w:tabs>
              <w:adjustRightInd w:val="0"/>
              <w:jc w:val="both"/>
              <w:rPr>
                <w:sz w:val="24"/>
                <w:szCs w:val="24"/>
                <w:vertAlign w:val="superscript"/>
              </w:rPr>
            </w:pPr>
            <w:r w:rsidRPr="006B5E0D">
              <w:rPr>
                <w:sz w:val="24"/>
                <w:szCs w:val="24"/>
                <w:vertAlign w:val="superscript"/>
              </w:rPr>
              <w:t xml:space="preserve">Количество посадочных мест </w:t>
            </w:r>
            <w:r w:rsidR="00833826" w:rsidRPr="006B5E0D">
              <w:rPr>
                <w:sz w:val="24"/>
                <w:szCs w:val="24"/>
                <w:vertAlign w:val="superscript"/>
              </w:rPr>
              <w:t>12</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1. Мультимедийный проектор (для презентации лекций).</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2. Набор посуды и химических реактивов для всех лабораторных работ.</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3. Весы: технические, электронные.</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4. Набор шаростержневых моделей молекул.</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5. Таблицы, схемы и рисунки по темам:</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lastRenderedPageBreak/>
              <w:t>- периодическая система химических элементов;</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 типы химических связей;</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 виды гибридизации</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  буферные системы</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 диффузия, осмос</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 кислотность и основность органических соединений</w:t>
            </w:r>
          </w:p>
          <w:p w:rsidR="00E97CE7" w:rsidRPr="006B5E0D" w:rsidRDefault="00E97CE7" w:rsidP="00E97CE7">
            <w:pPr>
              <w:widowControl w:val="0"/>
              <w:tabs>
                <w:tab w:val="left" w:pos="690"/>
              </w:tabs>
              <w:adjustRightInd w:val="0"/>
              <w:jc w:val="both"/>
              <w:rPr>
                <w:sz w:val="24"/>
                <w:szCs w:val="24"/>
                <w:vertAlign w:val="superscript"/>
              </w:rPr>
            </w:pPr>
            <w:r w:rsidRPr="006B5E0D">
              <w:rPr>
                <w:sz w:val="24"/>
                <w:szCs w:val="24"/>
                <w:vertAlign w:val="superscript"/>
              </w:rPr>
              <w:t>- биополимеры</w:t>
            </w:r>
          </w:p>
        </w:tc>
      </w:tr>
    </w:tbl>
    <w:p w:rsidR="0019770B" w:rsidRPr="006B5E0D" w:rsidRDefault="0019770B" w:rsidP="00B256CB">
      <w:pPr>
        <w:spacing w:beforeLines="40" w:afterLines="40"/>
        <w:ind w:left="-1134" w:firstLine="800"/>
        <w:rPr>
          <w:b/>
          <w:caps/>
          <w:sz w:val="24"/>
          <w:szCs w:val="24"/>
        </w:rPr>
      </w:pPr>
    </w:p>
    <w:p w:rsidR="00853246" w:rsidRPr="006B5E0D" w:rsidRDefault="0019770B" w:rsidP="00B256CB">
      <w:pPr>
        <w:spacing w:beforeLines="40" w:afterLines="40"/>
        <w:ind w:left="-1134" w:hanging="426"/>
        <w:jc w:val="right"/>
        <w:rPr>
          <w:bCs/>
          <w:sz w:val="24"/>
          <w:szCs w:val="24"/>
        </w:rPr>
      </w:pPr>
      <w:r w:rsidRPr="006B5E0D">
        <w:rPr>
          <w:sz w:val="24"/>
          <w:szCs w:val="24"/>
        </w:rPr>
        <w:t xml:space="preserve">    </w:t>
      </w:r>
      <w:r w:rsidRPr="006B5E0D">
        <w:rPr>
          <w:bCs/>
          <w:sz w:val="24"/>
          <w:szCs w:val="24"/>
        </w:rPr>
        <w:t xml:space="preserve">Приложение №1 </w:t>
      </w:r>
    </w:p>
    <w:p w:rsidR="005668FC" w:rsidRPr="006B5E0D" w:rsidRDefault="0019770B" w:rsidP="00B256CB">
      <w:pPr>
        <w:spacing w:beforeLines="40" w:afterLines="40"/>
        <w:ind w:left="-1134" w:hanging="426"/>
        <w:jc w:val="right"/>
        <w:rPr>
          <w:sz w:val="24"/>
          <w:szCs w:val="24"/>
          <w:lang w:eastAsia="en-US"/>
        </w:rPr>
      </w:pPr>
      <w:r w:rsidRPr="006B5E0D">
        <w:rPr>
          <w:bCs/>
          <w:sz w:val="24"/>
          <w:szCs w:val="24"/>
        </w:rPr>
        <w:t>рабочей программе дисциплины</w:t>
      </w:r>
      <w:r w:rsidR="005668FC" w:rsidRPr="006B5E0D">
        <w:rPr>
          <w:bCs/>
          <w:sz w:val="24"/>
          <w:szCs w:val="24"/>
        </w:rPr>
        <w:t xml:space="preserve"> (модуля).</w:t>
      </w:r>
    </w:p>
    <w:p w:rsidR="0019770B" w:rsidRPr="006B5E0D" w:rsidRDefault="00833826" w:rsidP="00AC5422">
      <w:pPr>
        <w:suppressAutoHyphens/>
        <w:ind w:left="-1134" w:right="3400"/>
        <w:jc w:val="center"/>
        <w:rPr>
          <w:bCs/>
          <w:sz w:val="24"/>
          <w:szCs w:val="24"/>
        </w:rPr>
      </w:pPr>
      <w:r w:rsidRPr="006B5E0D">
        <w:rPr>
          <w:bCs/>
          <w:sz w:val="24"/>
          <w:szCs w:val="24"/>
        </w:rPr>
        <w:t xml:space="preserve">Учебная дисциплина – Общая и </w:t>
      </w:r>
      <w:r w:rsidR="005668FC" w:rsidRPr="006B5E0D">
        <w:rPr>
          <w:bCs/>
          <w:sz w:val="24"/>
          <w:szCs w:val="24"/>
        </w:rPr>
        <w:t>неорганическая химия</w:t>
      </w:r>
    </w:p>
    <w:p w:rsidR="00B74CFB" w:rsidRPr="006B5E0D" w:rsidRDefault="00B74CFB" w:rsidP="007167BA">
      <w:pPr>
        <w:suppressAutoHyphens/>
        <w:ind w:left="-1134"/>
        <w:jc w:val="center"/>
        <w:rPr>
          <w:b/>
          <w:bCs/>
          <w:sz w:val="24"/>
          <w:szCs w:val="24"/>
        </w:rPr>
      </w:pPr>
    </w:p>
    <w:p w:rsidR="0019770B" w:rsidRPr="006B5E0D" w:rsidRDefault="0019770B" w:rsidP="007167BA">
      <w:pPr>
        <w:suppressAutoHyphens/>
        <w:ind w:left="-1134"/>
        <w:jc w:val="center"/>
        <w:rPr>
          <w:b/>
          <w:bCs/>
          <w:caps/>
          <w:sz w:val="24"/>
          <w:szCs w:val="24"/>
        </w:rPr>
      </w:pPr>
      <w:r w:rsidRPr="006B5E0D">
        <w:rPr>
          <w:b/>
          <w:bCs/>
          <w:sz w:val="24"/>
          <w:szCs w:val="24"/>
        </w:rPr>
        <w:t>Тематический план лекций</w:t>
      </w:r>
    </w:p>
    <w:p w:rsidR="0019770B" w:rsidRPr="006B5E0D" w:rsidRDefault="0019770B" w:rsidP="007167BA">
      <w:pPr>
        <w:suppressAutoHyphens/>
        <w:ind w:left="-1134"/>
        <w:jc w:val="both"/>
        <w:rPr>
          <w:sz w:val="24"/>
          <w:szCs w:val="24"/>
        </w:rPr>
      </w:pPr>
    </w:p>
    <w:p w:rsidR="0019770B" w:rsidRPr="006B5E0D" w:rsidRDefault="0019770B" w:rsidP="007167BA">
      <w:pPr>
        <w:suppressAutoHyphens/>
        <w:ind w:left="-1134"/>
        <w:jc w:val="both"/>
        <w:rPr>
          <w:sz w:val="24"/>
          <w:szCs w:val="24"/>
        </w:rPr>
      </w:pPr>
      <w:r w:rsidRPr="006B5E0D">
        <w:rPr>
          <w:sz w:val="24"/>
          <w:szCs w:val="24"/>
        </w:rPr>
        <w:t>Учебная дисциплина – Общая и неорганическая химия</w:t>
      </w:r>
    </w:p>
    <w:p w:rsidR="0019770B" w:rsidRPr="006B5E0D" w:rsidRDefault="0019770B" w:rsidP="007167BA">
      <w:pPr>
        <w:suppressAutoHyphens/>
        <w:ind w:left="-1134"/>
        <w:jc w:val="both"/>
        <w:rPr>
          <w:sz w:val="24"/>
          <w:szCs w:val="24"/>
        </w:rPr>
      </w:pPr>
      <w:r w:rsidRPr="006B5E0D">
        <w:rPr>
          <w:sz w:val="24"/>
          <w:szCs w:val="24"/>
        </w:rPr>
        <w:t xml:space="preserve">Направление подготовки – </w:t>
      </w:r>
      <w:r w:rsidRPr="006B5E0D">
        <w:rPr>
          <w:sz w:val="24"/>
          <w:szCs w:val="24"/>
          <w:u w:val="single"/>
        </w:rPr>
        <w:t>33.05.01</w:t>
      </w:r>
      <w:r w:rsidRPr="006B5E0D">
        <w:rPr>
          <w:b/>
          <w:sz w:val="24"/>
          <w:szCs w:val="24"/>
          <w:u w:val="single"/>
        </w:rPr>
        <w:t xml:space="preserve"> </w:t>
      </w:r>
      <w:r w:rsidRPr="006B5E0D">
        <w:rPr>
          <w:sz w:val="24"/>
          <w:szCs w:val="24"/>
          <w:u w:val="single"/>
        </w:rPr>
        <w:t>ФАРМАЦИЯ</w:t>
      </w:r>
    </w:p>
    <w:p w:rsidR="0019770B" w:rsidRPr="006B5E0D" w:rsidRDefault="0019770B" w:rsidP="005149D4">
      <w:pPr>
        <w:suppressAutoHyphens/>
        <w:ind w:left="-1134"/>
        <w:jc w:val="both"/>
        <w:rPr>
          <w:sz w:val="24"/>
          <w:szCs w:val="24"/>
        </w:rPr>
      </w:pPr>
      <w:r w:rsidRPr="006B5E0D">
        <w:rPr>
          <w:sz w:val="24"/>
          <w:szCs w:val="24"/>
        </w:rPr>
        <w:t>Семестр – 1</w:t>
      </w:r>
      <w:r w:rsidR="005149D4">
        <w:rPr>
          <w:sz w:val="24"/>
          <w:szCs w:val="24"/>
        </w:rPr>
        <w:t xml:space="preserve">; </w:t>
      </w:r>
      <w:r w:rsidRPr="006B5E0D">
        <w:rPr>
          <w:sz w:val="24"/>
          <w:szCs w:val="24"/>
        </w:rPr>
        <w:t>Курс – 1</w:t>
      </w:r>
    </w:p>
    <w:tbl>
      <w:tblPr>
        <w:tblW w:w="10490" w:type="dxa"/>
        <w:tblInd w:w="-1168" w:type="dxa"/>
        <w:tblLayout w:type="fixed"/>
        <w:tblLook w:val="00A0"/>
      </w:tblPr>
      <w:tblGrid>
        <w:gridCol w:w="1843"/>
        <w:gridCol w:w="6804"/>
        <w:gridCol w:w="1843"/>
      </w:tblGrid>
      <w:tr w:rsidR="0019770B" w:rsidRPr="00363E90" w:rsidTr="00C37614">
        <w:tc>
          <w:tcPr>
            <w:tcW w:w="1843" w:type="dxa"/>
            <w:tcBorders>
              <w:top w:val="single" w:sz="4" w:space="0" w:color="000000"/>
              <w:left w:val="single" w:sz="4" w:space="0" w:color="000000"/>
              <w:bottom w:val="single" w:sz="4" w:space="0" w:color="000000"/>
              <w:right w:val="nil"/>
            </w:tcBorders>
            <w:vAlign w:val="center"/>
          </w:tcPr>
          <w:p w:rsidR="0019770B" w:rsidRPr="00363E90" w:rsidRDefault="0019770B" w:rsidP="007167BA">
            <w:pPr>
              <w:suppressAutoHyphens/>
              <w:snapToGrid w:val="0"/>
              <w:ind w:left="-1134"/>
              <w:jc w:val="center"/>
              <w:rPr>
                <w:sz w:val="24"/>
                <w:szCs w:val="24"/>
              </w:rPr>
            </w:pPr>
            <w:r w:rsidRPr="00363E90">
              <w:rPr>
                <w:sz w:val="24"/>
                <w:szCs w:val="24"/>
              </w:rPr>
              <w:t>№п/п</w:t>
            </w:r>
          </w:p>
        </w:tc>
        <w:tc>
          <w:tcPr>
            <w:tcW w:w="6804" w:type="dxa"/>
            <w:tcBorders>
              <w:top w:val="single" w:sz="4" w:space="0" w:color="000000"/>
              <w:left w:val="single" w:sz="4" w:space="0" w:color="000000"/>
              <w:bottom w:val="single" w:sz="4" w:space="0" w:color="000000"/>
              <w:right w:val="nil"/>
            </w:tcBorders>
            <w:vAlign w:val="center"/>
          </w:tcPr>
          <w:p w:rsidR="0019770B" w:rsidRPr="00363E90" w:rsidRDefault="0019770B" w:rsidP="00AC5422">
            <w:pPr>
              <w:suppressAutoHyphens/>
              <w:snapToGrid w:val="0"/>
              <w:jc w:val="center"/>
              <w:rPr>
                <w:color w:val="000000" w:themeColor="text1"/>
                <w:sz w:val="24"/>
                <w:szCs w:val="24"/>
              </w:rPr>
            </w:pPr>
            <w:r w:rsidRPr="00363E90">
              <w:rPr>
                <w:color w:val="000000" w:themeColor="text1"/>
                <w:sz w:val="24"/>
                <w:szCs w:val="24"/>
              </w:rPr>
              <w:t>ТЕМА ЛЕКЦИЙ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C6B1E" w:rsidRPr="00363E90" w:rsidRDefault="00DA03F3" w:rsidP="00AC5422">
            <w:pPr>
              <w:suppressAutoHyphens/>
              <w:snapToGrid w:val="0"/>
              <w:jc w:val="center"/>
              <w:rPr>
                <w:sz w:val="24"/>
                <w:szCs w:val="24"/>
              </w:rPr>
            </w:pPr>
            <w:r w:rsidRPr="00363E90">
              <w:rPr>
                <w:sz w:val="24"/>
                <w:szCs w:val="24"/>
              </w:rPr>
              <w:t>Количество</w:t>
            </w:r>
          </w:p>
          <w:p w:rsidR="0019770B" w:rsidRPr="00363E90" w:rsidRDefault="00DA03F3" w:rsidP="00AC5422">
            <w:pPr>
              <w:suppressAutoHyphens/>
              <w:snapToGrid w:val="0"/>
              <w:jc w:val="center"/>
              <w:rPr>
                <w:sz w:val="24"/>
                <w:szCs w:val="24"/>
              </w:rPr>
            </w:pPr>
            <w:r w:rsidRPr="00363E90">
              <w:rPr>
                <w:sz w:val="24"/>
                <w:szCs w:val="24"/>
              </w:rPr>
              <w:t xml:space="preserve"> часов</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19770B" w:rsidP="007167BA">
            <w:pPr>
              <w:suppressAutoHyphens/>
              <w:snapToGrid w:val="0"/>
              <w:ind w:left="-1134"/>
              <w:jc w:val="center"/>
              <w:rPr>
                <w:sz w:val="24"/>
                <w:szCs w:val="24"/>
              </w:rPr>
            </w:pPr>
            <w:r w:rsidRPr="00363E90">
              <w:rPr>
                <w:sz w:val="24"/>
                <w:szCs w:val="24"/>
              </w:rPr>
              <w:t>1</w:t>
            </w:r>
          </w:p>
        </w:tc>
        <w:tc>
          <w:tcPr>
            <w:tcW w:w="6804" w:type="dxa"/>
            <w:tcBorders>
              <w:top w:val="single" w:sz="4" w:space="0" w:color="000000"/>
              <w:left w:val="single" w:sz="4" w:space="0" w:color="000000"/>
              <w:bottom w:val="single" w:sz="4" w:space="0" w:color="000000"/>
              <w:right w:val="nil"/>
            </w:tcBorders>
          </w:tcPr>
          <w:p w:rsidR="0019770B" w:rsidRPr="00363E90" w:rsidRDefault="0019770B" w:rsidP="00AC5422">
            <w:pPr>
              <w:suppressAutoHyphens/>
              <w:snapToGrid w:val="0"/>
              <w:ind w:right="912"/>
              <w:rPr>
                <w:sz w:val="24"/>
                <w:szCs w:val="24"/>
              </w:rPr>
            </w:pPr>
            <w:r w:rsidRPr="00363E90">
              <w:rPr>
                <w:sz w:val="24"/>
                <w:szCs w:val="24"/>
                <w:lang w:val="en-US"/>
              </w:rPr>
              <w:t>I</w:t>
            </w:r>
            <w:r w:rsidRPr="00363E90">
              <w:rPr>
                <w:sz w:val="24"/>
                <w:szCs w:val="24"/>
              </w:rPr>
              <w:t>-е начало термодинамики. Термохимия. Закон Гесса и следствия из него.</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19770B" w:rsidP="007167BA">
            <w:pPr>
              <w:suppressAutoHyphens/>
              <w:snapToGrid w:val="0"/>
              <w:ind w:left="-1134"/>
              <w:jc w:val="center"/>
              <w:rPr>
                <w:sz w:val="24"/>
                <w:szCs w:val="24"/>
              </w:rPr>
            </w:pPr>
            <w:r w:rsidRPr="00363E90">
              <w:rPr>
                <w:sz w:val="24"/>
                <w:szCs w:val="24"/>
              </w:rPr>
              <w:t>2.</w:t>
            </w:r>
          </w:p>
        </w:tc>
        <w:tc>
          <w:tcPr>
            <w:tcW w:w="6804" w:type="dxa"/>
            <w:tcBorders>
              <w:top w:val="single" w:sz="4" w:space="0" w:color="000000"/>
              <w:left w:val="single" w:sz="4" w:space="0" w:color="000000"/>
              <w:bottom w:val="single" w:sz="4" w:space="0" w:color="000000"/>
              <w:right w:val="nil"/>
            </w:tcBorders>
          </w:tcPr>
          <w:p w:rsidR="0019770B" w:rsidRPr="00363E90" w:rsidRDefault="0019770B" w:rsidP="00AC5422">
            <w:pPr>
              <w:suppressAutoHyphens/>
              <w:snapToGrid w:val="0"/>
              <w:rPr>
                <w:sz w:val="24"/>
                <w:szCs w:val="24"/>
              </w:rPr>
            </w:pPr>
            <w:r w:rsidRPr="00363E90">
              <w:rPr>
                <w:sz w:val="24"/>
                <w:szCs w:val="24"/>
                <w:lang w:val="en-US"/>
              </w:rPr>
              <w:t>II</w:t>
            </w:r>
            <w:r w:rsidRPr="00363E90">
              <w:rPr>
                <w:sz w:val="24"/>
                <w:szCs w:val="24"/>
              </w:rPr>
              <w:t>-е начало термодинамики. Энергия Гиббса и энергия Гельмгольца как критерии самопроизвольного протекания процессов и термодинамической устойчивости химических соединений.</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C37614" w:rsidP="007167BA">
            <w:pPr>
              <w:suppressAutoHyphens/>
              <w:snapToGrid w:val="0"/>
              <w:ind w:left="-1134"/>
              <w:jc w:val="center"/>
              <w:rPr>
                <w:sz w:val="24"/>
                <w:szCs w:val="24"/>
              </w:rPr>
            </w:pPr>
            <w:r w:rsidRPr="00363E90">
              <w:rPr>
                <w:sz w:val="24"/>
                <w:szCs w:val="24"/>
              </w:rPr>
              <w:t>*</w:t>
            </w:r>
            <w:r w:rsidR="0019770B" w:rsidRPr="00363E90">
              <w:rPr>
                <w:sz w:val="24"/>
                <w:szCs w:val="24"/>
              </w:rPr>
              <w:t>3.</w:t>
            </w:r>
          </w:p>
        </w:tc>
        <w:tc>
          <w:tcPr>
            <w:tcW w:w="6804" w:type="dxa"/>
            <w:tcBorders>
              <w:top w:val="single" w:sz="4" w:space="0" w:color="000000"/>
              <w:left w:val="single" w:sz="4" w:space="0" w:color="000000"/>
              <w:bottom w:val="single" w:sz="4" w:space="0" w:color="000000"/>
              <w:right w:val="nil"/>
            </w:tcBorders>
          </w:tcPr>
          <w:p w:rsidR="0019770B" w:rsidRPr="00363E90" w:rsidRDefault="0019770B" w:rsidP="00AC5422">
            <w:pPr>
              <w:suppressAutoHyphens/>
              <w:snapToGrid w:val="0"/>
              <w:rPr>
                <w:sz w:val="24"/>
                <w:szCs w:val="24"/>
              </w:rPr>
            </w:pPr>
            <w:r w:rsidRPr="00363E90">
              <w:rPr>
                <w:sz w:val="24"/>
                <w:szCs w:val="24"/>
              </w:rPr>
              <w:t>Химическое равновесие. Закон действующих масс для химического равновесия. Принцип Ле- Шателье Брауна.</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C37614" w:rsidP="007167BA">
            <w:pPr>
              <w:suppressAutoHyphens/>
              <w:snapToGrid w:val="0"/>
              <w:ind w:left="-1134"/>
              <w:jc w:val="center"/>
              <w:rPr>
                <w:sz w:val="24"/>
                <w:szCs w:val="24"/>
              </w:rPr>
            </w:pPr>
            <w:r w:rsidRPr="00363E90">
              <w:rPr>
                <w:sz w:val="24"/>
                <w:szCs w:val="24"/>
              </w:rPr>
              <w:t>**</w:t>
            </w:r>
            <w:r w:rsidR="0019770B" w:rsidRPr="00363E90">
              <w:rPr>
                <w:sz w:val="24"/>
                <w:szCs w:val="24"/>
              </w:rPr>
              <w:t>4, 5</w:t>
            </w:r>
          </w:p>
        </w:tc>
        <w:tc>
          <w:tcPr>
            <w:tcW w:w="6804" w:type="dxa"/>
            <w:tcBorders>
              <w:top w:val="single" w:sz="4" w:space="0" w:color="000000"/>
              <w:left w:val="single" w:sz="4" w:space="0" w:color="000000"/>
              <w:bottom w:val="single" w:sz="4" w:space="0" w:color="000000"/>
              <w:right w:val="nil"/>
            </w:tcBorders>
          </w:tcPr>
          <w:p w:rsidR="00DD3F5E" w:rsidRDefault="0019770B" w:rsidP="00F051D6">
            <w:pPr>
              <w:suppressAutoHyphens/>
              <w:snapToGrid w:val="0"/>
              <w:rPr>
                <w:sz w:val="24"/>
                <w:szCs w:val="24"/>
              </w:rPr>
            </w:pPr>
            <w:r w:rsidRPr="00363E90">
              <w:rPr>
                <w:sz w:val="24"/>
                <w:szCs w:val="24"/>
              </w:rPr>
              <w:t>Растворы. Растворимость. Термодинамика процесса растворения. Растворимость газов в жидкостях. Законы Генри, Генри-Дальтона, И.М. Сеченова.</w:t>
            </w:r>
            <w:r w:rsidR="00F051D6" w:rsidRPr="00363E90">
              <w:rPr>
                <w:sz w:val="24"/>
                <w:szCs w:val="24"/>
              </w:rPr>
              <w:t xml:space="preserve"> </w:t>
            </w:r>
          </w:p>
          <w:p w:rsidR="00DD3F5E" w:rsidRDefault="00F051D6" w:rsidP="00DD3F5E">
            <w:pPr>
              <w:suppressAutoHyphens/>
              <w:snapToGrid w:val="0"/>
              <w:rPr>
                <w:b/>
                <w:sz w:val="24"/>
                <w:szCs w:val="24"/>
              </w:rPr>
            </w:pPr>
            <w:r w:rsidRPr="00DD3F5E">
              <w:rPr>
                <w:b/>
                <w:sz w:val="24"/>
                <w:szCs w:val="24"/>
              </w:rPr>
              <w:t xml:space="preserve"> </w:t>
            </w:r>
            <w:r w:rsidR="00DD3F5E" w:rsidRPr="00DD3F5E">
              <w:rPr>
                <w:b/>
                <w:sz w:val="24"/>
                <w:szCs w:val="24"/>
              </w:rPr>
              <w:t>Видео-лекция</w:t>
            </w:r>
            <w:r w:rsidR="00DD3F5E" w:rsidRPr="00DD3F5E">
              <w:rPr>
                <w:sz w:val="24"/>
                <w:szCs w:val="24"/>
              </w:rPr>
              <w:t xml:space="preserve"> </w:t>
            </w:r>
            <w:r w:rsidR="00DD3F5E">
              <w:rPr>
                <w:sz w:val="24"/>
                <w:szCs w:val="24"/>
              </w:rPr>
              <w:t xml:space="preserve">«Посуда в титриметрических методах анализа» </w:t>
            </w:r>
            <w:hyperlink r:id="rId18" w:tgtFrame="_blank" w:history="1">
              <w:r w:rsidR="00DD3F5E">
                <w:rPr>
                  <w:rStyle w:val="a9"/>
                  <w:rFonts w:ascii="Segoe UI" w:hAnsi="Segoe UI" w:cs="Segoe UI"/>
                  <w:sz w:val="18"/>
                  <w:szCs w:val="18"/>
                  <w:shd w:val="clear" w:color="auto" w:fill="FFFFFF"/>
                </w:rPr>
                <w:t>https://youtu.be/D4_wKCLbeW8</w:t>
              </w:r>
            </w:hyperlink>
          </w:p>
          <w:p w:rsidR="00DD3F5E" w:rsidRPr="00363E90" w:rsidRDefault="00DD3F5E" w:rsidP="00DD3F5E">
            <w:pPr>
              <w:suppressAutoHyphens/>
              <w:snapToGrid w:val="0"/>
              <w:rPr>
                <w:sz w:val="24"/>
                <w:szCs w:val="24"/>
              </w:rPr>
            </w:pPr>
            <w:r w:rsidRPr="00DD3F5E">
              <w:rPr>
                <w:b/>
                <w:sz w:val="24"/>
                <w:szCs w:val="24"/>
              </w:rPr>
              <w:t>Видео-лекция</w:t>
            </w:r>
            <w:r w:rsidRPr="00DD3F5E">
              <w:rPr>
                <w:sz w:val="24"/>
                <w:szCs w:val="24"/>
              </w:rPr>
              <w:t xml:space="preserve"> «Кислотно-</w:t>
            </w:r>
            <w:r>
              <w:rPr>
                <w:sz w:val="24"/>
                <w:szCs w:val="24"/>
              </w:rPr>
              <w:t xml:space="preserve">основное титрование Определение щёлочи </w:t>
            </w:r>
            <w:r w:rsidRPr="00363E90">
              <w:rPr>
                <w:sz w:val="24"/>
                <w:szCs w:val="24"/>
              </w:rPr>
              <w:t>методом нейтрализации»</w:t>
            </w:r>
          </w:p>
          <w:p w:rsidR="0019770B" w:rsidRPr="00363E90" w:rsidRDefault="008A3588" w:rsidP="00F051D6">
            <w:pPr>
              <w:suppressAutoHyphens/>
              <w:snapToGrid w:val="0"/>
              <w:rPr>
                <w:sz w:val="24"/>
                <w:szCs w:val="24"/>
              </w:rPr>
            </w:pPr>
            <w:hyperlink r:id="rId19" w:history="1">
              <w:r w:rsidR="00F051D6" w:rsidRPr="00DD3F5E">
                <w:rPr>
                  <w:sz w:val="24"/>
                  <w:szCs w:val="24"/>
                  <w:shd w:val="clear" w:color="auto" w:fill="FFFFFF"/>
                </w:rPr>
                <w:t>https://rutube.ru/video/private/44c2417ceebb45c65abf2a33bf68b0cd/?p=Qr7oiAYpctQLizd-3BsDcg</w:t>
              </w:r>
            </w:hyperlink>
            <w:r w:rsidR="00F051D6" w:rsidRPr="00363E90">
              <w:rPr>
                <w:color w:val="4E4E4E"/>
                <w:sz w:val="24"/>
                <w:szCs w:val="24"/>
                <w:shd w:val="clear" w:color="auto" w:fill="FFFFFF"/>
              </w:rPr>
              <w:t>, </w:t>
            </w:r>
            <w:r w:rsidR="00F051D6" w:rsidRPr="00DD3F5E">
              <w:rPr>
                <w:sz w:val="24"/>
                <w:szCs w:val="24"/>
              </w:rPr>
              <w:t xml:space="preserve"> </w:t>
            </w:r>
          </w:p>
          <w:p w:rsidR="00F051D6" w:rsidRDefault="00363E90" w:rsidP="00363E90">
            <w:pPr>
              <w:pStyle w:val="4"/>
              <w:shd w:val="clear" w:color="auto" w:fill="F8F9FA"/>
              <w:spacing w:before="0"/>
              <w:rPr>
                <w:rFonts w:ascii="Times New Roman" w:eastAsiaTheme="minorEastAsia" w:hAnsi="Times New Roman"/>
                <w:sz w:val="24"/>
                <w:szCs w:val="24"/>
              </w:rPr>
            </w:pPr>
            <w:r w:rsidRPr="00B644ED">
              <w:rPr>
                <w:rFonts w:ascii="Times New Roman" w:eastAsiaTheme="minorEastAsia" w:hAnsi="Times New Roman"/>
                <w:sz w:val="24"/>
                <w:szCs w:val="24"/>
              </w:rPr>
              <w:t xml:space="preserve"> </w:t>
            </w:r>
            <w:r w:rsidRPr="00B644ED">
              <w:rPr>
                <w:rFonts w:ascii="Times New Roman" w:eastAsiaTheme="minorEastAsia" w:hAnsi="Times New Roman"/>
                <w:sz w:val="24"/>
                <w:szCs w:val="24"/>
                <w:shd w:val="clear" w:color="auto" w:fill="FFFFFF"/>
              </w:rPr>
              <w:t>Видео-лекция</w:t>
            </w:r>
            <w:r w:rsidRPr="00B644ED">
              <w:rPr>
                <w:rFonts w:ascii="Times New Roman" w:eastAsiaTheme="minorEastAsia" w:hAnsi="Times New Roman"/>
                <w:b w:val="0"/>
                <w:bCs w:val="0"/>
                <w:sz w:val="24"/>
                <w:szCs w:val="24"/>
              </w:rPr>
              <w:t xml:space="preserve"> «Растворы. Растворимость. Факторы, влияющие на растворимость»</w:t>
            </w:r>
            <w:r w:rsidRPr="00B644ED">
              <w:rPr>
                <w:rFonts w:ascii="Times New Roman" w:eastAsiaTheme="minorEastAsia" w:hAnsi="Times New Roman"/>
                <w:b w:val="0"/>
                <w:sz w:val="24"/>
                <w:szCs w:val="24"/>
              </w:rPr>
              <w:t xml:space="preserve"> </w:t>
            </w:r>
            <w:hyperlink r:id="rId20" w:history="1">
              <w:r w:rsidR="00F051D6" w:rsidRPr="00B644ED">
                <w:rPr>
                  <w:rStyle w:val="a9"/>
                  <w:rFonts w:ascii="Times New Roman" w:eastAsiaTheme="minorEastAsia" w:hAnsi="Times New Roman"/>
                  <w:b w:val="0"/>
                  <w:sz w:val="24"/>
                  <w:szCs w:val="24"/>
                  <w:shd w:val="clear" w:color="auto" w:fill="FFFFFF"/>
                </w:rPr>
                <w:t>https://rutube.ru/video/private/914183c3be6126ad1a34bb55b04ca512/?p=4ISdlMC_E91HptTFgxWJgA</w:t>
              </w:r>
            </w:hyperlink>
            <w:r w:rsidR="00F051D6" w:rsidRPr="00B644ED">
              <w:rPr>
                <w:rFonts w:ascii="Times New Roman" w:eastAsiaTheme="minorEastAsia" w:hAnsi="Times New Roman"/>
                <w:b w:val="0"/>
                <w:color w:val="4E4E4E"/>
                <w:sz w:val="24"/>
                <w:szCs w:val="24"/>
                <w:shd w:val="clear" w:color="auto" w:fill="FFFFFF"/>
              </w:rPr>
              <w:t>,</w:t>
            </w:r>
            <w:r w:rsidR="00F051D6" w:rsidRPr="00B644ED">
              <w:rPr>
                <w:rFonts w:ascii="Times New Roman" w:eastAsiaTheme="minorEastAsia" w:hAnsi="Times New Roman"/>
                <w:sz w:val="24"/>
                <w:szCs w:val="24"/>
              </w:rPr>
              <w:t xml:space="preserve"> </w:t>
            </w:r>
          </w:p>
          <w:p w:rsidR="003E3AA7" w:rsidRDefault="003E3AA7" w:rsidP="003E3AA7">
            <w:pPr>
              <w:rPr>
                <w:sz w:val="24"/>
                <w:szCs w:val="24"/>
              </w:rPr>
            </w:pPr>
            <w:r w:rsidRPr="00363E90">
              <w:rPr>
                <w:sz w:val="24"/>
                <w:szCs w:val="24"/>
              </w:rPr>
              <w:t xml:space="preserve">Растворы слабых электролитов. Ионное произведение воды. Водородный показатель рН. </w:t>
            </w:r>
          </w:p>
          <w:p w:rsidR="003E3AA7" w:rsidRPr="003E3AA7" w:rsidRDefault="003E3AA7" w:rsidP="003E3AA7">
            <w:pPr>
              <w:rPr>
                <w:rFonts w:eastAsiaTheme="minorEastAsia"/>
              </w:rPr>
            </w:pPr>
            <w:r w:rsidRPr="00363E90">
              <w:rPr>
                <w:b/>
                <w:sz w:val="24"/>
                <w:szCs w:val="24"/>
                <w:shd w:val="clear" w:color="auto" w:fill="FFFFFF"/>
              </w:rPr>
              <w:t>Видео-лекция</w:t>
            </w:r>
            <w:r w:rsidRPr="00363E90">
              <w:rPr>
                <w:sz w:val="24"/>
                <w:szCs w:val="24"/>
                <w:shd w:val="clear" w:color="auto" w:fill="FFFFFF"/>
              </w:rPr>
              <w:t xml:space="preserve"> «Сильные и слабые электролиты</w:t>
            </w:r>
            <w:r w:rsidRPr="00363E90">
              <w:rPr>
                <w:sz w:val="24"/>
                <w:szCs w:val="24"/>
              </w:rPr>
              <w:t>»</w:t>
            </w:r>
            <w:r w:rsidR="00DD3F5E">
              <w:rPr>
                <w:sz w:val="24"/>
                <w:szCs w:val="24"/>
              </w:rPr>
              <w:t xml:space="preserve"> </w:t>
            </w:r>
            <w:hyperlink r:id="rId21" w:history="1">
              <w:r w:rsidRPr="00363E90">
                <w:rPr>
                  <w:rStyle w:val="a9"/>
                  <w:sz w:val="24"/>
                  <w:szCs w:val="24"/>
                  <w:shd w:val="clear" w:color="auto" w:fill="FFFFFF"/>
                </w:rPr>
                <w:t>https://rutube.ru/video/private/aa713e1b1b744930b457bb7b0c1e62e1/?p=Nux8gCRskzDHZFue0GULhw</w:t>
              </w:r>
            </w:hyperlink>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lastRenderedPageBreak/>
              <w:t>4</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19770B" w:rsidP="007167BA">
            <w:pPr>
              <w:suppressAutoHyphens/>
              <w:snapToGrid w:val="0"/>
              <w:ind w:left="-1134"/>
              <w:jc w:val="center"/>
              <w:rPr>
                <w:sz w:val="24"/>
                <w:szCs w:val="24"/>
              </w:rPr>
            </w:pPr>
            <w:r w:rsidRPr="00363E90">
              <w:rPr>
                <w:sz w:val="24"/>
                <w:szCs w:val="24"/>
              </w:rPr>
              <w:lastRenderedPageBreak/>
              <w:t>6.</w:t>
            </w:r>
          </w:p>
        </w:tc>
        <w:tc>
          <w:tcPr>
            <w:tcW w:w="6804" w:type="dxa"/>
            <w:tcBorders>
              <w:top w:val="single" w:sz="4" w:space="0" w:color="000000"/>
              <w:left w:val="single" w:sz="4" w:space="0" w:color="000000"/>
              <w:bottom w:val="single" w:sz="4" w:space="0" w:color="000000"/>
              <w:right w:val="nil"/>
            </w:tcBorders>
          </w:tcPr>
          <w:p w:rsidR="0019770B" w:rsidRPr="00363E90" w:rsidRDefault="0019770B" w:rsidP="00AC5422">
            <w:pPr>
              <w:snapToGrid w:val="0"/>
              <w:rPr>
                <w:sz w:val="24"/>
                <w:szCs w:val="24"/>
              </w:rPr>
            </w:pPr>
            <w:r w:rsidRPr="00363E90">
              <w:rPr>
                <w:sz w:val="24"/>
                <w:szCs w:val="24"/>
              </w:rPr>
              <w:t>Коллигативные свойства растворов</w:t>
            </w:r>
          </w:p>
          <w:p w:rsidR="0019770B" w:rsidRPr="00363E90" w:rsidRDefault="0019770B" w:rsidP="00AC5422">
            <w:pPr>
              <w:suppressAutoHyphens/>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C37614" w:rsidP="007167BA">
            <w:pPr>
              <w:suppressAutoHyphens/>
              <w:snapToGrid w:val="0"/>
              <w:ind w:left="-1134"/>
              <w:jc w:val="center"/>
              <w:rPr>
                <w:sz w:val="24"/>
                <w:szCs w:val="24"/>
              </w:rPr>
            </w:pPr>
            <w:r w:rsidRPr="00363E90">
              <w:rPr>
                <w:sz w:val="24"/>
                <w:szCs w:val="24"/>
              </w:rPr>
              <w:t>*</w:t>
            </w:r>
            <w:r w:rsidR="0019770B" w:rsidRPr="00363E90">
              <w:rPr>
                <w:sz w:val="24"/>
                <w:szCs w:val="24"/>
              </w:rPr>
              <w:t>7.</w:t>
            </w:r>
          </w:p>
        </w:tc>
        <w:tc>
          <w:tcPr>
            <w:tcW w:w="6804" w:type="dxa"/>
            <w:tcBorders>
              <w:top w:val="single" w:sz="4" w:space="0" w:color="000000"/>
              <w:left w:val="single" w:sz="4" w:space="0" w:color="000000"/>
              <w:bottom w:val="single" w:sz="4" w:space="0" w:color="000000"/>
              <w:right w:val="nil"/>
            </w:tcBorders>
          </w:tcPr>
          <w:p w:rsidR="0019770B" w:rsidRPr="00363E90" w:rsidRDefault="003F2DDC" w:rsidP="003F2DDC">
            <w:pPr>
              <w:suppressAutoHyphens/>
              <w:snapToGrid w:val="0"/>
              <w:rPr>
                <w:sz w:val="24"/>
                <w:szCs w:val="24"/>
              </w:rPr>
            </w:pPr>
            <w:r w:rsidRPr="00363E90">
              <w:rPr>
                <w:color w:val="4E4E4E"/>
                <w:sz w:val="24"/>
                <w:szCs w:val="24"/>
                <w:shd w:val="clear" w:color="auto" w:fill="FFFFFF"/>
              </w:rPr>
              <w:t xml:space="preserve"> </w:t>
            </w:r>
            <w:r w:rsidRPr="00363E90">
              <w:rPr>
                <w:sz w:val="24"/>
                <w:szCs w:val="24"/>
              </w:rPr>
              <w:t>Буферные системы.</w:t>
            </w:r>
            <w:r w:rsidRPr="00363E90">
              <w:rPr>
                <w:color w:val="4E4E4E"/>
                <w:sz w:val="24"/>
                <w:szCs w:val="24"/>
                <w:shd w:val="clear" w:color="auto" w:fill="FFFFFF"/>
              </w:rPr>
              <w:t xml:space="preserve"> </w:t>
            </w:r>
            <w:r w:rsidRPr="00363E90">
              <w:rPr>
                <w:b/>
                <w:color w:val="4E4E4E"/>
                <w:sz w:val="24"/>
                <w:szCs w:val="24"/>
                <w:shd w:val="clear" w:color="auto" w:fill="FFFFFF"/>
              </w:rPr>
              <w:t>Видео-лекция</w:t>
            </w:r>
            <w:r w:rsidRPr="00363E90">
              <w:rPr>
                <w:color w:val="4E4E4E"/>
                <w:sz w:val="24"/>
                <w:szCs w:val="24"/>
                <w:shd w:val="clear" w:color="auto" w:fill="FFFFFF"/>
              </w:rPr>
              <w:t xml:space="preserve"> «Буферные растворы» </w:t>
            </w:r>
            <w:hyperlink r:id="rId22" w:history="1">
              <w:r w:rsidRPr="00363E90">
                <w:rPr>
                  <w:rStyle w:val="a9"/>
                  <w:sz w:val="24"/>
                  <w:szCs w:val="24"/>
                  <w:shd w:val="clear" w:color="auto" w:fill="FFFFFF"/>
                </w:rPr>
                <w:t>https://www.youtube.com/watch?v=eyRXt1udiAI</w:t>
              </w:r>
            </w:hyperlink>
            <w:r w:rsidRPr="00363E90">
              <w:rPr>
                <w:color w:val="4E4E4E"/>
                <w:sz w:val="24"/>
                <w:szCs w:val="24"/>
                <w:shd w:val="clear" w:color="auto" w:fill="FFFFFF"/>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19770B" w:rsidP="007167BA">
            <w:pPr>
              <w:suppressAutoHyphens/>
              <w:snapToGrid w:val="0"/>
              <w:ind w:left="-1134"/>
              <w:jc w:val="center"/>
              <w:rPr>
                <w:sz w:val="24"/>
                <w:szCs w:val="24"/>
              </w:rPr>
            </w:pPr>
            <w:r w:rsidRPr="00363E90">
              <w:rPr>
                <w:sz w:val="24"/>
                <w:szCs w:val="24"/>
              </w:rPr>
              <w:t>8.</w:t>
            </w:r>
          </w:p>
        </w:tc>
        <w:tc>
          <w:tcPr>
            <w:tcW w:w="6804" w:type="dxa"/>
            <w:tcBorders>
              <w:top w:val="single" w:sz="4" w:space="0" w:color="000000"/>
              <w:left w:val="single" w:sz="4" w:space="0" w:color="000000"/>
              <w:bottom w:val="single" w:sz="4" w:space="0" w:color="000000"/>
              <w:right w:val="nil"/>
            </w:tcBorders>
          </w:tcPr>
          <w:p w:rsidR="0019770B" w:rsidRPr="00363E90" w:rsidRDefault="0019770B" w:rsidP="00AC5422">
            <w:pPr>
              <w:suppressAutoHyphens/>
              <w:snapToGrid w:val="0"/>
              <w:rPr>
                <w:sz w:val="24"/>
                <w:szCs w:val="24"/>
              </w:rPr>
            </w:pPr>
            <w:r w:rsidRPr="00363E90">
              <w:rPr>
                <w:sz w:val="24"/>
                <w:szCs w:val="24"/>
              </w:rPr>
              <w:t>Теория растворов сильных электролитов. Произведение растворимости. Условия растворения и образования осадков.</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19770B" w:rsidP="007167BA">
            <w:pPr>
              <w:suppressAutoHyphens/>
              <w:snapToGrid w:val="0"/>
              <w:ind w:left="-1134"/>
              <w:jc w:val="center"/>
              <w:rPr>
                <w:sz w:val="24"/>
                <w:szCs w:val="24"/>
              </w:rPr>
            </w:pPr>
            <w:r w:rsidRPr="00363E90">
              <w:rPr>
                <w:sz w:val="24"/>
                <w:szCs w:val="24"/>
              </w:rPr>
              <w:t>9.</w:t>
            </w:r>
          </w:p>
        </w:tc>
        <w:tc>
          <w:tcPr>
            <w:tcW w:w="6804" w:type="dxa"/>
            <w:tcBorders>
              <w:top w:val="single" w:sz="4" w:space="0" w:color="000000"/>
              <w:left w:val="single" w:sz="4" w:space="0" w:color="000000"/>
              <w:bottom w:val="single" w:sz="4" w:space="0" w:color="000000"/>
              <w:right w:val="nil"/>
            </w:tcBorders>
          </w:tcPr>
          <w:p w:rsidR="0019770B" w:rsidRPr="00363E90" w:rsidRDefault="0019770B" w:rsidP="00AC5422">
            <w:pPr>
              <w:suppressAutoHyphens/>
              <w:snapToGrid w:val="0"/>
              <w:rPr>
                <w:sz w:val="24"/>
                <w:szCs w:val="24"/>
              </w:rPr>
            </w:pPr>
            <w:r w:rsidRPr="00363E90">
              <w:rPr>
                <w:sz w:val="24"/>
                <w:szCs w:val="24"/>
              </w:rPr>
              <w:t>Теория кислот и оснований (Аррениуса, Льюиса, Бренстеда-Лоури). Константы кислотности и основности.</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C37614">
        <w:tc>
          <w:tcPr>
            <w:tcW w:w="1843" w:type="dxa"/>
            <w:tcBorders>
              <w:top w:val="single" w:sz="4" w:space="0" w:color="000000"/>
              <w:left w:val="single" w:sz="4" w:space="0" w:color="000000"/>
              <w:bottom w:val="single" w:sz="4" w:space="0" w:color="000000"/>
              <w:right w:val="nil"/>
            </w:tcBorders>
          </w:tcPr>
          <w:p w:rsidR="0019770B" w:rsidRPr="00363E90" w:rsidRDefault="0019770B" w:rsidP="007167BA">
            <w:pPr>
              <w:suppressAutoHyphens/>
              <w:snapToGrid w:val="0"/>
              <w:ind w:left="-1134"/>
              <w:jc w:val="center"/>
              <w:rPr>
                <w:sz w:val="24"/>
                <w:szCs w:val="24"/>
              </w:rPr>
            </w:pPr>
            <w:r w:rsidRPr="00363E90">
              <w:rPr>
                <w:sz w:val="24"/>
                <w:szCs w:val="24"/>
              </w:rPr>
              <w:t>1</w:t>
            </w:r>
            <w:r w:rsidRPr="00363E90">
              <w:rPr>
                <w:sz w:val="24"/>
                <w:szCs w:val="24"/>
                <w:lang w:val="en-US"/>
              </w:rPr>
              <w:t>0</w:t>
            </w:r>
            <w:r w:rsidRPr="00363E90">
              <w:rPr>
                <w:sz w:val="24"/>
                <w:szCs w:val="24"/>
              </w:rPr>
              <w:t>.</w:t>
            </w:r>
          </w:p>
        </w:tc>
        <w:tc>
          <w:tcPr>
            <w:tcW w:w="6804" w:type="dxa"/>
            <w:tcBorders>
              <w:top w:val="single" w:sz="4" w:space="0" w:color="000000"/>
              <w:left w:val="single" w:sz="4" w:space="0" w:color="000000"/>
              <w:bottom w:val="single" w:sz="4" w:space="0" w:color="000000"/>
              <w:right w:val="nil"/>
            </w:tcBorders>
          </w:tcPr>
          <w:p w:rsidR="0019770B" w:rsidRDefault="0019770B" w:rsidP="003F2DDC">
            <w:pPr>
              <w:pStyle w:val="4"/>
              <w:shd w:val="clear" w:color="auto" w:fill="F8F9FA"/>
              <w:spacing w:before="0"/>
              <w:rPr>
                <w:rFonts w:ascii="Times New Roman" w:eastAsiaTheme="minorEastAsia" w:hAnsi="Times New Roman"/>
                <w:b w:val="0"/>
                <w:color w:val="4E4E4E"/>
                <w:sz w:val="24"/>
                <w:szCs w:val="24"/>
                <w:shd w:val="clear" w:color="auto" w:fill="FFFFFF"/>
              </w:rPr>
            </w:pPr>
            <w:r w:rsidRPr="00B644ED">
              <w:rPr>
                <w:rFonts w:ascii="Times New Roman" w:eastAsiaTheme="minorEastAsia" w:hAnsi="Times New Roman"/>
                <w:b w:val="0"/>
                <w:sz w:val="24"/>
                <w:szCs w:val="24"/>
              </w:rPr>
              <w:t>Окислительно-восстановительные реакции. Термодинамика окислительно-восстановительных процессов.</w:t>
            </w:r>
            <w:r w:rsidR="003F2DDC" w:rsidRPr="00B644ED">
              <w:rPr>
                <w:rFonts w:ascii="Times New Roman" w:eastAsiaTheme="minorEastAsia" w:hAnsi="Times New Roman"/>
                <w:b w:val="0"/>
                <w:sz w:val="24"/>
                <w:szCs w:val="24"/>
              </w:rPr>
              <w:t xml:space="preserve"> </w:t>
            </w:r>
            <w:r w:rsidR="003F2DDC" w:rsidRPr="00B644ED">
              <w:rPr>
                <w:rFonts w:ascii="Times New Roman" w:eastAsiaTheme="minorEastAsia" w:hAnsi="Times New Roman"/>
                <w:sz w:val="24"/>
                <w:szCs w:val="24"/>
              </w:rPr>
              <w:t>Видео-лекция «</w:t>
            </w:r>
            <w:r w:rsidR="003F2DDC" w:rsidRPr="00B644ED">
              <w:rPr>
                <w:rFonts w:ascii="Times New Roman" w:eastAsiaTheme="minorEastAsia" w:hAnsi="Times New Roman"/>
                <w:b w:val="0"/>
                <w:bCs w:val="0"/>
                <w:sz w:val="24"/>
                <w:szCs w:val="24"/>
              </w:rPr>
              <w:t>Количественное определение сульфата железа (II) методом перманганатометрии».</w:t>
            </w:r>
            <w:hyperlink r:id="rId23" w:history="1">
              <w:r w:rsidR="003F2DDC" w:rsidRPr="00B644ED">
                <w:rPr>
                  <w:rStyle w:val="a9"/>
                  <w:rFonts w:ascii="Times New Roman" w:eastAsiaTheme="minorEastAsia" w:hAnsi="Times New Roman"/>
                  <w:b w:val="0"/>
                  <w:sz w:val="24"/>
                  <w:szCs w:val="24"/>
                  <w:shd w:val="clear" w:color="auto" w:fill="FFFFFF"/>
                </w:rPr>
                <w:t>https://rutube.ru/video/private/44daf3d36a8bbb4896fa3abafdf8f457/?p=TP4d4aESTn3-iPKKSF2nkw</w:t>
              </w:r>
            </w:hyperlink>
            <w:r w:rsidR="003F2DDC" w:rsidRPr="00B644ED">
              <w:rPr>
                <w:rFonts w:ascii="Times New Roman" w:eastAsiaTheme="minorEastAsia" w:hAnsi="Times New Roman"/>
                <w:b w:val="0"/>
                <w:color w:val="4E4E4E"/>
                <w:sz w:val="24"/>
                <w:szCs w:val="24"/>
                <w:shd w:val="clear" w:color="auto" w:fill="FFFFFF"/>
              </w:rPr>
              <w:t>,</w:t>
            </w:r>
          </w:p>
          <w:p w:rsidR="003E3AA7" w:rsidRDefault="003E3AA7" w:rsidP="003E3AA7">
            <w:pPr>
              <w:pStyle w:val="4"/>
              <w:shd w:val="clear" w:color="auto" w:fill="F8F9FA"/>
              <w:spacing w:before="0"/>
              <w:rPr>
                <w:rFonts w:ascii="var(--font_0)" w:hAnsi="var(--font_0)"/>
                <w:b w:val="0"/>
                <w:bCs w:val="0"/>
                <w:sz w:val="25"/>
                <w:szCs w:val="25"/>
              </w:rPr>
            </w:pPr>
            <w:r w:rsidRPr="003E3AA7">
              <w:rPr>
                <w:rFonts w:ascii="Times New Roman" w:eastAsiaTheme="minorEastAsia" w:hAnsi="Times New Roman"/>
                <w:sz w:val="24"/>
                <w:szCs w:val="24"/>
              </w:rPr>
              <w:t>Видео-лекция</w:t>
            </w:r>
            <w:r>
              <w:rPr>
                <w:rFonts w:eastAsiaTheme="minorEastAsia"/>
              </w:rPr>
              <w:t xml:space="preserve"> «</w:t>
            </w:r>
            <w:r w:rsidRPr="003E3AA7">
              <w:rPr>
                <w:rFonts w:ascii="var(--font_0)" w:hAnsi="var(--font_0)"/>
                <w:b w:val="0"/>
                <w:bCs w:val="0"/>
                <w:sz w:val="24"/>
                <w:szCs w:val="24"/>
              </w:rPr>
              <w:t>Метод оксидиметрии. Перманганатометрия</w:t>
            </w:r>
            <w:r>
              <w:rPr>
                <w:rFonts w:ascii="var(--font_0)" w:hAnsi="var(--font_0)" w:hint="eastAsia"/>
                <w:b w:val="0"/>
                <w:bCs w:val="0"/>
                <w:sz w:val="24"/>
                <w:szCs w:val="24"/>
              </w:rPr>
              <w:t>»</w:t>
            </w:r>
            <w:r>
              <w:rPr>
                <w:rFonts w:ascii="var(--font_0)" w:hAnsi="var(--font_0)"/>
                <w:b w:val="0"/>
                <w:bCs w:val="0"/>
                <w:sz w:val="25"/>
                <w:szCs w:val="25"/>
              </w:rPr>
              <w:t>.</w:t>
            </w:r>
          </w:p>
          <w:p w:rsidR="003E3AA7" w:rsidRPr="003E3AA7" w:rsidRDefault="003E3AA7" w:rsidP="003E3AA7">
            <w:pPr>
              <w:rPr>
                <w:rFonts w:eastAsiaTheme="minorEastAsia"/>
              </w:rPr>
            </w:pPr>
            <w:r w:rsidRPr="003E3AA7">
              <w:rPr>
                <w:rFonts w:eastAsiaTheme="minorEastAsia"/>
              </w:rPr>
              <w:t>https://rutube.ru/video/private/fe8d40ad7a6cfe7ddabc2a37ba89a325/?p=JorQabpShT3DtOSJ0tOvQA</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5149D4">
        <w:trPr>
          <w:trHeight w:val="3905"/>
        </w:trPr>
        <w:tc>
          <w:tcPr>
            <w:tcW w:w="1843" w:type="dxa"/>
            <w:tcBorders>
              <w:top w:val="single" w:sz="4" w:space="0" w:color="000000"/>
              <w:left w:val="single" w:sz="4" w:space="0" w:color="000000"/>
              <w:bottom w:val="single" w:sz="4" w:space="0" w:color="000000"/>
              <w:right w:val="nil"/>
            </w:tcBorders>
          </w:tcPr>
          <w:p w:rsidR="0019770B" w:rsidRPr="00363E90" w:rsidRDefault="00C37614" w:rsidP="007167BA">
            <w:pPr>
              <w:suppressAutoHyphens/>
              <w:snapToGrid w:val="0"/>
              <w:ind w:left="-1134"/>
              <w:jc w:val="center"/>
              <w:rPr>
                <w:sz w:val="24"/>
                <w:szCs w:val="24"/>
              </w:rPr>
            </w:pPr>
            <w:r w:rsidRPr="00363E90">
              <w:rPr>
                <w:sz w:val="24"/>
                <w:szCs w:val="24"/>
              </w:rPr>
              <w:lastRenderedPageBreak/>
              <w:t>*</w:t>
            </w:r>
            <w:r w:rsidR="0019770B" w:rsidRPr="00363E90">
              <w:rPr>
                <w:sz w:val="24"/>
                <w:szCs w:val="24"/>
                <w:lang w:val="en-US"/>
              </w:rPr>
              <w:t>11</w:t>
            </w:r>
            <w:r w:rsidR="0019770B" w:rsidRPr="00363E90">
              <w:rPr>
                <w:sz w:val="24"/>
                <w:szCs w:val="24"/>
              </w:rPr>
              <w:t>.</w:t>
            </w:r>
          </w:p>
        </w:tc>
        <w:tc>
          <w:tcPr>
            <w:tcW w:w="6804" w:type="dxa"/>
            <w:tcBorders>
              <w:top w:val="single" w:sz="4" w:space="0" w:color="000000"/>
              <w:left w:val="single" w:sz="4" w:space="0" w:color="000000"/>
              <w:bottom w:val="single" w:sz="4" w:space="0" w:color="000000"/>
              <w:right w:val="nil"/>
            </w:tcBorders>
          </w:tcPr>
          <w:p w:rsidR="00257BBB" w:rsidRPr="00B644ED" w:rsidRDefault="0019770B" w:rsidP="00257BBB">
            <w:pPr>
              <w:pStyle w:val="4"/>
              <w:shd w:val="clear" w:color="auto" w:fill="F8F9FA"/>
              <w:spacing w:before="0"/>
              <w:rPr>
                <w:rFonts w:ascii="Times New Roman" w:eastAsiaTheme="minorEastAsia" w:hAnsi="Times New Roman"/>
                <w:b w:val="0"/>
                <w:color w:val="4E4E4E"/>
                <w:sz w:val="24"/>
                <w:szCs w:val="24"/>
                <w:shd w:val="clear" w:color="auto" w:fill="FFFFFF"/>
              </w:rPr>
            </w:pPr>
            <w:r w:rsidRPr="00B644ED">
              <w:rPr>
                <w:rFonts w:ascii="Times New Roman" w:eastAsiaTheme="minorEastAsia" w:hAnsi="Times New Roman"/>
                <w:b w:val="0"/>
                <w:sz w:val="24"/>
                <w:szCs w:val="24"/>
              </w:rPr>
              <w:t>Строение атома.</w:t>
            </w:r>
            <w:r w:rsidR="003F2DDC" w:rsidRPr="00B644ED">
              <w:rPr>
                <w:rFonts w:ascii="Times New Roman" w:eastAsiaTheme="minorEastAsia" w:hAnsi="Times New Roman"/>
                <w:b w:val="0"/>
                <w:sz w:val="24"/>
                <w:szCs w:val="24"/>
              </w:rPr>
              <w:t xml:space="preserve"> </w:t>
            </w:r>
            <w:r w:rsidR="003F2DDC" w:rsidRPr="00B644ED">
              <w:rPr>
                <w:rFonts w:ascii="Times New Roman" w:eastAsiaTheme="minorEastAsia" w:hAnsi="Times New Roman"/>
                <w:sz w:val="24"/>
                <w:szCs w:val="24"/>
              </w:rPr>
              <w:t xml:space="preserve">Видео-лекция </w:t>
            </w:r>
            <w:r w:rsidR="003F2DDC" w:rsidRPr="00B644ED">
              <w:rPr>
                <w:rFonts w:ascii="Times New Roman" w:eastAsiaTheme="minorEastAsia" w:hAnsi="Times New Roman"/>
                <w:b w:val="0"/>
                <w:bCs w:val="0"/>
                <w:sz w:val="24"/>
                <w:szCs w:val="24"/>
              </w:rPr>
              <w:t xml:space="preserve"> «Современные представления о строении атома»</w:t>
            </w:r>
            <w:r w:rsidR="00257BBB" w:rsidRPr="00B644ED">
              <w:rPr>
                <w:rFonts w:ascii="Times New Roman" w:eastAsiaTheme="minorEastAsia" w:hAnsi="Times New Roman"/>
                <w:b w:val="0"/>
                <w:bCs w:val="0"/>
                <w:sz w:val="24"/>
                <w:szCs w:val="24"/>
              </w:rPr>
              <w:t xml:space="preserve"> </w:t>
            </w:r>
            <w:hyperlink r:id="rId24" w:history="1">
              <w:r w:rsidR="003F2DDC" w:rsidRPr="00B644ED">
                <w:rPr>
                  <w:rStyle w:val="a9"/>
                  <w:rFonts w:ascii="Times New Roman" w:eastAsiaTheme="minorEastAsia" w:hAnsi="Times New Roman"/>
                  <w:b w:val="0"/>
                  <w:sz w:val="24"/>
                  <w:szCs w:val="24"/>
                  <w:shd w:val="clear" w:color="auto" w:fill="FFFFFF"/>
                </w:rPr>
                <w:t>https://rutube.ru/video/7f732f83da91870422eb2a64c9cdfc09/</w:t>
              </w:r>
            </w:hyperlink>
            <w:r w:rsidR="003F2DDC" w:rsidRPr="00B644ED">
              <w:rPr>
                <w:rFonts w:ascii="Times New Roman" w:eastAsiaTheme="minorEastAsia" w:hAnsi="Times New Roman"/>
                <w:b w:val="0"/>
                <w:color w:val="4E4E4E"/>
                <w:sz w:val="24"/>
                <w:szCs w:val="24"/>
                <w:shd w:val="clear" w:color="auto" w:fill="FFFFFF"/>
              </w:rPr>
              <w:t>, </w:t>
            </w:r>
          </w:p>
          <w:p w:rsidR="00257BBB" w:rsidRPr="00B644ED" w:rsidRDefault="00257BBB" w:rsidP="00257BBB">
            <w:pPr>
              <w:pStyle w:val="4"/>
              <w:shd w:val="clear" w:color="auto" w:fill="F8F9FA"/>
              <w:spacing w:before="0"/>
              <w:rPr>
                <w:rFonts w:ascii="Times New Roman" w:eastAsiaTheme="minorEastAsia" w:hAnsi="Times New Roman"/>
                <w:color w:val="4E4E4E"/>
                <w:sz w:val="24"/>
                <w:szCs w:val="24"/>
                <w:shd w:val="clear" w:color="auto" w:fill="FFFFFF"/>
              </w:rPr>
            </w:pPr>
            <w:r w:rsidRPr="00B644ED">
              <w:rPr>
                <w:rFonts w:ascii="Times New Roman" w:eastAsiaTheme="minorEastAsia" w:hAnsi="Times New Roman"/>
                <w:sz w:val="24"/>
                <w:szCs w:val="24"/>
              </w:rPr>
              <w:t>Видео-лекция</w:t>
            </w:r>
            <w:r w:rsidRPr="00B644ED">
              <w:rPr>
                <w:rFonts w:ascii="Times New Roman" w:eastAsiaTheme="minorEastAsia" w:hAnsi="Times New Roman"/>
                <w:b w:val="0"/>
                <w:sz w:val="24"/>
                <w:szCs w:val="24"/>
              </w:rPr>
              <w:t xml:space="preserve"> </w:t>
            </w:r>
            <w:r w:rsidRPr="00B644ED">
              <w:rPr>
                <w:rFonts w:ascii="Times New Roman" w:eastAsiaTheme="minorEastAsia" w:hAnsi="Times New Roman"/>
                <w:b w:val="0"/>
                <w:bCs w:val="0"/>
                <w:sz w:val="24"/>
                <w:szCs w:val="24"/>
              </w:rPr>
              <w:t xml:space="preserve"> «Метод молекулярных орбиталей» </w:t>
            </w:r>
            <w:hyperlink r:id="rId25" w:history="1">
              <w:r w:rsidRPr="00B644ED">
                <w:rPr>
                  <w:rStyle w:val="a9"/>
                  <w:rFonts w:ascii="Times New Roman" w:eastAsiaTheme="minorEastAsia" w:hAnsi="Times New Roman"/>
                  <w:b w:val="0"/>
                  <w:sz w:val="24"/>
                  <w:szCs w:val="24"/>
                  <w:shd w:val="clear" w:color="auto" w:fill="FFFFFF"/>
                </w:rPr>
                <w:t>https://rutube.ru/video/private/8b8a5d458d523ee7ad503a2ddd850d0e/?p=hP0ndLavt2asvytZ5xQEQw</w:t>
              </w:r>
            </w:hyperlink>
            <w:r w:rsidRPr="00B644ED">
              <w:rPr>
                <w:rFonts w:ascii="Times New Roman" w:eastAsiaTheme="minorEastAsia" w:hAnsi="Times New Roman"/>
                <w:color w:val="4E4E4E"/>
                <w:sz w:val="24"/>
                <w:szCs w:val="24"/>
                <w:shd w:val="clear" w:color="auto" w:fill="FFFFFF"/>
              </w:rPr>
              <w:t>, </w:t>
            </w:r>
          </w:p>
          <w:p w:rsidR="00363E90" w:rsidRPr="00B644ED" w:rsidRDefault="00257BBB" w:rsidP="00363E90">
            <w:pPr>
              <w:pStyle w:val="4"/>
              <w:shd w:val="clear" w:color="auto" w:fill="F8F9FA"/>
              <w:spacing w:before="0"/>
              <w:rPr>
                <w:rFonts w:ascii="Times New Roman" w:eastAsiaTheme="minorEastAsia" w:hAnsi="Times New Roman"/>
                <w:b w:val="0"/>
                <w:bCs w:val="0"/>
                <w:sz w:val="24"/>
                <w:szCs w:val="24"/>
              </w:rPr>
            </w:pPr>
            <w:r w:rsidRPr="00B644ED">
              <w:rPr>
                <w:rFonts w:ascii="Times New Roman" w:eastAsiaTheme="minorEastAsia" w:hAnsi="Times New Roman"/>
                <w:sz w:val="24"/>
                <w:szCs w:val="24"/>
              </w:rPr>
              <w:t>Видео-лекция</w:t>
            </w:r>
            <w:r w:rsidRPr="00B644ED">
              <w:rPr>
                <w:rFonts w:ascii="Times New Roman" w:eastAsiaTheme="minorEastAsia" w:hAnsi="Times New Roman"/>
                <w:b w:val="0"/>
                <w:sz w:val="24"/>
                <w:szCs w:val="24"/>
              </w:rPr>
              <w:t xml:space="preserve"> </w:t>
            </w:r>
            <w:r w:rsidRPr="00B644ED">
              <w:rPr>
                <w:rFonts w:ascii="Times New Roman" w:eastAsiaTheme="minorEastAsia" w:hAnsi="Times New Roman"/>
                <w:b w:val="0"/>
                <w:bCs w:val="0"/>
                <w:sz w:val="24"/>
                <w:szCs w:val="24"/>
              </w:rPr>
              <w:t xml:space="preserve"> «</w:t>
            </w:r>
            <w:r w:rsidR="00363E90" w:rsidRPr="00B644ED">
              <w:rPr>
                <w:rFonts w:ascii="Times New Roman" w:eastAsiaTheme="minorEastAsia" w:hAnsi="Times New Roman"/>
                <w:b w:val="0"/>
                <w:bCs w:val="0"/>
                <w:sz w:val="24"/>
                <w:szCs w:val="24"/>
              </w:rPr>
              <w:t>Современные представления о химической связи»</w:t>
            </w:r>
            <w:r w:rsidR="00363E90" w:rsidRPr="00B644ED">
              <w:rPr>
                <w:rFonts w:ascii="Times New Roman" w:eastAsiaTheme="minorEastAsia" w:hAnsi="Times New Roman"/>
                <w:b w:val="0"/>
                <w:color w:val="4E4E4E"/>
                <w:sz w:val="24"/>
                <w:szCs w:val="24"/>
                <w:shd w:val="clear" w:color="auto" w:fill="FFFFFF"/>
              </w:rPr>
              <w:t xml:space="preserve">  </w:t>
            </w:r>
            <w:hyperlink r:id="rId26" w:history="1">
              <w:r w:rsidR="00363E90" w:rsidRPr="00B644ED">
                <w:rPr>
                  <w:rStyle w:val="a9"/>
                  <w:rFonts w:ascii="Times New Roman" w:eastAsiaTheme="minorEastAsia" w:hAnsi="Times New Roman"/>
                  <w:b w:val="0"/>
                  <w:color w:val="1D2125"/>
                  <w:sz w:val="24"/>
                  <w:szCs w:val="24"/>
                  <w:shd w:val="clear" w:color="auto" w:fill="FFFFFF"/>
                </w:rPr>
                <w:t>https://rutube.ru/video/0df7acba9d04cfcda3212f43a9045d62/</w:t>
              </w:r>
            </w:hyperlink>
            <w:r w:rsidR="00363E90" w:rsidRPr="00B644ED">
              <w:rPr>
                <w:rFonts w:ascii="Times New Roman" w:eastAsiaTheme="minorEastAsia" w:hAnsi="Times New Roman"/>
                <w:color w:val="4E4E4E"/>
                <w:sz w:val="24"/>
                <w:szCs w:val="24"/>
                <w:shd w:val="clear" w:color="auto" w:fill="FFFFFF"/>
              </w:rPr>
              <w:t>, </w:t>
            </w:r>
          </w:p>
          <w:p w:rsidR="0019770B" w:rsidRPr="00B644ED" w:rsidRDefault="0019770B" w:rsidP="00257BBB">
            <w:pPr>
              <w:pStyle w:val="4"/>
              <w:shd w:val="clear" w:color="auto" w:fill="F8F9FA"/>
              <w:spacing w:before="0"/>
              <w:rPr>
                <w:rFonts w:ascii="Times New Roman" w:eastAsiaTheme="minorEastAsia" w:hAnsi="Times New Roman"/>
                <w:b w:val="0"/>
                <w:bCs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r w:rsidR="0019770B" w:rsidRPr="00363E90" w:rsidTr="005149D4">
        <w:trPr>
          <w:trHeight w:val="58"/>
        </w:trPr>
        <w:tc>
          <w:tcPr>
            <w:tcW w:w="1843" w:type="dxa"/>
            <w:tcBorders>
              <w:top w:val="single" w:sz="4" w:space="0" w:color="000000"/>
              <w:left w:val="single" w:sz="4" w:space="0" w:color="000000"/>
              <w:bottom w:val="single" w:sz="4" w:space="0" w:color="000000"/>
              <w:right w:val="nil"/>
            </w:tcBorders>
          </w:tcPr>
          <w:p w:rsidR="0019770B" w:rsidRPr="00363E90" w:rsidRDefault="00C37614" w:rsidP="007167BA">
            <w:pPr>
              <w:suppressAutoHyphens/>
              <w:snapToGrid w:val="0"/>
              <w:ind w:left="-1134"/>
              <w:jc w:val="center"/>
              <w:rPr>
                <w:sz w:val="24"/>
                <w:szCs w:val="24"/>
                <w:lang w:val="en-US"/>
              </w:rPr>
            </w:pPr>
            <w:r w:rsidRPr="00363E90">
              <w:rPr>
                <w:sz w:val="24"/>
                <w:szCs w:val="24"/>
              </w:rPr>
              <w:t>*</w:t>
            </w:r>
            <w:r w:rsidR="0019770B" w:rsidRPr="00363E90">
              <w:rPr>
                <w:sz w:val="24"/>
                <w:szCs w:val="24"/>
                <w:lang w:val="en-US"/>
              </w:rPr>
              <w:t>12.</w:t>
            </w:r>
          </w:p>
        </w:tc>
        <w:tc>
          <w:tcPr>
            <w:tcW w:w="6804" w:type="dxa"/>
            <w:tcBorders>
              <w:top w:val="single" w:sz="4" w:space="0" w:color="000000"/>
              <w:left w:val="single" w:sz="4" w:space="0" w:color="000000"/>
              <w:bottom w:val="single" w:sz="4" w:space="0" w:color="000000"/>
              <w:right w:val="nil"/>
            </w:tcBorders>
          </w:tcPr>
          <w:p w:rsidR="0019770B" w:rsidRPr="00363E90" w:rsidRDefault="0019770B" w:rsidP="00AC5422">
            <w:pPr>
              <w:suppressAutoHyphens/>
              <w:snapToGrid w:val="0"/>
              <w:rPr>
                <w:sz w:val="24"/>
                <w:szCs w:val="24"/>
                <w:lang w:val="en-US"/>
              </w:rPr>
            </w:pPr>
            <w:r w:rsidRPr="00363E90">
              <w:rPr>
                <w:sz w:val="24"/>
                <w:szCs w:val="24"/>
                <w:lang w:val="en-US"/>
              </w:rPr>
              <w:t>Комплексные соединения.</w:t>
            </w:r>
          </w:p>
        </w:tc>
        <w:tc>
          <w:tcPr>
            <w:tcW w:w="1843" w:type="dxa"/>
            <w:tcBorders>
              <w:top w:val="single" w:sz="4" w:space="0" w:color="000000"/>
              <w:left w:val="single" w:sz="4" w:space="0" w:color="000000"/>
              <w:bottom w:val="single" w:sz="4" w:space="0" w:color="000000"/>
              <w:right w:val="single" w:sz="4" w:space="0" w:color="000000"/>
            </w:tcBorders>
          </w:tcPr>
          <w:p w:rsidR="0019770B" w:rsidRPr="00363E90" w:rsidRDefault="0019770B" w:rsidP="00AC5422">
            <w:pPr>
              <w:suppressAutoHyphens/>
              <w:snapToGrid w:val="0"/>
              <w:jc w:val="center"/>
              <w:rPr>
                <w:sz w:val="24"/>
                <w:szCs w:val="24"/>
              </w:rPr>
            </w:pPr>
            <w:r w:rsidRPr="00363E90">
              <w:rPr>
                <w:sz w:val="24"/>
                <w:szCs w:val="24"/>
              </w:rPr>
              <w:t>2</w:t>
            </w:r>
          </w:p>
        </w:tc>
      </w:tr>
    </w:tbl>
    <w:p w:rsidR="0019770B" w:rsidRPr="00363E90" w:rsidRDefault="0019770B" w:rsidP="007167BA">
      <w:pPr>
        <w:ind w:left="-1134"/>
        <w:jc w:val="both"/>
        <w:rPr>
          <w:sz w:val="24"/>
          <w:szCs w:val="24"/>
        </w:rPr>
      </w:pPr>
      <w:r w:rsidRPr="00363E90">
        <w:rPr>
          <w:sz w:val="24"/>
          <w:szCs w:val="24"/>
        </w:rPr>
        <w:t>Рассмотрено на заседании кафедры Общей и биоорганической химии_</w:t>
      </w:r>
    </w:p>
    <w:p w:rsidR="0019770B" w:rsidRPr="00363E90" w:rsidRDefault="0019770B" w:rsidP="007167BA">
      <w:pPr>
        <w:ind w:left="-1134"/>
        <w:jc w:val="both"/>
        <w:rPr>
          <w:sz w:val="24"/>
          <w:szCs w:val="24"/>
        </w:rPr>
      </w:pPr>
      <w:r w:rsidRPr="00363E90">
        <w:rPr>
          <w:sz w:val="24"/>
          <w:szCs w:val="24"/>
        </w:rPr>
        <w:t>"</w:t>
      </w:r>
      <w:r w:rsidR="00363E90">
        <w:rPr>
          <w:sz w:val="24"/>
          <w:szCs w:val="24"/>
        </w:rPr>
        <w:t>30</w:t>
      </w:r>
      <w:r w:rsidRPr="00363E90">
        <w:rPr>
          <w:sz w:val="24"/>
          <w:szCs w:val="24"/>
        </w:rPr>
        <w:t>_"___</w:t>
      </w:r>
      <w:r w:rsidR="00363E90">
        <w:rPr>
          <w:sz w:val="24"/>
          <w:szCs w:val="24"/>
        </w:rPr>
        <w:t>08</w:t>
      </w:r>
      <w:r w:rsidRPr="00363E90">
        <w:rPr>
          <w:sz w:val="24"/>
          <w:szCs w:val="24"/>
        </w:rPr>
        <w:t>______ 20</w:t>
      </w:r>
      <w:r w:rsidR="00C37614" w:rsidRPr="00363E90">
        <w:rPr>
          <w:sz w:val="24"/>
          <w:szCs w:val="24"/>
        </w:rPr>
        <w:t>2</w:t>
      </w:r>
      <w:r w:rsidR="00363E90">
        <w:rPr>
          <w:sz w:val="24"/>
          <w:szCs w:val="24"/>
        </w:rPr>
        <w:t>2</w:t>
      </w:r>
      <w:r w:rsidRPr="00363E90">
        <w:rPr>
          <w:sz w:val="24"/>
          <w:szCs w:val="24"/>
        </w:rPr>
        <w:t xml:space="preserve"> г.</w:t>
      </w:r>
    </w:p>
    <w:p w:rsidR="0019770B" w:rsidRPr="00363E90" w:rsidRDefault="0019770B" w:rsidP="007167BA">
      <w:pPr>
        <w:ind w:left="-1134"/>
        <w:jc w:val="both"/>
        <w:rPr>
          <w:sz w:val="24"/>
          <w:szCs w:val="24"/>
        </w:rPr>
      </w:pPr>
      <w:r w:rsidRPr="00363E90">
        <w:rPr>
          <w:sz w:val="24"/>
          <w:szCs w:val="24"/>
        </w:rPr>
        <w:t>протокол № __</w:t>
      </w:r>
      <w:r w:rsidR="00363E90">
        <w:rPr>
          <w:sz w:val="24"/>
          <w:szCs w:val="24"/>
        </w:rPr>
        <w:t>1</w:t>
      </w:r>
      <w:r w:rsidRPr="00363E90">
        <w:rPr>
          <w:sz w:val="24"/>
          <w:szCs w:val="24"/>
        </w:rPr>
        <w:t>__</w:t>
      </w:r>
    </w:p>
    <w:p w:rsidR="0019770B" w:rsidRPr="006B5E0D" w:rsidRDefault="0019770B" w:rsidP="007167BA">
      <w:pPr>
        <w:tabs>
          <w:tab w:val="left" w:pos="945"/>
        </w:tabs>
        <w:ind w:left="-1134"/>
        <w:rPr>
          <w:sz w:val="24"/>
          <w:szCs w:val="24"/>
        </w:rPr>
      </w:pPr>
      <w:r w:rsidRPr="006B5E0D">
        <w:rPr>
          <w:sz w:val="24"/>
          <w:szCs w:val="24"/>
        </w:rPr>
        <w:tab/>
      </w:r>
    </w:p>
    <w:p w:rsidR="0019770B" w:rsidRPr="006B5E0D" w:rsidRDefault="0019770B" w:rsidP="005149D4">
      <w:pPr>
        <w:rPr>
          <w:sz w:val="24"/>
          <w:szCs w:val="24"/>
        </w:rPr>
      </w:pPr>
      <w:r w:rsidRPr="006B5E0D">
        <w:rPr>
          <w:sz w:val="24"/>
          <w:szCs w:val="24"/>
        </w:rPr>
        <w:t>Зав. кафедрой   _____</w:t>
      </w:r>
      <w:r w:rsidR="00B256CB" w:rsidRPr="008A3588">
        <w:rPr>
          <w:sz w:val="24"/>
          <w:szCs w:val="24"/>
        </w:rPr>
        <w:pict>
          <v:shape id="_x0000_i1026" type="#_x0000_t75" style="width:66pt;height:25.2pt">
            <v:imagedata r:id="rId27" o:title=""/>
          </v:shape>
        </w:pict>
      </w:r>
      <w:r w:rsidR="00DD3F5E">
        <w:rPr>
          <w:sz w:val="24"/>
          <w:szCs w:val="24"/>
        </w:rPr>
        <w:t>_____</w:t>
      </w:r>
      <w:r w:rsidRPr="006B5E0D">
        <w:rPr>
          <w:sz w:val="24"/>
          <w:szCs w:val="24"/>
        </w:rPr>
        <w:t>Айвазова Е.А._____________________</w:t>
      </w:r>
    </w:p>
    <w:p w:rsidR="005149D4" w:rsidRDefault="005149D4" w:rsidP="00BF378E">
      <w:pPr>
        <w:suppressAutoHyphens/>
        <w:rPr>
          <w:b/>
          <w:bCs/>
          <w:sz w:val="24"/>
          <w:szCs w:val="24"/>
        </w:rPr>
      </w:pPr>
    </w:p>
    <w:p w:rsidR="00BF378E" w:rsidRPr="006B5E0D" w:rsidRDefault="0019770B" w:rsidP="00BF378E">
      <w:pPr>
        <w:suppressAutoHyphens/>
        <w:rPr>
          <w:b/>
          <w:bCs/>
          <w:caps/>
          <w:sz w:val="24"/>
          <w:szCs w:val="24"/>
        </w:rPr>
      </w:pPr>
      <w:r w:rsidRPr="006B5E0D">
        <w:rPr>
          <w:b/>
          <w:bCs/>
          <w:sz w:val="24"/>
          <w:szCs w:val="24"/>
        </w:rPr>
        <w:t>Тематический план лекций</w:t>
      </w:r>
    </w:p>
    <w:p w:rsidR="0019770B" w:rsidRPr="006B5E0D" w:rsidRDefault="0019770B" w:rsidP="00BF378E">
      <w:pPr>
        <w:suppressAutoHyphens/>
        <w:rPr>
          <w:b/>
          <w:bCs/>
          <w:caps/>
          <w:sz w:val="24"/>
          <w:szCs w:val="24"/>
        </w:rPr>
      </w:pPr>
      <w:r w:rsidRPr="006B5E0D">
        <w:rPr>
          <w:sz w:val="24"/>
          <w:szCs w:val="24"/>
        </w:rPr>
        <w:t>Учебная дисциплина – Общая и неорганическая химия</w:t>
      </w:r>
    </w:p>
    <w:p w:rsidR="0019770B" w:rsidRPr="006B5E0D" w:rsidRDefault="00BF378E" w:rsidP="00AC5422">
      <w:pPr>
        <w:suppressAutoHyphens/>
        <w:spacing w:line="276" w:lineRule="auto"/>
        <w:ind w:left="-1134"/>
        <w:jc w:val="both"/>
        <w:rPr>
          <w:sz w:val="24"/>
          <w:szCs w:val="24"/>
        </w:rPr>
      </w:pPr>
      <w:r w:rsidRPr="006B5E0D">
        <w:rPr>
          <w:sz w:val="24"/>
          <w:szCs w:val="24"/>
        </w:rPr>
        <w:t xml:space="preserve">                  </w:t>
      </w:r>
      <w:r w:rsidR="0019770B" w:rsidRPr="006B5E0D">
        <w:rPr>
          <w:sz w:val="24"/>
          <w:szCs w:val="24"/>
        </w:rPr>
        <w:t xml:space="preserve">Направление подготовки – </w:t>
      </w:r>
      <w:r w:rsidR="0019770B" w:rsidRPr="006B5E0D">
        <w:rPr>
          <w:sz w:val="24"/>
          <w:szCs w:val="24"/>
          <w:u w:val="single"/>
        </w:rPr>
        <w:t>33.05.01</w:t>
      </w:r>
      <w:r w:rsidR="0019770B" w:rsidRPr="006B5E0D">
        <w:rPr>
          <w:b/>
          <w:sz w:val="24"/>
          <w:szCs w:val="24"/>
          <w:u w:val="single"/>
        </w:rPr>
        <w:t xml:space="preserve"> </w:t>
      </w:r>
      <w:r w:rsidR="0019770B" w:rsidRPr="006B5E0D">
        <w:rPr>
          <w:sz w:val="24"/>
          <w:szCs w:val="24"/>
          <w:u w:val="single"/>
        </w:rPr>
        <w:t>ФАРМАЦИЯ</w:t>
      </w:r>
    </w:p>
    <w:p w:rsidR="0019770B" w:rsidRPr="006B5E0D" w:rsidRDefault="00BF378E" w:rsidP="00AC5422">
      <w:pPr>
        <w:suppressAutoHyphens/>
        <w:spacing w:line="276" w:lineRule="auto"/>
        <w:ind w:left="-1134"/>
        <w:jc w:val="both"/>
        <w:rPr>
          <w:sz w:val="24"/>
          <w:szCs w:val="24"/>
        </w:rPr>
      </w:pPr>
      <w:r w:rsidRPr="006B5E0D">
        <w:rPr>
          <w:sz w:val="24"/>
          <w:szCs w:val="24"/>
        </w:rPr>
        <w:t xml:space="preserve">                  </w:t>
      </w:r>
      <w:r w:rsidR="0019770B" w:rsidRPr="006B5E0D">
        <w:rPr>
          <w:sz w:val="24"/>
          <w:szCs w:val="24"/>
        </w:rPr>
        <w:t>Семестр – 2</w:t>
      </w:r>
    </w:p>
    <w:p w:rsidR="0019770B" w:rsidRPr="006B5E0D" w:rsidRDefault="00BF378E" w:rsidP="00AC5422">
      <w:pPr>
        <w:suppressAutoHyphens/>
        <w:spacing w:line="276" w:lineRule="auto"/>
        <w:ind w:left="-1134"/>
        <w:jc w:val="both"/>
        <w:rPr>
          <w:sz w:val="24"/>
          <w:szCs w:val="24"/>
        </w:rPr>
      </w:pPr>
      <w:r w:rsidRPr="006B5E0D">
        <w:rPr>
          <w:sz w:val="24"/>
          <w:szCs w:val="24"/>
        </w:rPr>
        <w:t xml:space="preserve">                  </w:t>
      </w:r>
      <w:r w:rsidR="0019770B" w:rsidRPr="006B5E0D">
        <w:rPr>
          <w:sz w:val="24"/>
          <w:szCs w:val="24"/>
        </w:rPr>
        <w:t>Курс – 1</w:t>
      </w:r>
    </w:p>
    <w:tbl>
      <w:tblPr>
        <w:tblW w:w="9357" w:type="dxa"/>
        <w:tblInd w:w="-885" w:type="dxa"/>
        <w:tblLayout w:type="fixed"/>
        <w:tblLook w:val="00A0"/>
      </w:tblPr>
      <w:tblGrid>
        <w:gridCol w:w="1844"/>
        <w:gridCol w:w="5528"/>
        <w:gridCol w:w="1985"/>
      </w:tblGrid>
      <w:tr w:rsidR="0019770B" w:rsidRPr="006B5E0D" w:rsidTr="008C6B1E">
        <w:tc>
          <w:tcPr>
            <w:tcW w:w="1844" w:type="dxa"/>
            <w:tcBorders>
              <w:top w:val="single" w:sz="4" w:space="0" w:color="000000"/>
              <w:left w:val="single" w:sz="4" w:space="0" w:color="000000"/>
              <w:bottom w:val="single" w:sz="4" w:space="0" w:color="000000"/>
              <w:right w:val="nil"/>
            </w:tcBorders>
            <w:vAlign w:val="center"/>
          </w:tcPr>
          <w:p w:rsidR="0019770B" w:rsidRPr="006B5E0D" w:rsidRDefault="0019770B" w:rsidP="00AC5422">
            <w:pPr>
              <w:suppressAutoHyphens/>
              <w:snapToGrid w:val="0"/>
              <w:jc w:val="center"/>
              <w:rPr>
                <w:sz w:val="24"/>
                <w:szCs w:val="24"/>
              </w:rPr>
            </w:pPr>
            <w:r w:rsidRPr="006B5E0D">
              <w:rPr>
                <w:sz w:val="24"/>
                <w:szCs w:val="24"/>
              </w:rPr>
              <w:t>№п/п</w:t>
            </w:r>
          </w:p>
        </w:tc>
        <w:tc>
          <w:tcPr>
            <w:tcW w:w="5528" w:type="dxa"/>
            <w:tcBorders>
              <w:top w:val="single" w:sz="4" w:space="0" w:color="000000"/>
              <w:left w:val="single" w:sz="4" w:space="0" w:color="000000"/>
              <w:bottom w:val="single" w:sz="4" w:space="0" w:color="000000"/>
              <w:right w:val="nil"/>
            </w:tcBorders>
            <w:vAlign w:val="center"/>
          </w:tcPr>
          <w:p w:rsidR="0019770B" w:rsidRPr="006B5E0D" w:rsidRDefault="0019770B" w:rsidP="00AC5422">
            <w:pPr>
              <w:suppressAutoHyphens/>
              <w:snapToGrid w:val="0"/>
              <w:ind w:right="743"/>
              <w:jc w:val="center"/>
              <w:rPr>
                <w:color w:val="000000" w:themeColor="text1"/>
                <w:sz w:val="24"/>
                <w:szCs w:val="24"/>
              </w:rPr>
            </w:pPr>
            <w:r w:rsidRPr="006B5E0D">
              <w:rPr>
                <w:color w:val="000000" w:themeColor="text1"/>
                <w:sz w:val="24"/>
                <w:szCs w:val="24"/>
              </w:rPr>
              <w:t>ТЕМА ЛЕКЦИЙ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19770B" w:rsidRPr="006B5E0D" w:rsidRDefault="00DA03F3" w:rsidP="00AC5422">
            <w:pPr>
              <w:suppressAutoHyphens/>
              <w:snapToGrid w:val="0"/>
              <w:jc w:val="center"/>
              <w:rPr>
                <w:sz w:val="24"/>
                <w:szCs w:val="24"/>
              </w:rPr>
            </w:pPr>
            <w:r w:rsidRPr="006B5E0D">
              <w:rPr>
                <w:sz w:val="24"/>
                <w:szCs w:val="24"/>
              </w:rPr>
              <w:t>Количество часов</w:t>
            </w:r>
          </w:p>
        </w:tc>
      </w:tr>
      <w:tr w:rsidR="0019770B" w:rsidRPr="006B5E0D" w:rsidTr="008C6B1E">
        <w:tc>
          <w:tcPr>
            <w:tcW w:w="1844" w:type="dxa"/>
            <w:tcBorders>
              <w:top w:val="single" w:sz="4" w:space="0" w:color="000000"/>
              <w:left w:val="single" w:sz="4" w:space="0" w:color="000000"/>
              <w:bottom w:val="single" w:sz="4" w:space="0" w:color="000000"/>
              <w:right w:val="nil"/>
            </w:tcBorders>
          </w:tcPr>
          <w:p w:rsidR="0019770B" w:rsidRPr="006B5E0D" w:rsidRDefault="00C37614" w:rsidP="00AC5422">
            <w:pPr>
              <w:suppressAutoHyphens/>
              <w:snapToGrid w:val="0"/>
              <w:spacing w:line="276" w:lineRule="auto"/>
              <w:jc w:val="center"/>
              <w:rPr>
                <w:sz w:val="24"/>
                <w:szCs w:val="24"/>
              </w:rPr>
            </w:pPr>
            <w:r w:rsidRPr="006B5E0D">
              <w:rPr>
                <w:sz w:val="24"/>
                <w:szCs w:val="24"/>
              </w:rPr>
              <w:t>*</w:t>
            </w:r>
            <w:r w:rsidR="0019770B" w:rsidRPr="006B5E0D">
              <w:rPr>
                <w:sz w:val="24"/>
                <w:szCs w:val="24"/>
              </w:rPr>
              <w:t>1.</w:t>
            </w:r>
          </w:p>
        </w:tc>
        <w:tc>
          <w:tcPr>
            <w:tcW w:w="5528"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rPr>
                <w:sz w:val="24"/>
                <w:szCs w:val="24"/>
              </w:rPr>
            </w:pPr>
            <w:r w:rsidRPr="006B5E0D">
              <w:rPr>
                <w:sz w:val="24"/>
                <w:szCs w:val="24"/>
              </w:rPr>
              <w:t xml:space="preserve">Химия </w:t>
            </w:r>
            <w:r w:rsidRPr="006B5E0D">
              <w:rPr>
                <w:sz w:val="24"/>
                <w:szCs w:val="24"/>
                <w:lang w:val="en-US"/>
              </w:rPr>
              <w:t>s</w:t>
            </w:r>
            <w:r w:rsidRPr="006B5E0D">
              <w:rPr>
                <w:sz w:val="24"/>
                <w:szCs w:val="24"/>
              </w:rPr>
              <w:t xml:space="preserve">-элементов. Свойства элементов </w:t>
            </w:r>
            <w:r w:rsidRPr="006B5E0D">
              <w:rPr>
                <w:sz w:val="24"/>
                <w:szCs w:val="24"/>
                <w:lang w:val="en-US"/>
              </w:rPr>
              <w:t>I</w:t>
            </w:r>
            <w:r w:rsidRPr="006B5E0D">
              <w:rPr>
                <w:sz w:val="24"/>
                <w:szCs w:val="24"/>
              </w:rPr>
              <w:t>А группы.</w:t>
            </w:r>
          </w:p>
        </w:tc>
        <w:tc>
          <w:tcPr>
            <w:tcW w:w="1985" w:type="dxa"/>
            <w:tcBorders>
              <w:top w:val="single" w:sz="4" w:space="0" w:color="000000"/>
              <w:left w:val="single" w:sz="4" w:space="0" w:color="000000"/>
              <w:bottom w:val="single" w:sz="4" w:space="0" w:color="000000"/>
              <w:right w:val="single" w:sz="4" w:space="0" w:color="000000"/>
            </w:tcBorders>
          </w:tcPr>
          <w:p w:rsidR="0019770B" w:rsidRPr="006B5E0D" w:rsidRDefault="0019770B" w:rsidP="00AC5422">
            <w:pPr>
              <w:suppressAutoHyphens/>
              <w:snapToGrid w:val="0"/>
              <w:spacing w:line="276" w:lineRule="auto"/>
              <w:jc w:val="center"/>
              <w:rPr>
                <w:sz w:val="24"/>
                <w:szCs w:val="24"/>
              </w:rPr>
            </w:pPr>
            <w:r w:rsidRPr="006B5E0D">
              <w:rPr>
                <w:sz w:val="24"/>
                <w:szCs w:val="24"/>
              </w:rPr>
              <w:t>2</w:t>
            </w:r>
          </w:p>
        </w:tc>
      </w:tr>
      <w:tr w:rsidR="0019770B" w:rsidRPr="006B5E0D" w:rsidTr="008C6B1E">
        <w:tc>
          <w:tcPr>
            <w:tcW w:w="1844" w:type="dxa"/>
            <w:tcBorders>
              <w:top w:val="single" w:sz="4" w:space="0" w:color="000000"/>
              <w:left w:val="single" w:sz="4" w:space="0" w:color="000000"/>
              <w:bottom w:val="single" w:sz="4" w:space="0" w:color="000000"/>
              <w:right w:val="nil"/>
            </w:tcBorders>
          </w:tcPr>
          <w:p w:rsidR="0019770B" w:rsidRPr="006B5E0D" w:rsidRDefault="00C37614" w:rsidP="00AC5422">
            <w:pPr>
              <w:suppressAutoHyphens/>
              <w:snapToGrid w:val="0"/>
              <w:spacing w:line="276" w:lineRule="auto"/>
              <w:jc w:val="center"/>
              <w:rPr>
                <w:sz w:val="24"/>
                <w:szCs w:val="24"/>
              </w:rPr>
            </w:pPr>
            <w:r w:rsidRPr="006B5E0D">
              <w:rPr>
                <w:sz w:val="24"/>
                <w:szCs w:val="24"/>
              </w:rPr>
              <w:t>*</w:t>
            </w:r>
            <w:r w:rsidR="0019770B" w:rsidRPr="006B5E0D">
              <w:rPr>
                <w:sz w:val="24"/>
                <w:szCs w:val="24"/>
              </w:rPr>
              <w:t>2.</w:t>
            </w:r>
          </w:p>
        </w:tc>
        <w:tc>
          <w:tcPr>
            <w:tcW w:w="5528"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rPr>
                <w:sz w:val="24"/>
                <w:szCs w:val="24"/>
              </w:rPr>
            </w:pPr>
            <w:r w:rsidRPr="006B5E0D">
              <w:rPr>
                <w:sz w:val="24"/>
                <w:szCs w:val="24"/>
              </w:rPr>
              <w:t xml:space="preserve">Химия </w:t>
            </w:r>
            <w:r w:rsidRPr="006B5E0D">
              <w:rPr>
                <w:sz w:val="24"/>
                <w:szCs w:val="24"/>
                <w:lang w:val="en-US"/>
              </w:rPr>
              <w:t>s</w:t>
            </w:r>
            <w:r w:rsidRPr="006B5E0D">
              <w:rPr>
                <w:sz w:val="24"/>
                <w:szCs w:val="24"/>
              </w:rPr>
              <w:t xml:space="preserve">-элементов. Свойства элементов </w:t>
            </w:r>
            <w:r w:rsidRPr="006B5E0D">
              <w:rPr>
                <w:sz w:val="24"/>
                <w:szCs w:val="24"/>
                <w:lang w:val="en-US"/>
              </w:rPr>
              <w:t>II</w:t>
            </w:r>
            <w:r w:rsidRPr="006B5E0D">
              <w:rPr>
                <w:sz w:val="24"/>
                <w:szCs w:val="24"/>
              </w:rPr>
              <w:t>А группы.</w:t>
            </w:r>
          </w:p>
        </w:tc>
        <w:tc>
          <w:tcPr>
            <w:tcW w:w="1985" w:type="dxa"/>
            <w:tcBorders>
              <w:top w:val="single" w:sz="4" w:space="0" w:color="000000"/>
              <w:left w:val="single" w:sz="4" w:space="0" w:color="000000"/>
              <w:bottom w:val="single" w:sz="4" w:space="0" w:color="000000"/>
              <w:right w:val="single" w:sz="4" w:space="0" w:color="000000"/>
            </w:tcBorders>
          </w:tcPr>
          <w:p w:rsidR="0019770B" w:rsidRPr="006B5E0D" w:rsidRDefault="0019770B" w:rsidP="00AC5422">
            <w:pPr>
              <w:suppressAutoHyphens/>
              <w:snapToGrid w:val="0"/>
              <w:spacing w:line="276" w:lineRule="auto"/>
              <w:jc w:val="center"/>
              <w:rPr>
                <w:sz w:val="24"/>
                <w:szCs w:val="24"/>
              </w:rPr>
            </w:pPr>
            <w:r w:rsidRPr="006B5E0D">
              <w:rPr>
                <w:sz w:val="24"/>
                <w:szCs w:val="24"/>
              </w:rPr>
              <w:t>2</w:t>
            </w:r>
          </w:p>
        </w:tc>
      </w:tr>
      <w:tr w:rsidR="0019770B" w:rsidRPr="006B5E0D" w:rsidTr="008C6B1E">
        <w:tc>
          <w:tcPr>
            <w:tcW w:w="1844" w:type="dxa"/>
            <w:tcBorders>
              <w:top w:val="single" w:sz="4" w:space="0" w:color="000000"/>
              <w:left w:val="single" w:sz="4" w:space="0" w:color="000000"/>
              <w:bottom w:val="single" w:sz="4" w:space="0" w:color="000000"/>
              <w:right w:val="nil"/>
            </w:tcBorders>
          </w:tcPr>
          <w:p w:rsidR="0019770B" w:rsidRPr="006B5E0D" w:rsidRDefault="00C37614" w:rsidP="00AC5422">
            <w:pPr>
              <w:suppressAutoHyphens/>
              <w:snapToGrid w:val="0"/>
              <w:spacing w:line="276" w:lineRule="auto"/>
              <w:jc w:val="center"/>
              <w:rPr>
                <w:sz w:val="24"/>
                <w:szCs w:val="24"/>
              </w:rPr>
            </w:pPr>
            <w:r w:rsidRPr="006B5E0D">
              <w:rPr>
                <w:sz w:val="24"/>
                <w:szCs w:val="24"/>
              </w:rPr>
              <w:t>*</w:t>
            </w:r>
            <w:r w:rsidR="0019770B" w:rsidRPr="006B5E0D">
              <w:rPr>
                <w:sz w:val="24"/>
                <w:szCs w:val="24"/>
              </w:rPr>
              <w:t>3.</w:t>
            </w:r>
          </w:p>
        </w:tc>
        <w:tc>
          <w:tcPr>
            <w:tcW w:w="5528"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rPr>
                <w:sz w:val="24"/>
                <w:szCs w:val="24"/>
              </w:rPr>
            </w:pPr>
            <w:r w:rsidRPr="006B5E0D">
              <w:rPr>
                <w:sz w:val="24"/>
                <w:szCs w:val="24"/>
              </w:rPr>
              <w:t xml:space="preserve">Свойства р-элементов </w:t>
            </w:r>
            <w:r w:rsidRPr="006B5E0D">
              <w:rPr>
                <w:sz w:val="24"/>
                <w:szCs w:val="24"/>
                <w:lang w:val="en-US"/>
              </w:rPr>
              <w:t>III</w:t>
            </w:r>
            <w:r w:rsidRPr="006B5E0D">
              <w:rPr>
                <w:sz w:val="24"/>
                <w:szCs w:val="24"/>
              </w:rPr>
              <w:t>-</w:t>
            </w:r>
            <w:r w:rsidRPr="006B5E0D">
              <w:rPr>
                <w:sz w:val="24"/>
                <w:szCs w:val="24"/>
                <w:lang w:val="en-US"/>
              </w:rPr>
              <w:t>IV</w:t>
            </w:r>
            <w:r w:rsidRPr="006B5E0D">
              <w:rPr>
                <w:sz w:val="24"/>
                <w:szCs w:val="24"/>
              </w:rPr>
              <w:t xml:space="preserve"> групп и их соединений.</w:t>
            </w:r>
          </w:p>
        </w:tc>
        <w:tc>
          <w:tcPr>
            <w:tcW w:w="1985" w:type="dxa"/>
            <w:tcBorders>
              <w:top w:val="single" w:sz="4" w:space="0" w:color="000000"/>
              <w:left w:val="single" w:sz="4" w:space="0" w:color="000000"/>
              <w:bottom w:val="single" w:sz="4" w:space="0" w:color="000000"/>
              <w:right w:val="single" w:sz="4" w:space="0" w:color="000000"/>
            </w:tcBorders>
          </w:tcPr>
          <w:p w:rsidR="0019770B" w:rsidRPr="006B5E0D" w:rsidRDefault="0019770B" w:rsidP="00AC5422">
            <w:pPr>
              <w:suppressAutoHyphens/>
              <w:snapToGrid w:val="0"/>
              <w:spacing w:line="276" w:lineRule="auto"/>
              <w:jc w:val="center"/>
              <w:rPr>
                <w:sz w:val="24"/>
                <w:szCs w:val="24"/>
              </w:rPr>
            </w:pPr>
            <w:r w:rsidRPr="006B5E0D">
              <w:rPr>
                <w:sz w:val="24"/>
                <w:szCs w:val="24"/>
              </w:rPr>
              <w:t>2</w:t>
            </w:r>
          </w:p>
        </w:tc>
      </w:tr>
      <w:tr w:rsidR="0019770B" w:rsidRPr="006B5E0D" w:rsidTr="008C6B1E">
        <w:tc>
          <w:tcPr>
            <w:tcW w:w="1844"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jc w:val="center"/>
              <w:rPr>
                <w:sz w:val="24"/>
                <w:szCs w:val="24"/>
              </w:rPr>
            </w:pPr>
            <w:r w:rsidRPr="006B5E0D">
              <w:rPr>
                <w:sz w:val="24"/>
                <w:szCs w:val="24"/>
              </w:rPr>
              <w:t>4, 5</w:t>
            </w:r>
          </w:p>
        </w:tc>
        <w:tc>
          <w:tcPr>
            <w:tcW w:w="5528"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rPr>
                <w:sz w:val="24"/>
                <w:szCs w:val="24"/>
              </w:rPr>
            </w:pPr>
            <w:r w:rsidRPr="006B5E0D">
              <w:rPr>
                <w:sz w:val="24"/>
                <w:szCs w:val="24"/>
              </w:rPr>
              <w:t xml:space="preserve">Свойства р-элементов </w:t>
            </w:r>
            <w:r w:rsidRPr="006B5E0D">
              <w:rPr>
                <w:sz w:val="24"/>
                <w:szCs w:val="24"/>
                <w:lang w:val="en-US"/>
              </w:rPr>
              <w:t>V</w:t>
            </w:r>
            <w:r w:rsidRPr="006B5E0D">
              <w:rPr>
                <w:sz w:val="24"/>
                <w:szCs w:val="24"/>
              </w:rPr>
              <w:t xml:space="preserve">- </w:t>
            </w:r>
            <w:r w:rsidRPr="006B5E0D">
              <w:rPr>
                <w:sz w:val="24"/>
                <w:szCs w:val="24"/>
                <w:lang w:val="en-US"/>
              </w:rPr>
              <w:t>VI</w:t>
            </w:r>
            <w:r w:rsidRPr="006B5E0D">
              <w:rPr>
                <w:sz w:val="24"/>
                <w:szCs w:val="24"/>
              </w:rPr>
              <w:t xml:space="preserve"> групп и их соединений.</w:t>
            </w:r>
          </w:p>
        </w:tc>
        <w:tc>
          <w:tcPr>
            <w:tcW w:w="1985" w:type="dxa"/>
            <w:tcBorders>
              <w:top w:val="single" w:sz="4" w:space="0" w:color="000000"/>
              <w:left w:val="single" w:sz="4" w:space="0" w:color="000000"/>
              <w:bottom w:val="single" w:sz="4" w:space="0" w:color="000000"/>
              <w:right w:val="single" w:sz="4" w:space="0" w:color="000000"/>
            </w:tcBorders>
          </w:tcPr>
          <w:p w:rsidR="0019770B" w:rsidRPr="006B5E0D" w:rsidRDefault="0019770B" w:rsidP="00AC5422">
            <w:pPr>
              <w:suppressAutoHyphens/>
              <w:snapToGrid w:val="0"/>
              <w:spacing w:line="276" w:lineRule="auto"/>
              <w:jc w:val="center"/>
              <w:rPr>
                <w:sz w:val="24"/>
                <w:szCs w:val="24"/>
              </w:rPr>
            </w:pPr>
            <w:r w:rsidRPr="006B5E0D">
              <w:rPr>
                <w:sz w:val="24"/>
                <w:szCs w:val="24"/>
              </w:rPr>
              <w:t>4</w:t>
            </w:r>
          </w:p>
        </w:tc>
      </w:tr>
      <w:tr w:rsidR="0019770B" w:rsidRPr="006B5E0D" w:rsidTr="008C6B1E">
        <w:tc>
          <w:tcPr>
            <w:tcW w:w="1844"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jc w:val="center"/>
              <w:rPr>
                <w:sz w:val="24"/>
                <w:szCs w:val="24"/>
              </w:rPr>
            </w:pPr>
            <w:r w:rsidRPr="006B5E0D">
              <w:rPr>
                <w:sz w:val="24"/>
                <w:szCs w:val="24"/>
              </w:rPr>
              <w:t>6.</w:t>
            </w:r>
          </w:p>
        </w:tc>
        <w:tc>
          <w:tcPr>
            <w:tcW w:w="5528"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pacing w:line="276" w:lineRule="auto"/>
              <w:rPr>
                <w:sz w:val="24"/>
                <w:szCs w:val="24"/>
              </w:rPr>
            </w:pPr>
            <w:r w:rsidRPr="006B5E0D">
              <w:rPr>
                <w:sz w:val="24"/>
                <w:szCs w:val="24"/>
              </w:rPr>
              <w:t xml:space="preserve">Свойства р-элементов </w:t>
            </w:r>
            <w:r w:rsidRPr="006B5E0D">
              <w:rPr>
                <w:sz w:val="24"/>
                <w:szCs w:val="24"/>
                <w:lang w:val="en-US"/>
              </w:rPr>
              <w:t>V</w:t>
            </w:r>
            <w:r w:rsidRPr="006B5E0D">
              <w:rPr>
                <w:sz w:val="24"/>
                <w:szCs w:val="24"/>
              </w:rPr>
              <w:t xml:space="preserve">- </w:t>
            </w:r>
            <w:r w:rsidRPr="006B5E0D">
              <w:rPr>
                <w:sz w:val="24"/>
                <w:szCs w:val="24"/>
                <w:lang w:val="en-US"/>
              </w:rPr>
              <w:t>VII</w:t>
            </w:r>
            <w:r w:rsidRPr="006B5E0D">
              <w:rPr>
                <w:sz w:val="24"/>
                <w:szCs w:val="24"/>
              </w:rPr>
              <w:t xml:space="preserve"> групп и их соединений.</w:t>
            </w:r>
          </w:p>
        </w:tc>
        <w:tc>
          <w:tcPr>
            <w:tcW w:w="1985" w:type="dxa"/>
            <w:tcBorders>
              <w:top w:val="single" w:sz="4" w:space="0" w:color="000000"/>
              <w:left w:val="single" w:sz="4" w:space="0" w:color="000000"/>
              <w:bottom w:val="single" w:sz="4" w:space="0" w:color="000000"/>
              <w:right w:val="single" w:sz="4" w:space="0" w:color="000000"/>
            </w:tcBorders>
          </w:tcPr>
          <w:p w:rsidR="0019770B" w:rsidRPr="006B5E0D" w:rsidRDefault="0019770B" w:rsidP="00AC5422">
            <w:pPr>
              <w:suppressAutoHyphens/>
              <w:snapToGrid w:val="0"/>
              <w:spacing w:line="276" w:lineRule="auto"/>
              <w:jc w:val="center"/>
              <w:rPr>
                <w:sz w:val="24"/>
                <w:szCs w:val="24"/>
              </w:rPr>
            </w:pPr>
            <w:r w:rsidRPr="006B5E0D">
              <w:rPr>
                <w:sz w:val="24"/>
                <w:szCs w:val="24"/>
              </w:rPr>
              <w:t>2</w:t>
            </w:r>
          </w:p>
        </w:tc>
      </w:tr>
      <w:tr w:rsidR="0019770B" w:rsidRPr="006B5E0D" w:rsidTr="008C6B1E">
        <w:tc>
          <w:tcPr>
            <w:tcW w:w="1844" w:type="dxa"/>
            <w:tcBorders>
              <w:top w:val="single" w:sz="4" w:space="0" w:color="000000"/>
              <w:left w:val="single" w:sz="4" w:space="0" w:color="000000"/>
              <w:bottom w:val="single" w:sz="4" w:space="0" w:color="000000"/>
              <w:right w:val="nil"/>
            </w:tcBorders>
          </w:tcPr>
          <w:p w:rsidR="0019770B" w:rsidRPr="006B5E0D" w:rsidRDefault="00C37614" w:rsidP="00AC5422">
            <w:pPr>
              <w:suppressAutoHyphens/>
              <w:snapToGrid w:val="0"/>
              <w:spacing w:line="276" w:lineRule="auto"/>
              <w:jc w:val="center"/>
              <w:rPr>
                <w:sz w:val="24"/>
                <w:szCs w:val="24"/>
              </w:rPr>
            </w:pPr>
            <w:r w:rsidRPr="006B5E0D">
              <w:rPr>
                <w:sz w:val="24"/>
                <w:szCs w:val="24"/>
              </w:rPr>
              <w:t>*</w:t>
            </w:r>
            <w:r w:rsidR="0019770B" w:rsidRPr="006B5E0D">
              <w:rPr>
                <w:sz w:val="24"/>
                <w:szCs w:val="24"/>
              </w:rPr>
              <w:t>7.</w:t>
            </w:r>
          </w:p>
        </w:tc>
        <w:tc>
          <w:tcPr>
            <w:tcW w:w="5528"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rPr>
                <w:sz w:val="24"/>
                <w:szCs w:val="24"/>
              </w:rPr>
            </w:pPr>
            <w:r w:rsidRPr="006B5E0D">
              <w:rPr>
                <w:sz w:val="24"/>
                <w:szCs w:val="24"/>
                <w:lang w:val="en-US"/>
              </w:rPr>
              <w:t>d</w:t>
            </w:r>
            <w:r w:rsidRPr="006B5E0D">
              <w:rPr>
                <w:sz w:val="24"/>
                <w:szCs w:val="24"/>
              </w:rPr>
              <w:t xml:space="preserve">-элементы </w:t>
            </w:r>
            <w:r w:rsidRPr="006B5E0D">
              <w:rPr>
                <w:sz w:val="24"/>
                <w:szCs w:val="24"/>
                <w:lang w:val="en-US"/>
              </w:rPr>
              <w:t>I</w:t>
            </w:r>
            <w:r w:rsidRPr="006B5E0D">
              <w:rPr>
                <w:sz w:val="24"/>
                <w:szCs w:val="24"/>
              </w:rPr>
              <w:t>-</w:t>
            </w:r>
            <w:r w:rsidRPr="006B5E0D">
              <w:rPr>
                <w:sz w:val="24"/>
                <w:szCs w:val="24"/>
                <w:lang w:val="en-US"/>
              </w:rPr>
              <w:t>IV</w:t>
            </w:r>
            <w:r w:rsidRPr="006B5E0D">
              <w:rPr>
                <w:sz w:val="24"/>
                <w:szCs w:val="24"/>
              </w:rPr>
              <w:t xml:space="preserve"> групп.</w:t>
            </w:r>
          </w:p>
        </w:tc>
        <w:tc>
          <w:tcPr>
            <w:tcW w:w="1985" w:type="dxa"/>
            <w:tcBorders>
              <w:top w:val="single" w:sz="4" w:space="0" w:color="000000"/>
              <w:left w:val="single" w:sz="4" w:space="0" w:color="000000"/>
              <w:bottom w:val="single" w:sz="4" w:space="0" w:color="000000"/>
              <w:right w:val="single" w:sz="4" w:space="0" w:color="000000"/>
            </w:tcBorders>
          </w:tcPr>
          <w:p w:rsidR="0019770B" w:rsidRPr="006B5E0D" w:rsidRDefault="0019770B" w:rsidP="00AC5422">
            <w:pPr>
              <w:suppressAutoHyphens/>
              <w:snapToGrid w:val="0"/>
              <w:spacing w:line="276" w:lineRule="auto"/>
              <w:jc w:val="center"/>
              <w:rPr>
                <w:sz w:val="24"/>
                <w:szCs w:val="24"/>
              </w:rPr>
            </w:pPr>
            <w:r w:rsidRPr="006B5E0D">
              <w:rPr>
                <w:sz w:val="24"/>
                <w:szCs w:val="24"/>
              </w:rPr>
              <w:t>2</w:t>
            </w:r>
          </w:p>
        </w:tc>
      </w:tr>
      <w:tr w:rsidR="0019770B" w:rsidRPr="006B5E0D" w:rsidTr="008C6B1E">
        <w:tc>
          <w:tcPr>
            <w:tcW w:w="1844"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jc w:val="center"/>
              <w:rPr>
                <w:sz w:val="24"/>
                <w:szCs w:val="24"/>
              </w:rPr>
            </w:pPr>
            <w:r w:rsidRPr="006B5E0D">
              <w:rPr>
                <w:sz w:val="24"/>
                <w:szCs w:val="24"/>
              </w:rPr>
              <w:t>8.</w:t>
            </w:r>
          </w:p>
        </w:tc>
        <w:tc>
          <w:tcPr>
            <w:tcW w:w="5528" w:type="dxa"/>
            <w:tcBorders>
              <w:top w:val="single" w:sz="4" w:space="0" w:color="000000"/>
              <w:left w:val="single" w:sz="4" w:space="0" w:color="000000"/>
              <w:bottom w:val="single" w:sz="4" w:space="0" w:color="000000"/>
              <w:right w:val="nil"/>
            </w:tcBorders>
          </w:tcPr>
          <w:p w:rsidR="0019770B" w:rsidRPr="006B5E0D" w:rsidRDefault="0019770B" w:rsidP="00AC5422">
            <w:pPr>
              <w:suppressAutoHyphens/>
              <w:snapToGrid w:val="0"/>
              <w:spacing w:line="276" w:lineRule="auto"/>
              <w:rPr>
                <w:sz w:val="24"/>
                <w:szCs w:val="24"/>
              </w:rPr>
            </w:pPr>
            <w:r w:rsidRPr="006B5E0D">
              <w:rPr>
                <w:sz w:val="24"/>
                <w:szCs w:val="24"/>
                <w:lang w:val="en-US"/>
              </w:rPr>
              <w:t>d</w:t>
            </w:r>
            <w:r w:rsidRPr="006B5E0D">
              <w:rPr>
                <w:sz w:val="24"/>
                <w:szCs w:val="24"/>
              </w:rPr>
              <w:t xml:space="preserve">-элементы </w:t>
            </w:r>
            <w:r w:rsidRPr="006B5E0D">
              <w:rPr>
                <w:sz w:val="24"/>
                <w:szCs w:val="24"/>
                <w:lang w:val="en-US"/>
              </w:rPr>
              <w:t>V</w:t>
            </w:r>
            <w:r w:rsidRPr="006B5E0D">
              <w:rPr>
                <w:sz w:val="24"/>
                <w:szCs w:val="24"/>
              </w:rPr>
              <w:t>-</w:t>
            </w:r>
            <w:r w:rsidRPr="006B5E0D">
              <w:rPr>
                <w:sz w:val="24"/>
                <w:szCs w:val="24"/>
                <w:lang w:val="en-US"/>
              </w:rPr>
              <w:t>VIII</w:t>
            </w:r>
            <w:r w:rsidRPr="006B5E0D">
              <w:rPr>
                <w:sz w:val="24"/>
                <w:szCs w:val="24"/>
              </w:rPr>
              <w:t xml:space="preserve"> групп</w:t>
            </w:r>
          </w:p>
        </w:tc>
        <w:tc>
          <w:tcPr>
            <w:tcW w:w="1985" w:type="dxa"/>
            <w:tcBorders>
              <w:top w:val="single" w:sz="4" w:space="0" w:color="000000"/>
              <w:left w:val="single" w:sz="4" w:space="0" w:color="000000"/>
              <w:bottom w:val="single" w:sz="4" w:space="0" w:color="000000"/>
              <w:right w:val="single" w:sz="4" w:space="0" w:color="000000"/>
            </w:tcBorders>
          </w:tcPr>
          <w:p w:rsidR="0019770B" w:rsidRPr="006B5E0D" w:rsidRDefault="0019770B" w:rsidP="00AC5422">
            <w:pPr>
              <w:suppressAutoHyphens/>
              <w:snapToGrid w:val="0"/>
              <w:spacing w:line="276" w:lineRule="auto"/>
              <w:jc w:val="center"/>
              <w:rPr>
                <w:sz w:val="24"/>
                <w:szCs w:val="24"/>
              </w:rPr>
            </w:pPr>
            <w:r w:rsidRPr="006B5E0D">
              <w:rPr>
                <w:sz w:val="24"/>
                <w:szCs w:val="24"/>
              </w:rPr>
              <w:t>2</w:t>
            </w:r>
          </w:p>
        </w:tc>
      </w:tr>
    </w:tbl>
    <w:p w:rsidR="00BF378E" w:rsidRPr="006B5E0D" w:rsidRDefault="00BF378E" w:rsidP="00BF378E">
      <w:pPr>
        <w:rPr>
          <w:sz w:val="24"/>
          <w:szCs w:val="24"/>
        </w:rPr>
      </w:pPr>
      <w:r w:rsidRPr="006B5E0D">
        <w:rPr>
          <w:sz w:val="24"/>
          <w:szCs w:val="24"/>
        </w:rPr>
        <w:t xml:space="preserve">Лекции,  обозначенные *, будут размещены для самостоятельного изучения на платформе </w:t>
      </w:r>
      <w:r w:rsidRPr="006B5E0D">
        <w:rPr>
          <w:sz w:val="24"/>
          <w:szCs w:val="24"/>
          <w:lang w:val="en-US"/>
        </w:rPr>
        <w:t>Moodle</w:t>
      </w:r>
      <w:r w:rsidRPr="006B5E0D">
        <w:rPr>
          <w:sz w:val="24"/>
          <w:szCs w:val="24"/>
        </w:rPr>
        <w:t>.</w:t>
      </w:r>
    </w:p>
    <w:p w:rsidR="00AC5422" w:rsidRPr="006B5E0D" w:rsidRDefault="0019770B" w:rsidP="00BF378E">
      <w:pPr>
        <w:rPr>
          <w:sz w:val="24"/>
          <w:szCs w:val="24"/>
        </w:rPr>
      </w:pPr>
      <w:r w:rsidRPr="006B5E0D">
        <w:rPr>
          <w:sz w:val="24"/>
          <w:szCs w:val="24"/>
        </w:rPr>
        <w:lastRenderedPageBreak/>
        <w:t>Рассмотрено на заседании кафедры Общей и биоорганической химии</w:t>
      </w:r>
    </w:p>
    <w:p w:rsidR="0019770B" w:rsidRPr="006B5E0D" w:rsidRDefault="00BF378E" w:rsidP="007167BA">
      <w:pPr>
        <w:ind w:left="-1134"/>
        <w:jc w:val="both"/>
        <w:rPr>
          <w:sz w:val="24"/>
          <w:szCs w:val="24"/>
        </w:rPr>
      </w:pPr>
      <w:r w:rsidRPr="006B5E0D">
        <w:rPr>
          <w:sz w:val="24"/>
          <w:szCs w:val="24"/>
        </w:rPr>
        <w:t xml:space="preserve">                 </w:t>
      </w:r>
      <w:r w:rsidR="0019770B" w:rsidRPr="006B5E0D">
        <w:rPr>
          <w:sz w:val="24"/>
          <w:szCs w:val="24"/>
        </w:rPr>
        <w:t>"</w:t>
      </w:r>
      <w:r w:rsidR="00853246" w:rsidRPr="006B5E0D">
        <w:rPr>
          <w:sz w:val="24"/>
          <w:szCs w:val="24"/>
        </w:rPr>
        <w:t>8</w:t>
      </w:r>
      <w:r w:rsidR="0019770B" w:rsidRPr="006B5E0D">
        <w:rPr>
          <w:sz w:val="24"/>
          <w:szCs w:val="24"/>
        </w:rPr>
        <w:t>_"__</w:t>
      </w:r>
      <w:r w:rsidR="00C37614" w:rsidRPr="006B5E0D">
        <w:rPr>
          <w:sz w:val="24"/>
          <w:szCs w:val="24"/>
        </w:rPr>
        <w:t>06</w:t>
      </w:r>
      <w:r w:rsidR="0019770B" w:rsidRPr="006B5E0D">
        <w:rPr>
          <w:sz w:val="24"/>
          <w:szCs w:val="24"/>
        </w:rPr>
        <w:t>___ 20</w:t>
      </w:r>
      <w:r w:rsidR="00C37614" w:rsidRPr="006B5E0D">
        <w:rPr>
          <w:sz w:val="24"/>
          <w:szCs w:val="24"/>
        </w:rPr>
        <w:t>2</w:t>
      </w:r>
      <w:r w:rsidR="00853246" w:rsidRPr="006B5E0D">
        <w:rPr>
          <w:sz w:val="24"/>
          <w:szCs w:val="24"/>
        </w:rPr>
        <w:t>1</w:t>
      </w:r>
      <w:r w:rsidR="0019770B" w:rsidRPr="006B5E0D">
        <w:rPr>
          <w:sz w:val="24"/>
          <w:szCs w:val="24"/>
        </w:rPr>
        <w:t xml:space="preserve">   г.</w:t>
      </w:r>
    </w:p>
    <w:p w:rsidR="0019770B" w:rsidRPr="006B5E0D" w:rsidRDefault="00BF378E" w:rsidP="007167BA">
      <w:pPr>
        <w:ind w:left="-1134"/>
        <w:jc w:val="both"/>
        <w:rPr>
          <w:sz w:val="24"/>
          <w:szCs w:val="24"/>
        </w:rPr>
      </w:pPr>
      <w:r w:rsidRPr="006B5E0D">
        <w:rPr>
          <w:sz w:val="24"/>
          <w:szCs w:val="24"/>
        </w:rPr>
        <w:t xml:space="preserve">                 </w:t>
      </w:r>
      <w:r w:rsidR="0019770B" w:rsidRPr="006B5E0D">
        <w:rPr>
          <w:sz w:val="24"/>
          <w:szCs w:val="24"/>
        </w:rPr>
        <w:t>протокол № __</w:t>
      </w:r>
      <w:r w:rsidR="00C37614" w:rsidRPr="006B5E0D">
        <w:rPr>
          <w:sz w:val="24"/>
          <w:szCs w:val="24"/>
        </w:rPr>
        <w:t>9</w:t>
      </w:r>
      <w:r w:rsidR="0019770B" w:rsidRPr="006B5E0D">
        <w:rPr>
          <w:sz w:val="24"/>
          <w:szCs w:val="24"/>
        </w:rPr>
        <w:t>__________</w:t>
      </w:r>
    </w:p>
    <w:p w:rsidR="0019770B" w:rsidRPr="006B5E0D" w:rsidRDefault="0019770B" w:rsidP="007167BA">
      <w:pPr>
        <w:tabs>
          <w:tab w:val="left" w:pos="945"/>
        </w:tabs>
        <w:ind w:left="-1134"/>
        <w:rPr>
          <w:sz w:val="24"/>
          <w:szCs w:val="24"/>
        </w:rPr>
      </w:pPr>
      <w:r w:rsidRPr="006B5E0D">
        <w:rPr>
          <w:sz w:val="24"/>
          <w:szCs w:val="24"/>
        </w:rPr>
        <w:tab/>
      </w:r>
    </w:p>
    <w:p w:rsidR="0019770B" w:rsidRPr="006B5E0D" w:rsidRDefault="0019770B" w:rsidP="0066184E">
      <w:pPr>
        <w:ind w:left="-1134"/>
        <w:rPr>
          <w:sz w:val="24"/>
          <w:szCs w:val="24"/>
        </w:rPr>
        <w:sectPr w:rsidR="0019770B" w:rsidRPr="006B5E0D" w:rsidSect="00E61149">
          <w:pgSz w:w="11906" w:h="16838"/>
          <w:pgMar w:top="964" w:right="851" w:bottom="964" w:left="1985" w:header="709" w:footer="709" w:gutter="0"/>
          <w:cols w:space="720"/>
        </w:sectPr>
      </w:pPr>
      <w:r w:rsidRPr="006B5E0D">
        <w:rPr>
          <w:sz w:val="24"/>
          <w:szCs w:val="24"/>
        </w:rPr>
        <w:t>Зав. кафедрой   _____</w:t>
      </w:r>
      <w:r w:rsidR="00B256CB" w:rsidRPr="008A3588">
        <w:rPr>
          <w:sz w:val="24"/>
          <w:szCs w:val="24"/>
        </w:rPr>
        <w:pict>
          <v:shape id="_x0000_i1027" type="#_x0000_t75" style="width:66pt;height:25.2pt">
            <v:imagedata r:id="rId27" o:title=""/>
          </v:shape>
        </w:pict>
      </w:r>
      <w:r w:rsidRPr="006B5E0D">
        <w:rPr>
          <w:sz w:val="24"/>
          <w:szCs w:val="24"/>
        </w:rPr>
        <w:t>_______________Ай</w:t>
      </w:r>
      <w:r w:rsidR="0066184E" w:rsidRPr="006B5E0D">
        <w:rPr>
          <w:sz w:val="24"/>
          <w:szCs w:val="24"/>
        </w:rPr>
        <w:t>вазова Е.А.___________________</w:t>
      </w:r>
    </w:p>
    <w:p w:rsidR="0019770B" w:rsidRPr="006B5E0D" w:rsidRDefault="0019770B" w:rsidP="0066184E">
      <w:pPr>
        <w:suppressAutoHyphens/>
        <w:rPr>
          <w:b/>
          <w:bCs/>
          <w:caps/>
          <w:sz w:val="24"/>
          <w:szCs w:val="24"/>
        </w:rPr>
      </w:pPr>
      <w:r w:rsidRPr="006B5E0D">
        <w:rPr>
          <w:b/>
          <w:bCs/>
          <w:sz w:val="24"/>
          <w:szCs w:val="24"/>
        </w:rPr>
        <w:lastRenderedPageBreak/>
        <w:t xml:space="preserve">Тематический план </w:t>
      </w:r>
      <w:r w:rsidR="005668FC" w:rsidRPr="006B5E0D">
        <w:rPr>
          <w:b/>
          <w:bCs/>
          <w:sz w:val="24"/>
          <w:szCs w:val="24"/>
        </w:rPr>
        <w:t>практических</w:t>
      </w:r>
      <w:r w:rsidR="00DA03F3" w:rsidRPr="006B5E0D">
        <w:rPr>
          <w:b/>
          <w:bCs/>
          <w:sz w:val="24"/>
          <w:szCs w:val="24"/>
        </w:rPr>
        <w:t>/лабораторных</w:t>
      </w:r>
      <w:r w:rsidR="005668FC" w:rsidRPr="006B5E0D">
        <w:rPr>
          <w:b/>
          <w:bCs/>
          <w:sz w:val="24"/>
          <w:szCs w:val="24"/>
        </w:rPr>
        <w:t xml:space="preserve"> </w:t>
      </w:r>
      <w:r w:rsidRPr="006B5E0D">
        <w:rPr>
          <w:b/>
          <w:bCs/>
          <w:sz w:val="24"/>
          <w:szCs w:val="24"/>
        </w:rPr>
        <w:t>занятий</w:t>
      </w:r>
    </w:p>
    <w:p w:rsidR="0019770B" w:rsidRPr="006B5E0D" w:rsidRDefault="0019770B" w:rsidP="007167BA">
      <w:pPr>
        <w:suppressAutoHyphens/>
        <w:ind w:left="-1134"/>
        <w:jc w:val="both"/>
        <w:rPr>
          <w:sz w:val="24"/>
          <w:szCs w:val="24"/>
        </w:rPr>
      </w:pPr>
    </w:p>
    <w:p w:rsidR="0019770B" w:rsidRPr="006B5E0D" w:rsidRDefault="0019770B" w:rsidP="007167BA">
      <w:pPr>
        <w:suppressAutoHyphens/>
        <w:ind w:left="-1134"/>
        <w:jc w:val="both"/>
        <w:rPr>
          <w:sz w:val="24"/>
          <w:szCs w:val="24"/>
        </w:rPr>
      </w:pPr>
      <w:r w:rsidRPr="006B5E0D">
        <w:rPr>
          <w:sz w:val="24"/>
          <w:szCs w:val="24"/>
        </w:rPr>
        <w:t>Учебная дисциплина – Общая и неорганическая химия</w:t>
      </w:r>
    </w:p>
    <w:p w:rsidR="0019770B" w:rsidRPr="006B5E0D" w:rsidRDefault="0019770B" w:rsidP="007167BA">
      <w:pPr>
        <w:suppressAutoHyphens/>
        <w:ind w:left="-1134"/>
        <w:jc w:val="both"/>
        <w:rPr>
          <w:sz w:val="24"/>
          <w:szCs w:val="24"/>
        </w:rPr>
      </w:pPr>
      <w:r w:rsidRPr="006B5E0D">
        <w:rPr>
          <w:sz w:val="24"/>
          <w:szCs w:val="24"/>
        </w:rPr>
        <w:t xml:space="preserve">Направление подготовки – </w:t>
      </w:r>
      <w:r w:rsidRPr="006B5E0D">
        <w:rPr>
          <w:sz w:val="24"/>
          <w:szCs w:val="24"/>
          <w:u w:val="single"/>
        </w:rPr>
        <w:t>33.05.01</w:t>
      </w:r>
      <w:r w:rsidRPr="006B5E0D">
        <w:rPr>
          <w:b/>
          <w:sz w:val="24"/>
          <w:szCs w:val="24"/>
          <w:u w:val="single"/>
        </w:rPr>
        <w:t xml:space="preserve"> </w:t>
      </w:r>
      <w:r w:rsidRPr="006B5E0D">
        <w:rPr>
          <w:sz w:val="24"/>
          <w:szCs w:val="24"/>
          <w:u w:val="single"/>
        </w:rPr>
        <w:t>ФАРМАЦИЯ</w:t>
      </w:r>
    </w:p>
    <w:p w:rsidR="0019770B" w:rsidRPr="006B5E0D" w:rsidRDefault="0019770B" w:rsidP="007167BA">
      <w:pPr>
        <w:suppressAutoHyphens/>
        <w:ind w:left="-1134"/>
        <w:jc w:val="both"/>
        <w:rPr>
          <w:sz w:val="24"/>
          <w:szCs w:val="24"/>
        </w:rPr>
      </w:pPr>
      <w:r w:rsidRPr="006B5E0D">
        <w:rPr>
          <w:sz w:val="24"/>
          <w:szCs w:val="24"/>
        </w:rPr>
        <w:t>Семестр – 1</w:t>
      </w:r>
    </w:p>
    <w:p w:rsidR="0019770B" w:rsidRPr="006B5E0D" w:rsidRDefault="0019770B" w:rsidP="007167BA">
      <w:pPr>
        <w:suppressAutoHyphens/>
        <w:ind w:left="-1134"/>
        <w:jc w:val="both"/>
        <w:rPr>
          <w:sz w:val="24"/>
          <w:szCs w:val="24"/>
        </w:rPr>
      </w:pPr>
      <w:r w:rsidRPr="006B5E0D">
        <w:rPr>
          <w:sz w:val="24"/>
          <w:szCs w:val="24"/>
        </w:rPr>
        <w:t>Курс – 1</w:t>
      </w:r>
    </w:p>
    <w:p w:rsidR="0019770B" w:rsidRPr="006B5E0D" w:rsidRDefault="0019770B" w:rsidP="007167BA">
      <w:pPr>
        <w:ind w:left="-1134" w:right="-568"/>
        <w:jc w:val="center"/>
        <w:rPr>
          <w:b/>
          <w:bCs/>
          <w:sz w:val="24"/>
          <w:szCs w:val="24"/>
        </w:rPr>
      </w:pPr>
    </w:p>
    <w:p w:rsidR="0019770B" w:rsidRPr="006B5E0D" w:rsidRDefault="0019770B" w:rsidP="007167BA">
      <w:pPr>
        <w:ind w:left="-1134"/>
        <w:jc w:val="center"/>
        <w:rPr>
          <w:b/>
          <w:bCs/>
          <w:sz w:val="24"/>
          <w:szCs w:val="24"/>
        </w:rPr>
      </w:pPr>
    </w:p>
    <w:tbl>
      <w:tblPr>
        <w:tblW w:w="1020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2259"/>
        <w:gridCol w:w="4970"/>
        <w:gridCol w:w="1559"/>
      </w:tblGrid>
      <w:tr w:rsidR="005668FC" w:rsidRPr="006B5E0D" w:rsidTr="00C37614">
        <w:trPr>
          <w:cantSplit/>
          <w:trHeight w:val="460"/>
        </w:trPr>
        <w:tc>
          <w:tcPr>
            <w:tcW w:w="1418" w:type="dxa"/>
          </w:tcPr>
          <w:p w:rsidR="005668FC" w:rsidRPr="006B5E0D" w:rsidRDefault="005668FC" w:rsidP="00C66B91">
            <w:pPr>
              <w:suppressAutoHyphens/>
              <w:snapToGrid w:val="0"/>
              <w:ind w:left="-250"/>
              <w:jc w:val="center"/>
              <w:rPr>
                <w:sz w:val="24"/>
                <w:szCs w:val="24"/>
              </w:rPr>
            </w:pPr>
            <w:r w:rsidRPr="006B5E0D">
              <w:rPr>
                <w:sz w:val="24"/>
                <w:szCs w:val="24"/>
              </w:rPr>
              <w:t>№</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Тип</w:t>
            </w:r>
          </w:p>
          <w:p w:rsidR="005668FC" w:rsidRPr="006B5E0D" w:rsidRDefault="005668FC" w:rsidP="00C66B91">
            <w:pPr>
              <w:suppressAutoHyphens/>
              <w:snapToGrid w:val="0"/>
              <w:ind w:left="-108"/>
              <w:jc w:val="center"/>
              <w:rPr>
                <w:sz w:val="24"/>
                <w:szCs w:val="24"/>
              </w:rPr>
            </w:pPr>
            <w:r w:rsidRPr="006B5E0D">
              <w:rPr>
                <w:sz w:val="24"/>
                <w:szCs w:val="24"/>
              </w:rPr>
              <w:t xml:space="preserve">занятия </w:t>
            </w:r>
          </w:p>
        </w:tc>
        <w:tc>
          <w:tcPr>
            <w:tcW w:w="4970" w:type="dxa"/>
          </w:tcPr>
          <w:p w:rsidR="005668FC" w:rsidRPr="006B5E0D" w:rsidRDefault="005668FC" w:rsidP="00C66B91">
            <w:pPr>
              <w:suppressAutoHyphens/>
              <w:snapToGrid w:val="0"/>
              <w:ind w:left="-99"/>
              <w:jc w:val="center"/>
              <w:rPr>
                <w:sz w:val="24"/>
                <w:szCs w:val="24"/>
              </w:rPr>
            </w:pPr>
            <w:r w:rsidRPr="006B5E0D">
              <w:rPr>
                <w:sz w:val="24"/>
                <w:szCs w:val="24"/>
              </w:rPr>
              <w:t>Тема занятия</w:t>
            </w:r>
          </w:p>
        </w:tc>
        <w:tc>
          <w:tcPr>
            <w:tcW w:w="1559" w:type="dxa"/>
          </w:tcPr>
          <w:p w:rsidR="005668FC" w:rsidRPr="006B5E0D" w:rsidRDefault="005668FC" w:rsidP="00C66B91">
            <w:pPr>
              <w:suppressAutoHyphens/>
              <w:snapToGrid w:val="0"/>
              <w:ind w:left="-108"/>
              <w:jc w:val="center"/>
              <w:rPr>
                <w:sz w:val="24"/>
                <w:szCs w:val="24"/>
              </w:rPr>
            </w:pPr>
            <w:r w:rsidRPr="006B5E0D">
              <w:rPr>
                <w:sz w:val="24"/>
                <w:szCs w:val="24"/>
              </w:rPr>
              <w:t>Количество часов</w:t>
            </w:r>
          </w:p>
        </w:tc>
      </w:tr>
      <w:tr w:rsidR="005668FC" w:rsidRPr="006B5E0D" w:rsidTr="00C37614">
        <w:tc>
          <w:tcPr>
            <w:tcW w:w="1418" w:type="dxa"/>
          </w:tcPr>
          <w:p w:rsidR="005668FC" w:rsidRPr="006B5E0D" w:rsidRDefault="005668FC" w:rsidP="00C66B91">
            <w:pPr>
              <w:suppressAutoHyphens/>
              <w:snapToGrid w:val="0"/>
              <w:ind w:left="-250"/>
              <w:jc w:val="center"/>
              <w:rPr>
                <w:sz w:val="24"/>
                <w:szCs w:val="24"/>
              </w:rPr>
            </w:pPr>
            <w:r w:rsidRPr="006B5E0D">
              <w:rPr>
                <w:sz w:val="24"/>
                <w:szCs w:val="24"/>
              </w:rPr>
              <w:t>1.</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Вводное занятие. Инструктаж по технике безопасности.</w:t>
            </w:r>
          </w:p>
          <w:p w:rsidR="005668FC" w:rsidRPr="006B5E0D" w:rsidRDefault="005668FC" w:rsidP="00C66B91">
            <w:pPr>
              <w:ind w:left="43"/>
              <w:rPr>
                <w:sz w:val="24"/>
                <w:szCs w:val="24"/>
              </w:rPr>
            </w:pPr>
            <w:r w:rsidRPr="006B5E0D">
              <w:rPr>
                <w:sz w:val="24"/>
                <w:szCs w:val="24"/>
                <w:u w:val="single"/>
              </w:rPr>
              <w:t>Контрольная работа</w:t>
            </w:r>
            <w:r w:rsidRPr="006B5E0D">
              <w:rPr>
                <w:sz w:val="24"/>
                <w:szCs w:val="24"/>
              </w:rPr>
              <w:t>: «Исходный уровень знаний».</w:t>
            </w:r>
          </w:p>
          <w:p w:rsidR="005668FC" w:rsidRPr="006B5E0D" w:rsidRDefault="005668FC" w:rsidP="00C66B91">
            <w:pPr>
              <w:ind w:left="43"/>
              <w:rPr>
                <w:sz w:val="24"/>
                <w:szCs w:val="24"/>
              </w:rPr>
            </w:pPr>
            <w:r w:rsidRPr="006B5E0D">
              <w:rPr>
                <w:sz w:val="24"/>
                <w:szCs w:val="24"/>
              </w:rPr>
              <w:t>Вводная теоретическая часть: способы выражения концентрации растворов.</w:t>
            </w:r>
          </w:p>
          <w:p w:rsidR="005668FC" w:rsidRPr="006B5E0D" w:rsidRDefault="005668FC" w:rsidP="00C66B91">
            <w:pPr>
              <w:ind w:left="43"/>
              <w:rPr>
                <w:sz w:val="24"/>
                <w:szCs w:val="24"/>
              </w:rPr>
            </w:pPr>
            <w:r w:rsidRPr="006B5E0D">
              <w:rPr>
                <w:sz w:val="24"/>
                <w:szCs w:val="24"/>
                <w:u w:val="single"/>
              </w:rPr>
              <w:t>Лабораторная работа</w:t>
            </w:r>
            <w:r w:rsidRPr="006B5E0D">
              <w:rPr>
                <w:sz w:val="24"/>
                <w:szCs w:val="24"/>
              </w:rPr>
              <w:t>: «Приготовление раствора</w:t>
            </w:r>
          </w:p>
          <w:p w:rsidR="005668FC" w:rsidRPr="006B5E0D" w:rsidRDefault="005668FC" w:rsidP="00C66B91">
            <w:pPr>
              <w:suppressAutoHyphens/>
              <w:ind w:left="43"/>
              <w:rPr>
                <w:sz w:val="24"/>
                <w:szCs w:val="24"/>
              </w:rPr>
            </w:pP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с заданной концентрацией».</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rPr>
          <w:trHeight w:val="570"/>
        </w:trPr>
        <w:tc>
          <w:tcPr>
            <w:tcW w:w="1418" w:type="dxa"/>
          </w:tcPr>
          <w:p w:rsidR="005668FC" w:rsidRPr="006B5E0D" w:rsidRDefault="001006E2" w:rsidP="00C66B91">
            <w:pPr>
              <w:suppressAutoHyphens/>
              <w:snapToGrid w:val="0"/>
              <w:ind w:left="-250"/>
              <w:jc w:val="center"/>
              <w:rPr>
                <w:sz w:val="24"/>
                <w:szCs w:val="24"/>
              </w:rPr>
            </w:pPr>
            <w:r w:rsidRPr="006B5E0D">
              <w:rPr>
                <w:sz w:val="24"/>
                <w:szCs w:val="24"/>
              </w:rPr>
              <w:t>2.</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uppressAutoHyphens/>
              <w:snapToGrid w:val="0"/>
              <w:ind w:left="43"/>
              <w:rPr>
                <w:sz w:val="24"/>
                <w:szCs w:val="24"/>
              </w:rPr>
            </w:pPr>
            <w:r w:rsidRPr="006B5E0D">
              <w:rPr>
                <w:sz w:val="24"/>
                <w:szCs w:val="24"/>
                <w:u w:val="single"/>
              </w:rPr>
              <w:t>Практическое занятие.</w:t>
            </w:r>
            <w:r w:rsidRPr="006B5E0D">
              <w:rPr>
                <w:sz w:val="24"/>
                <w:szCs w:val="24"/>
              </w:rPr>
              <w:t xml:space="preserve"> «Способы выражения численного состава растворов».</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3.</w:t>
            </w:r>
          </w:p>
        </w:tc>
        <w:tc>
          <w:tcPr>
            <w:tcW w:w="2259" w:type="dxa"/>
          </w:tcPr>
          <w:p w:rsidR="005668FC" w:rsidRPr="006B5E0D" w:rsidRDefault="001006E2"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uppressAutoHyphens/>
              <w:snapToGrid w:val="0"/>
              <w:ind w:left="43"/>
              <w:rPr>
                <w:sz w:val="24"/>
                <w:szCs w:val="24"/>
              </w:rPr>
            </w:pPr>
            <w:r w:rsidRPr="006B5E0D">
              <w:rPr>
                <w:sz w:val="24"/>
                <w:szCs w:val="24"/>
                <w:u w:val="single"/>
              </w:rPr>
              <w:t>Лабораторная работа</w:t>
            </w:r>
            <w:r w:rsidRPr="006B5E0D">
              <w:rPr>
                <w:sz w:val="24"/>
                <w:szCs w:val="24"/>
              </w:rPr>
              <w:t>: «Определение молярной концентрации эквивалента растворенного вещества методом титриметрического анализа».</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4.</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Практическое занятие.</w:t>
            </w:r>
          </w:p>
          <w:p w:rsidR="005668FC" w:rsidRPr="006B5E0D" w:rsidRDefault="005668FC" w:rsidP="00C66B91">
            <w:pPr>
              <w:suppressAutoHyphens/>
              <w:ind w:left="43"/>
              <w:rPr>
                <w:sz w:val="24"/>
                <w:szCs w:val="24"/>
              </w:rPr>
            </w:pPr>
            <w:r w:rsidRPr="006B5E0D">
              <w:rPr>
                <w:sz w:val="24"/>
                <w:szCs w:val="24"/>
                <w:u w:val="single"/>
              </w:rPr>
              <w:t>Контрольная работа</w:t>
            </w:r>
            <w:r w:rsidRPr="006B5E0D">
              <w:rPr>
                <w:sz w:val="24"/>
                <w:szCs w:val="24"/>
              </w:rPr>
              <w:t>: «Способы выражения концентрации растворов».</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5.</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uppressAutoHyphens/>
              <w:snapToGrid w:val="0"/>
              <w:ind w:left="43"/>
              <w:rPr>
                <w:sz w:val="24"/>
                <w:szCs w:val="24"/>
              </w:rPr>
            </w:pPr>
            <w:r w:rsidRPr="006B5E0D">
              <w:rPr>
                <w:sz w:val="24"/>
                <w:szCs w:val="24"/>
              </w:rPr>
              <w:t xml:space="preserve">Термодинамика химических и биохимических процессов. </w:t>
            </w:r>
            <w:r w:rsidRPr="006B5E0D">
              <w:rPr>
                <w:sz w:val="24"/>
                <w:szCs w:val="24"/>
                <w:lang w:val="en-US"/>
              </w:rPr>
              <w:t>I</w:t>
            </w:r>
            <w:r w:rsidRPr="006B5E0D">
              <w:rPr>
                <w:sz w:val="24"/>
                <w:szCs w:val="24"/>
              </w:rPr>
              <w:t>-е начало термодинамики. Закон Гесса и следствие из него.</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 </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6.</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uppressAutoHyphens/>
              <w:ind w:left="43"/>
              <w:rPr>
                <w:sz w:val="24"/>
                <w:szCs w:val="24"/>
              </w:rPr>
            </w:pPr>
            <w:r w:rsidRPr="006B5E0D">
              <w:rPr>
                <w:sz w:val="24"/>
                <w:szCs w:val="24"/>
              </w:rPr>
              <w:t xml:space="preserve">Термодинамика химических и биохимических процессов. </w:t>
            </w:r>
            <w:r w:rsidRPr="006B5E0D">
              <w:rPr>
                <w:sz w:val="24"/>
                <w:szCs w:val="24"/>
                <w:lang w:val="en-US"/>
              </w:rPr>
              <w:t>II</w:t>
            </w:r>
            <w:r w:rsidRPr="006B5E0D">
              <w:rPr>
                <w:sz w:val="24"/>
                <w:szCs w:val="24"/>
              </w:rPr>
              <w:t>-е начало термодинамики.</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lastRenderedPageBreak/>
              <w:t>7.</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Термодинамика химического равновесия.</w:t>
            </w:r>
          </w:p>
          <w:p w:rsidR="005668FC" w:rsidRPr="006B5E0D" w:rsidRDefault="005668FC" w:rsidP="00C66B91">
            <w:pPr>
              <w:ind w:left="43"/>
              <w:rPr>
                <w:sz w:val="24"/>
                <w:szCs w:val="24"/>
              </w:rPr>
            </w:pPr>
            <w:r w:rsidRPr="006B5E0D">
              <w:rPr>
                <w:sz w:val="24"/>
                <w:szCs w:val="24"/>
                <w:u w:val="single"/>
              </w:rPr>
              <w:t>Лабораторная работа</w:t>
            </w:r>
            <w:r w:rsidRPr="006B5E0D">
              <w:rPr>
                <w:sz w:val="24"/>
                <w:szCs w:val="24"/>
              </w:rPr>
              <w:t>:</w:t>
            </w:r>
          </w:p>
          <w:p w:rsidR="005668FC" w:rsidRPr="006B5E0D" w:rsidRDefault="005668FC" w:rsidP="00C66B91">
            <w:pPr>
              <w:ind w:left="43"/>
              <w:rPr>
                <w:sz w:val="24"/>
                <w:szCs w:val="24"/>
              </w:rPr>
            </w:pPr>
            <w:r w:rsidRPr="006B5E0D">
              <w:rPr>
                <w:sz w:val="24"/>
                <w:szCs w:val="24"/>
              </w:rPr>
              <w:t>1. Смещение химического равновесия при изменении концентрации реагентов.</w:t>
            </w:r>
          </w:p>
          <w:p w:rsidR="005668FC" w:rsidRPr="006B5E0D" w:rsidRDefault="005668FC" w:rsidP="00C66B91">
            <w:pPr>
              <w:ind w:left="43"/>
              <w:rPr>
                <w:sz w:val="24"/>
                <w:szCs w:val="24"/>
              </w:rPr>
            </w:pPr>
            <w:r w:rsidRPr="006B5E0D">
              <w:rPr>
                <w:sz w:val="24"/>
                <w:szCs w:val="24"/>
              </w:rPr>
              <w:t>2. Смещение химического равновесия при изменении температуры.</w:t>
            </w:r>
          </w:p>
          <w:p w:rsidR="005668FC" w:rsidRPr="006B5E0D" w:rsidRDefault="005668FC" w:rsidP="00C66B91">
            <w:pPr>
              <w:suppressAutoHyphens/>
              <w:ind w:left="43"/>
              <w:rPr>
                <w:sz w:val="24"/>
                <w:szCs w:val="24"/>
              </w:rPr>
            </w:pPr>
            <w:r w:rsidRPr="006B5E0D">
              <w:rPr>
                <w:sz w:val="24"/>
                <w:szCs w:val="24"/>
              </w:rPr>
              <w:t>3. Обратимость смещения химического равновесия.</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8.</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uppressAutoHyphens/>
              <w:snapToGrid w:val="0"/>
              <w:ind w:left="43"/>
              <w:rPr>
                <w:sz w:val="24"/>
                <w:szCs w:val="24"/>
              </w:rPr>
            </w:pPr>
            <w:r w:rsidRPr="006B5E0D">
              <w:rPr>
                <w:sz w:val="24"/>
                <w:szCs w:val="24"/>
                <w:u w:val="single"/>
              </w:rPr>
              <w:t>Контрольная работа</w:t>
            </w:r>
            <w:r w:rsidRPr="006B5E0D">
              <w:rPr>
                <w:sz w:val="24"/>
                <w:szCs w:val="24"/>
              </w:rPr>
              <w:t>: «Термодинамика. Химическое равновесие».</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9.</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Растворы. Растворимость газов  в жидкостях. Осмос. Осмотическое давление разбавленных растворов.</w:t>
            </w:r>
          </w:p>
          <w:p w:rsidR="005668FC" w:rsidRPr="006B5E0D" w:rsidRDefault="005668FC" w:rsidP="00C66B91">
            <w:pPr>
              <w:ind w:left="43"/>
              <w:rPr>
                <w:sz w:val="24"/>
                <w:szCs w:val="24"/>
              </w:rPr>
            </w:pPr>
            <w:r w:rsidRPr="006B5E0D">
              <w:rPr>
                <w:sz w:val="24"/>
                <w:szCs w:val="24"/>
                <w:u w:val="single"/>
              </w:rPr>
              <w:t xml:space="preserve">Тестовый контроль </w:t>
            </w:r>
            <w:r w:rsidRPr="006B5E0D">
              <w:rPr>
                <w:sz w:val="24"/>
                <w:szCs w:val="24"/>
              </w:rPr>
              <w:t>по теме занятия.</w:t>
            </w:r>
          </w:p>
          <w:p w:rsidR="005668FC" w:rsidRPr="006B5E0D" w:rsidRDefault="005668FC" w:rsidP="00C66B91">
            <w:pPr>
              <w:suppressAutoHyphens/>
              <w:ind w:left="43"/>
              <w:rPr>
                <w:sz w:val="24"/>
                <w:szCs w:val="24"/>
              </w:rPr>
            </w:pP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10.</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 xml:space="preserve">Растворы  электролитов. Слабые электролиты. Ионные равновесия в растворах слабых электролитов. </w:t>
            </w:r>
          </w:p>
          <w:p w:rsidR="005668FC" w:rsidRPr="006B5E0D" w:rsidRDefault="005668FC" w:rsidP="00C66B91">
            <w:pPr>
              <w:suppressAutoHyphens/>
              <w:ind w:left="43"/>
              <w:rPr>
                <w:sz w:val="24"/>
                <w:szCs w:val="24"/>
              </w:rPr>
            </w:pPr>
            <w:r w:rsidRPr="006B5E0D">
              <w:rPr>
                <w:sz w:val="24"/>
                <w:szCs w:val="24"/>
                <w:u w:val="single"/>
              </w:rPr>
              <w:t>Лабораторная работа</w:t>
            </w:r>
            <w:r w:rsidRPr="006B5E0D">
              <w:rPr>
                <w:sz w:val="24"/>
                <w:szCs w:val="24"/>
              </w:rPr>
              <w:t>.</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C66B91">
            <w:pPr>
              <w:suppressAutoHyphens/>
              <w:snapToGrid w:val="0"/>
              <w:ind w:left="-250"/>
              <w:jc w:val="center"/>
              <w:rPr>
                <w:sz w:val="24"/>
                <w:szCs w:val="24"/>
              </w:rPr>
            </w:pPr>
            <w:r w:rsidRPr="006B5E0D">
              <w:rPr>
                <w:sz w:val="24"/>
                <w:szCs w:val="24"/>
              </w:rPr>
              <w:t>11.</w:t>
            </w:r>
          </w:p>
        </w:tc>
        <w:tc>
          <w:tcPr>
            <w:tcW w:w="2259" w:type="dxa"/>
          </w:tcPr>
          <w:p w:rsidR="005668FC" w:rsidRPr="006B5E0D" w:rsidRDefault="005668FC"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Растворы сильных электролитов. Ионные равновесия в растворах сильных электролитов.</w:t>
            </w:r>
          </w:p>
          <w:p w:rsidR="005668FC" w:rsidRPr="006B5E0D" w:rsidRDefault="005668FC" w:rsidP="00C66B91">
            <w:pPr>
              <w:suppressAutoHyphens/>
              <w:ind w:left="43"/>
              <w:rPr>
                <w:sz w:val="24"/>
                <w:szCs w:val="24"/>
              </w:rPr>
            </w:pPr>
            <w:r w:rsidRPr="006B5E0D">
              <w:rPr>
                <w:sz w:val="24"/>
                <w:szCs w:val="24"/>
                <w:u w:val="single"/>
              </w:rPr>
              <w:t>Лабораторная работа</w:t>
            </w:r>
            <w:r w:rsidRPr="006B5E0D">
              <w:rPr>
                <w:sz w:val="24"/>
                <w:szCs w:val="24"/>
              </w:rPr>
              <w:t>.</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7167BA">
            <w:pPr>
              <w:suppressAutoHyphens/>
              <w:snapToGrid w:val="0"/>
              <w:ind w:left="-1134"/>
              <w:jc w:val="center"/>
              <w:rPr>
                <w:sz w:val="24"/>
                <w:szCs w:val="24"/>
              </w:rPr>
            </w:pPr>
            <w:r w:rsidRPr="006B5E0D">
              <w:rPr>
                <w:sz w:val="24"/>
                <w:szCs w:val="24"/>
              </w:rPr>
              <w:t>12.</w:t>
            </w:r>
            <w:r w:rsidR="00C37614" w:rsidRPr="006B5E0D">
              <w:rPr>
                <w:sz w:val="24"/>
                <w:szCs w:val="24"/>
              </w:rPr>
              <w:t xml:space="preserve">          12</w:t>
            </w:r>
          </w:p>
        </w:tc>
        <w:tc>
          <w:tcPr>
            <w:tcW w:w="2259" w:type="dxa"/>
          </w:tcPr>
          <w:p w:rsidR="005668FC" w:rsidRPr="006B5E0D" w:rsidRDefault="001006E2"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 xml:space="preserve">Протолитическая теория кислот и оснований Бренстеда. Теория Льюиса. </w:t>
            </w:r>
          </w:p>
          <w:p w:rsidR="005668FC" w:rsidRPr="006B5E0D" w:rsidRDefault="005668FC" w:rsidP="00C66B91">
            <w:pPr>
              <w:snapToGrid w:val="0"/>
              <w:ind w:left="43"/>
              <w:rPr>
                <w:sz w:val="24"/>
                <w:szCs w:val="24"/>
              </w:rPr>
            </w:pPr>
            <w:r w:rsidRPr="006B5E0D">
              <w:rPr>
                <w:sz w:val="24"/>
                <w:szCs w:val="24"/>
                <w:u w:val="single"/>
              </w:rPr>
              <w:t>Контрольная работа</w:t>
            </w:r>
            <w:r w:rsidRPr="006B5E0D">
              <w:rPr>
                <w:sz w:val="24"/>
                <w:szCs w:val="24"/>
              </w:rPr>
              <w:t xml:space="preserve"> по теме: «Растворы». </w:t>
            </w:r>
          </w:p>
          <w:p w:rsidR="005668FC" w:rsidRPr="006B5E0D" w:rsidRDefault="005668FC" w:rsidP="00C66B91">
            <w:pPr>
              <w:suppressAutoHyphens/>
              <w:snapToGrid w:val="0"/>
              <w:ind w:left="43"/>
              <w:rPr>
                <w:sz w:val="24"/>
                <w:szCs w:val="24"/>
              </w:rPr>
            </w:pP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7167BA">
            <w:pPr>
              <w:suppressAutoHyphens/>
              <w:snapToGrid w:val="0"/>
              <w:ind w:left="-1134"/>
              <w:jc w:val="center"/>
              <w:rPr>
                <w:sz w:val="24"/>
                <w:szCs w:val="24"/>
              </w:rPr>
            </w:pPr>
            <w:r w:rsidRPr="006B5E0D">
              <w:rPr>
                <w:sz w:val="24"/>
                <w:szCs w:val="24"/>
              </w:rPr>
              <w:t>13.</w:t>
            </w:r>
            <w:r w:rsidR="00C37614" w:rsidRPr="006B5E0D">
              <w:rPr>
                <w:sz w:val="24"/>
                <w:szCs w:val="24"/>
              </w:rPr>
              <w:t xml:space="preserve">                 13</w:t>
            </w:r>
          </w:p>
        </w:tc>
        <w:tc>
          <w:tcPr>
            <w:tcW w:w="2259" w:type="dxa"/>
          </w:tcPr>
          <w:p w:rsidR="005668FC" w:rsidRPr="006B5E0D" w:rsidRDefault="001006E2"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Окислительно-восстановительные реакции.</w:t>
            </w:r>
          </w:p>
          <w:p w:rsidR="005668FC" w:rsidRPr="006B5E0D" w:rsidRDefault="005668FC" w:rsidP="00C66B91">
            <w:pPr>
              <w:ind w:left="43"/>
              <w:rPr>
                <w:sz w:val="24"/>
                <w:szCs w:val="24"/>
                <w:u w:val="single"/>
              </w:rPr>
            </w:pPr>
            <w:r w:rsidRPr="006B5E0D">
              <w:rPr>
                <w:sz w:val="24"/>
                <w:szCs w:val="24"/>
                <w:u w:val="single"/>
              </w:rPr>
              <w:t>Лабораторная работа.</w:t>
            </w:r>
          </w:p>
          <w:p w:rsidR="005668FC" w:rsidRPr="006B5E0D" w:rsidRDefault="005668FC" w:rsidP="00C66B91">
            <w:pPr>
              <w:suppressAutoHyphens/>
              <w:ind w:left="43"/>
              <w:rPr>
                <w:sz w:val="24"/>
                <w:szCs w:val="24"/>
              </w:rPr>
            </w:pPr>
            <w:r w:rsidRPr="006B5E0D">
              <w:rPr>
                <w:sz w:val="24"/>
                <w:szCs w:val="24"/>
                <w:u w:val="single"/>
              </w:rPr>
              <w:t>Текущая контрольная работа</w:t>
            </w:r>
            <w:r w:rsidRPr="006B5E0D">
              <w:rPr>
                <w:sz w:val="24"/>
                <w:szCs w:val="24"/>
              </w:rPr>
              <w:t xml:space="preserve"> по теме занятия.</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C37614" w:rsidP="007167BA">
            <w:pPr>
              <w:suppressAutoHyphens/>
              <w:snapToGrid w:val="0"/>
              <w:ind w:left="-1134"/>
              <w:jc w:val="center"/>
              <w:rPr>
                <w:sz w:val="24"/>
                <w:szCs w:val="24"/>
              </w:rPr>
            </w:pPr>
            <w:r w:rsidRPr="006B5E0D">
              <w:rPr>
                <w:sz w:val="24"/>
                <w:szCs w:val="24"/>
              </w:rPr>
              <w:t xml:space="preserve">                    </w:t>
            </w:r>
            <w:r w:rsidR="001006E2" w:rsidRPr="006B5E0D">
              <w:rPr>
                <w:sz w:val="24"/>
                <w:szCs w:val="24"/>
              </w:rPr>
              <w:t>14.</w:t>
            </w:r>
          </w:p>
        </w:tc>
        <w:tc>
          <w:tcPr>
            <w:tcW w:w="2259" w:type="dxa"/>
          </w:tcPr>
          <w:p w:rsidR="005668FC" w:rsidRPr="006B5E0D" w:rsidRDefault="001006E2"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uppressAutoHyphens/>
              <w:snapToGrid w:val="0"/>
              <w:ind w:left="43"/>
              <w:rPr>
                <w:sz w:val="24"/>
                <w:szCs w:val="24"/>
              </w:rPr>
            </w:pPr>
            <w:r w:rsidRPr="006B5E0D">
              <w:rPr>
                <w:sz w:val="24"/>
                <w:szCs w:val="24"/>
              </w:rPr>
              <w:t>Строение атома.</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r w:rsidR="005668FC" w:rsidRPr="006B5E0D" w:rsidTr="00C37614">
        <w:tc>
          <w:tcPr>
            <w:tcW w:w="1418" w:type="dxa"/>
          </w:tcPr>
          <w:p w:rsidR="005668FC" w:rsidRPr="006B5E0D" w:rsidRDefault="001006E2" w:rsidP="007167BA">
            <w:pPr>
              <w:suppressAutoHyphens/>
              <w:snapToGrid w:val="0"/>
              <w:ind w:left="-1134"/>
              <w:jc w:val="center"/>
              <w:rPr>
                <w:sz w:val="24"/>
                <w:szCs w:val="24"/>
              </w:rPr>
            </w:pPr>
            <w:r w:rsidRPr="006B5E0D">
              <w:rPr>
                <w:sz w:val="24"/>
                <w:szCs w:val="24"/>
              </w:rPr>
              <w:t>1</w:t>
            </w:r>
            <w:r w:rsidR="00C37614" w:rsidRPr="006B5E0D">
              <w:rPr>
                <w:sz w:val="24"/>
                <w:szCs w:val="24"/>
              </w:rPr>
              <w:t xml:space="preserve">                   1</w:t>
            </w:r>
            <w:r w:rsidRPr="006B5E0D">
              <w:rPr>
                <w:sz w:val="24"/>
                <w:szCs w:val="24"/>
              </w:rPr>
              <w:t>5.</w:t>
            </w:r>
          </w:p>
        </w:tc>
        <w:tc>
          <w:tcPr>
            <w:tcW w:w="2259" w:type="dxa"/>
          </w:tcPr>
          <w:p w:rsidR="005668FC" w:rsidRPr="006B5E0D" w:rsidRDefault="001006E2"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 xml:space="preserve"> Химическая связь. Комплексные соединения.</w:t>
            </w:r>
          </w:p>
          <w:p w:rsidR="005668FC" w:rsidRPr="006B5E0D" w:rsidRDefault="005668FC" w:rsidP="00C66B91">
            <w:pPr>
              <w:suppressAutoHyphens/>
              <w:ind w:left="43"/>
              <w:rPr>
                <w:sz w:val="24"/>
                <w:szCs w:val="24"/>
              </w:rPr>
            </w:pPr>
          </w:p>
        </w:tc>
        <w:tc>
          <w:tcPr>
            <w:tcW w:w="1559" w:type="dxa"/>
          </w:tcPr>
          <w:p w:rsidR="005668FC" w:rsidRPr="006B5E0D" w:rsidRDefault="005668FC" w:rsidP="00C66B91">
            <w:pPr>
              <w:suppressAutoHyphens/>
              <w:ind w:left="-108"/>
              <w:rPr>
                <w:sz w:val="24"/>
                <w:szCs w:val="24"/>
              </w:rPr>
            </w:pPr>
          </w:p>
        </w:tc>
      </w:tr>
      <w:tr w:rsidR="005668FC" w:rsidRPr="006B5E0D" w:rsidTr="00C37614">
        <w:tc>
          <w:tcPr>
            <w:tcW w:w="1418" w:type="dxa"/>
          </w:tcPr>
          <w:p w:rsidR="005668FC" w:rsidRPr="006B5E0D" w:rsidRDefault="00C37614" w:rsidP="007167BA">
            <w:pPr>
              <w:suppressAutoHyphens/>
              <w:snapToGrid w:val="0"/>
              <w:ind w:left="-1134"/>
              <w:jc w:val="center"/>
              <w:rPr>
                <w:sz w:val="24"/>
                <w:szCs w:val="24"/>
              </w:rPr>
            </w:pPr>
            <w:r w:rsidRPr="006B5E0D">
              <w:rPr>
                <w:sz w:val="24"/>
                <w:szCs w:val="24"/>
              </w:rPr>
              <w:lastRenderedPageBreak/>
              <w:t xml:space="preserve">                   </w:t>
            </w:r>
            <w:r w:rsidR="001006E2" w:rsidRPr="006B5E0D">
              <w:rPr>
                <w:sz w:val="24"/>
                <w:szCs w:val="24"/>
              </w:rPr>
              <w:t>16.</w:t>
            </w:r>
          </w:p>
        </w:tc>
        <w:tc>
          <w:tcPr>
            <w:tcW w:w="2259" w:type="dxa"/>
          </w:tcPr>
          <w:p w:rsidR="005668FC" w:rsidRPr="006B5E0D" w:rsidRDefault="001006E2" w:rsidP="00C66B91">
            <w:pPr>
              <w:suppressAutoHyphens/>
              <w:snapToGrid w:val="0"/>
              <w:ind w:left="-108"/>
              <w:jc w:val="center"/>
              <w:rPr>
                <w:sz w:val="24"/>
                <w:szCs w:val="24"/>
              </w:rPr>
            </w:pPr>
            <w:r w:rsidRPr="006B5E0D">
              <w:rPr>
                <w:sz w:val="24"/>
                <w:szCs w:val="24"/>
              </w:rPr>
              <w:t>Практическое занятие</w:t>
            </w:r>
          </w:p>
        </w:tc>
        <w:tc>
          <w:tcPr>
            <w:tcW w:w="4970" w:type="dxa"/>
          </w:tcPr>
          <w:p w:rsidR="005668FC" w:rsidRPr="006B5E0D" w:rsidRDefault="005668FC" w:rsidP="00C66B91">
            <w:pPr>
              <w:snapToGrid w:val="0"/>
              <w:ind w:left="43"/>
              <w:rPr>
                <w:sz w:val="24"/>
                <w:szCs w:val="24"/>
              </w:rPr>
            </w:pPr>
            <w:r w:rsidRPr="006B5E0D">
              <w:rPr>
                <w:sz w:val="24"/>
                <w:szCs w:val="24"/>
              </w:rPr>
              <w:t>Комплексные соединения.</w:t>
            </w:r>
          </w:p>
          <w:p w:rsidR="005668FC" w:rsidRPr="006B5E0D" w:rsidRDefault="005668FC" w:rsidP="00C66B91">
            <w:pPr>
              <w:ind w:left="43"/>
              <w:rPr>
                <w:sz w:val="24"/>
                <w:szCs w:val="24"/>
              </w:rPr>
            </w:pPr>
            <w:r w:rsidRPr="006B5E0D">
              <w:rPr>
                <w:sz w:val="24"/>
                <w:szCs w:val="24"/>
                <w:u w:val="single"/>
              </w:rPr>
              <w:t>Лабораторная работа</w:t>
            </w:r>
            <w:r w:rsidRPr="006B5E0D">
              <w:rPr>
                <w:sz w:val="24"/>
                <w:szCs w:val="24"/>
              </w:rPr>
              <w:t>.</w:t>
            </w:r>
          </w:p>
          <w:p w:rsidR="005668FC" w:rsidRPr="006B5E0D" w:rsidRDefault="005668FC" w:rsidP="00C66B91">
            <w:pPr>
              <w:suppressAutoHyphens/>
              <w:ind w:left="43"/>
              <w:rPr>
                <w:sz w:val="24"/>
                <w:szCs w:val="24"/>
              </w:rPr>
            </w:pPr>
            <w:r w:rsidRPr="006B5E0D">
              <w:rPr>
                <w:sz w:val="24"/>
                <w:szCs w:val="24"/>
                <w:u w:val="single"/>
              </w:rPr>
              <w:t>Контрольная работа</w:t>
            </w:r>
            <w:r w:rsidRPr="006B5E0D">
              <w:rPr>
                <w:sz w:val="24"/>
                <w:szCs w:val="24"/>
              </w:rPr>
              <w:t>: « Строение атома, химическая связь, комплексные соединения».</w:t>
            </w:r>
          </w:p>
        </w:tc>
        <w:tc>
          <w:tcPr>
            <w:tcW w:w="1559" w:type="dxa"/>
          </w:tcPr>
          <w:p w:rsidR="005668FC" w:rsidRPr="006B5E0D" w:rsidRDefault="005668FC" w:rsidP="00C66B91">
            <w:pPr>
              <w:suppressAutoHyphens/>
              <w:snapToGrid w:val="0"/>
              <w:ind w:left="-108"/>
              <w:rPr>
                <w:sz w:val="24"/>
                <w:szCs w:val="24"/>
              </w:rPr>
            </w:pPr>
            <w:r w:rsidRPr="006B5E0D">
              <w:rPr>
                <w:sz w:val="24"/>
                <w:szCs w:val="24"/>
              </w:rPr>
              <w:t xml:space="preserve">     3</w:t>
            </w:r>
          </w:p>
        </w:tc>
      </w:tr>
    </w:tbl>
    <w:p w:rsidR="0019770B" w:rsidRPr="006B5E0D" w:rsidRDefault="0019770B" w:rsidP="007167BA">
      <w:pPr>
        <w:ind w:left="-1134"/>
        <w:jc w:val="both"/>
        <w:rPr>
          <w:sz w:val="24"/>
          <w:szCs w:val="24"/>
        </w:rPr>
      </w:pPr>
    </w:p>
    <w:p w:rsidR="0019770B" w:rsidRPr="006B5E0D" w:rsidRDefault="0019770B" w:rsidP="007167BA">
      <w:pPr>
        <w:ind w:left="-1134"/>
        <w:jc w:val="both"/>
        <w:rPr>
          <w:sz w:val="24"/>
          <w:szCs w:val="24"/>
        </w:rPr>
      </w:pPr>
    </w:p>
    <w:p w:rsidR="0019770B" w:rsidRPr="006B5E0D" w:rsidRDefault="0019770B" w:rsidP="007167BA">
      <w:pPr>
        <w:ind w:left="-1134"/>
        <w:jc w:val="both"/>
        <w:rPr>
          <w:sz w:val="24"/>
          <w:szCs w:val="24"/>
        </w:rPr>
      </w:pPr>
      <w:r w:rsidRPr="006B5E0D">
        <w:rPr>
          <w:sz w:val="24"/>
          <w:szCs w:val="24"/>
        </w:rPr>
        <w:t>Рассмотрено на заседании кафедры Общей и биоорганической химии___</w:t>
      </w:r>
    </w:p>
    <w:p w:rsidR="0019770B" w:rsidRPr="006B5E0D" w:rsidRDefault="0019770B" w:rsidP="007167BA">
      <w:pPr>
        <w:ind w:left="-1134"/>
        <w:jc w:val="both"/>
        <w:rPr>
          <w:sz w:val="24"/>
          <w:szCs w:val="24"/>
        </w:rPr>
      </w:pPr>
      <w:r w:rsidRPr="006B5E0D">
        <w:rPr>
          <w:sz w:val="24"/>
          <w:szCs w:val="24"/>
        </w:rPr>
        <w:t>"_</w:t>
      </w:r>
      <w:r w:rsidR="00853246" w:rsidRPr="006B5E0D">
        <w:rPr>
          <w:sz w:val="24"/>
          <w:szCs w:val="24"/>
        </w:rPr>
        <w:t>8</w:t>
      </w:r>
      <w:r w:rsidRPr="006B5E0D">
        <w:rPr>
          <w:sz w:val="24"/>
          <w:szCs w:val="24"/>
        </w:rPr>
        <w:t>"_</w:t>
      </w:r>
      <w:r w:rsidR="00C37614" w:rsidRPr="006B5E0D">
        <w:rPr>
          <w:sz w:val="24"/>
          <w:szCs w:val="24"/>
        </w:rPr>
        <w:t>06</w:t>
      </w:r>
      <w:r w:rsidRPr="006B5E0D">
        <w:rPr>
          <w:sz w:val="24"/>
          <w:szCs w:val="24"/>
        </w:rPr>
        <w:t>__20</w:t>
      </w:r>
      <w:r w:rsidR="00C37614" w:rsidRPr="006B5E0D">
        <w:rPr>
          <w:sz w:val="24"/>
          <w:szCs w:val="24"/>
        </w:rPr>
        <w:t>2</w:t>
      </w:r>
      <w:r w:rsidR="00853246" w:rsidRPr="006B5E0D">
        <w:rPr>
          <w:sz w:val="24"/>
          <w:szCs w:val="24"/>
        </w:rPr>
        <w:t>1</w:t>
      </w:r>
      <w:r w:rsidRPr="006B5E0D">
        <w:rPr>
          <w:sz w:val="24"/>
          <w:szCs w:val="24"/>
        </w:rPr>
        <w:t xml:space="preserve">   г.</w:t>
      </w:r>
    </w:p>
    <w:p w:rsidR="0019770B" w:rsidRPr="006B5E0D" w:rsidRDefault="0019770B" w:rsidP="007167BA">
      <w:pPr>
        <w:ind w:left="-1134"/>
        <w:jc w:val="both"/>
        <w:rPr>
          <w:sz w:val="24"/>
          <w:szCs w:val="24"/>
        </w:rPr>
      </w:pPr>
      <w:r w:rsidRPr="006B5E0D">
        <w:rPr>
          <w:sz w:val="24"/>
          <w:szCs w:val="24"/>
        </w:rPr>
        <w:t>протокол № _</w:t>
      </w:r>
      <w:r w:rsidR="00C37614" w:rsidRPr="006B5E0D">
        <w:rPr>
          <w:sz w:val="24"/>
          <w:szCs w:val="24"/>
        </w:rPr>
        <w:t>9</w:t>
      </w:r>
      <w:r w:rsidRPr="006B5E0D">
        <w:rPr>
          <w:sz w:val="24"/>
          <w:szCs w:val="24"/>
        </w:rPr>
        <w:t>_</w:t>
      </w:r>
    </w:p>
    <w:p w:rsidR="0019770B" w:rsidRPr="006B5E0D" w:rsidRDefault="0019770B" w:rsidP="007167BA">
      <w:pPr>
        <w:tabs>
          <w:tab w:val="left" w:pos="945"/>
        </w:tabs>
        <w:ind w:left="-1134"/>
        <w:rPr>
          <w:sz w:val="24"/>
          <w:szCs w:val="24"/>
        </w:rPr>
      </w:pPr>
      <w:r w:rsidRPr="006B5E0D">
        <w:rPr>
          <w:sz w:val="24"/>
          <w:szCs w:val="24"/>
        </w:rPr>
        <w:tab/>
      </w:r>
    </w:p>
    <w:p w:rsidR="0019770B" w:rsidRPr="006B5E0D" w:rsidRDefault="0019770B" w:rsidP="00AC5422">
      <w:pPr>
        <w:ind w:left="-1134"/>
        <w:rPr>
          <w:sz w:val="24"/>
          <w:szCs w:val="24"/>
        </w:rPr>
      </w:pPr>
      <w:r w:rsidRPr="006B5E0D">
        <w:rPr>
          <w:sz w:val="24"/>
          <w:szCs w:val="24"/>
        </w:rPr>
        <w:t>Зав. кафедрой   _____</w:t>
      </w:r>
      <w:r w:rsidR="00B256CB" w:rsidRPr="008A3588">
        <w:rPr>
          <w:sz w:val="24"/>
          <w:szCs w:val="24"/>
        </w:rPr>
        <w:pict>
          <v:shape id="_x0000_i1028" type="#_x0000_t75" style="width:66pt;height:25.2pt">
            <v:imagedata r:id="rId27" o:title=""/>
          </v:shape>
        </w:pict>
      </w:r>
      <w:r w:rsidRPr="006B5E0D">
        <w:rPr>
          <w:sz w:val="24"/>
          <w:szCs w:val="24"/>
        </w:rPr>
        <w:t>_______________Айвазова Е.А._____________________</w:t>
      </w:r>
    </w:p>
    <w:p w:rsidR="0019770B" w:rsidRPr="006B5E0D" w:rsidRDefault="0019770B" w:rsidP="006778D5">
      <w:pPr>
        <w:rPr>
          <w:sz w:val="24"/>
          <w:szCs w:val="24"/>
        </w:rPr>
        <w:sectPr w:rsidR="0019770B" w:rsidRPr="006B5E0D" w:rsidSect="00E61149">
          <w:pgSz w:w="11906" w:h="16838"/>
          <w:pgMar w:top="964" w:right="851" w:bottom="964" w:left="1985" w:header="709" w:footer="709" w:gutter="0"/>
          <w:cols w:space="720"/>
        </w:sectPr>
      </w:pPr>
    </w:p>
    <w:p w:rsidR="0019770B" w:rsidRPr="006B5E0D" w:rsidRDefault="0019770B" w:rsidP="006778D5">
      <w:pPr>
        <w:suppressAutoHyphens/>
        <w:rPr>
          <w:b/>
          <w:bCs/>
          <w:caps/>
          <w:color w:val="000000" w:themeColor="text1"/>
          <w:sz w:val="24"/>
          <w:szCs w:val="24"/>
        </w:rPr>
      </w:pPr>
      <w:r w:rsidRPr="006B5E0D">
        <w:rPr>
          <w:b/>
          <w:bCs/>
          <w:color w:val="000000" w:themeColor="text1"/>
          <w:sz w:val="24"/>
          <w:szCs w:val="24"/>
        </w:rPr>
        <w:lastRenderedPageBreak/>
        <w:t xml:space="preserve">Тематический план </w:t>
      </w:r>
      <w:r w:rsidR="00DA03F3" w:rsidRPr="006B5E0D">
        <w:rPr>
          <w:b/>
          <w:bCs/>
          <w:color w:val="000000" w:themeColor="text1"/>
          <w:sz w:val="24"/>
          <w:szCs w:val="24"/>
        </w:rPr>
        <w:t xml:space="preserve">практических/лабораторных </w:t>
      </w:r>
      <w:r w:rsidRPr="006B5E0D">
        <w:rPr>
          <w:b/>
          <w:bCs/>
          <w:color w:val="000000" w:themeColor="text1"/>
          <w:sz w:val="24"/>
          <w:szCs w:val="24"/>
        </w:rPr>
        <w:t>занятий</w:t>
      </w:r>
    </w:p>
    <w:p w:rsidR="0019770B" w:rsidRPr="006B5E0D" w:rsidRDefault="0019770B" w:rsidP="007167BA">
      <w:pPr>
        <w:suppressAutoHyphens/>
        <w:ind w:left="-1134"/>
        <w:jc w:val="both"/>
        <w:rPr>
          <w:sz w:val="24"/>
          <w:szCs w:val="24"/>
        </w:rPr>
      </w:pPr>
    </w:p>
    <w:p w:rsidR="0019770B" w:rsidRPr="006B5E0D" w:rsidRDefault="0019770B" w:rsidP="007167BA">
      <w:pPr>
        <w:suppressAutoHyphens/>
        <w:ind w:left="-1134"/>
        <w:jc w:val="both"/>
        <w:rPr>
          <w:sz w:val="24"/>
          <w:szCs w:val="24"/>
        </w:rPr>
      </w:pPr>
      <w:r w:rsidRPr="006B5E0D">
        <w:rPr>
          <w:sz w:val="24"/>
          <w:szCs w:val="24"/>
        </w:rPr>
        <w:t>Учебная дисциплина – Общая и неорганическая химия</w:t>
      </w:r>
    </w:p>
    <w:p w:rsidR="0019770B" w:rsidRPr="006B5E0D" w:rsidRDefault="0019770B" w:rsidP="007167BA">
      <w:pPr>
        <w:suppressAutoHyphens/>
        <w:ind w:left="-1134"/>
        <w:jc w:val="both"/>
        <w:rPr>
          <w:sz w:val="24"/>
          <w:szCs w:val="24"/>
        </w:rPr>
      </w:pPr>
      <w:r w:rsidRPr="006B5E0D">
        <w:rPr>
          <w:sz w:val="24"/>
          <w:szCs w:val="24"/>
        </w:rPr>
        <w:t xml:space="preserve">Направление подготовки – </w:t>
      </w:r>
      <w:r w:rsidRPr="006B5E0D">
        <w:rPr>
          <w:sz w:val="24"/>
          <w:szCs w:val="24"/>
          <w:u w:val="single"/>
        </w:rPr>
        <w:t>33.05.01</w:t>
      </w:r>
      <w:bookmarkStart w:id="0" w:name="_GoBack"/>
      <w:bookmarkEnd w:id="0"/>
      <w:r w:rsidRPr="006B5E0D">
        <w:rPr>
          <w:b/>
          <w:sz w:val="24"/>
          <w:szCs w:val="24"/>
          <w:u w:val="single"/>
        </w:rPr>
        <w:t xml:space="preserve"> </w:t>
      </w:r>
      <w:r w:rsidRPr="006B5E0D">
        <w:rPr>
          <w:sz w:val="24"/>
          <w:szCs w:val="24"/>
          <w:u w:val="single"/>
        </w:rPr>
        <w:t>ФАРМАЦИЯ</w:t>
      </w:r>
    </w:p>
    <w:p w:rsidR="0019770B" w:rsidRPr="006B5E0D" w:rsidRDefault="0019770B" w:rsidP="007167BA">
      <w:pPr>
        <w:suppressAutoHyphens/>
        <w:ind w:left="-1134"/>
        <w:jc w:val="both"/>
        <w:rPr>
          <w:sz w:val="24"/>
          <w:szCs w:val="24"/>
        </w:rPr>
      </w:pPr>
      <w:r w:rsidRPr="006B5E0D">
        <w:rPr>
          <w:sz w:val="24"/>
          <w:szCs w:val="24"/>
        </w:rPr>
        <w:t>Семестр – 2</w:t>
      </w:r>
    </w:p>
    <w:p w:rsidR="0019770B" w:rsidRPr="006B5E0D" w:rsidRDefault="0019770B" w:rsidP="007167BA">
      <w:pPr>
        <w:suppressAutoHyphens/>
        <w:ind w:left="-1134"/>
        <w:jc w:val="both"/>
        <w:rPr>
          <w:sz w:val="24"/>
          <w:szCs w:val="24"/>
        </w:rPr>
      </w:pPr>
      <w:r w:rsidRPr="006B5E0D">
        <w:rPr>
          <w:sz w:val="24"/>
          <w:szCs w:val="24"/>
        </w:rPr>
        <w:t>Курс – 1</w:t>
      </w:r>
    </w:p>
    <w:p w:rsidR="0019770B" w:rsidRPr="006B5E0D" w:rsidRDefault="0019770B" w:rsidP="008C6B1E">
      <w:pPr>
        <w:rPr>
          <w:b/>
          <w:bCs/>
          <w:sz w:val="24"/>
          <w:szCs w:val="24"/>
        </w:rPr>
      </w:pPr>
    </w:p>
    <w:tbl>
      <w:tblPr>
        <w:tblW w:w="10065" w:type="dxa"/>
        <w:tblInd w:w="-601" w:type="dxa"/>
        <w:tblLayout w:type="fixed"/>
        <w:tblLook w:val="00A0"/>
      </w:tblPr>
      <w:tblGrid>
        <w:gridCol w:w="993"/>
        <w:gridCol w:w="2977"/>
        <w:gridCol w:w="4394"/>
        <w:gridCol w:w="1701"/>
      </w:tblGrid>
      <w:tr w:rsidR="00DA03F3" w:rsidRPr="006B5E0D" w:rsidTr="007E5D3B">
        <w:trPr>
          <w:cantSplit/>
          <w:trHeight w:val="636"/>
        </w:trPr>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№п/п</w:t>
            </w:r>
          </w:p>
        </w:tc>
        <w:tc>
          <w:tcPr>
            <w:tcW w:w="2977" w:type="dxa"/>
            <w:tcBorders>
              <w:top w:val="single" w:sz="4" w:space="0" w:color="000000"/>
              <w:left w:val="single" w:sz="4" w:space="0" w:color="000000"/>
              <w:right w:val="single" w:sz="4" w:space="0" w:color="000000"/>
            </w:tcBorders>
          </w:tcPr>
          <w:p w:rsidR="00DA03F3" w:rsidRPr="006B5E0D" w:rsidRDefault="00DA03F3" w:rsidP="007E5D3B">
            <w:pPr>
              <w:suppressAutoHyphens/>
              <w:snapToGrid w:val="0"/>
              <w:jc w:val="center"/>
              <w:rPr>
                <w:sz w:val="24"/>
                <w:szCs w:val="24"/>
              </w:rPr>
            </w:pPr>
            <w:r w:rsidRPr="006B5E0D">
              <w:rPr>
                <w:sz w:val="24"/>
                <w:szCs w:val="24"/>
              </w:rPr>
              <w:t>Тип занятия</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jc w:val="center"/>
              <w:rPr>
                <w:sz w:val="24"/>
                <w:szCs w:val="24"/>
              </w:rPr>
            </w:pPr>
            <w:r w:rsidRPr="006B5E0D">
              <w:rPr>
                <w:sz w:val="24"/>
                <w:szCs w:val="24"/>
              </w:rPr>
              <w:t>ТЕМА ЗАНЯТИЯ</w:t>
            </w:r>
          </w:p>
        </w:tc>
        <w:tc>
          <w:tcPr>
            <w:tcW w:w="1701" w:type="dxa"/>
            <w:tcBorders>
              <w:top w:val="single" w:sz="4" w:space="0" w:color="000000"/>
              <w:left w:val="single" w:sz="4" w:space="0" w:color="000000"/>
              <w:right w:val="single" w:sz="4" w:space="0" w:color="000000"/>
            </w:tcBorders>
          </w:tcPr>
          <w:p w:rsidR="00DA03F3" w:rsidRPr="006B5E0D" w:rsidRDefault="00DA03F3" w:rsidP="007E5D3B">
            <w:pPr>
              <w:suppressAutoHyphens/>
              <w:snapToGrid w:val="0"/>
              <w:jc w:val="center"/>
              <w:rPr>
                <w:sz w:val="24"/>
                <w:szCs w:val="24"/>
              </w:rPr>
            </w:pPr>
            <w:r w:rsidRPr="006B5E0D">
              <w:rPr>
                <w:sz w:val="24"/>
                <w:szCs w:val="24"/>
              </w:rPr>
              <w:t>Количество часов</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1.</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rPr>
              <w:t xml:space="preserve">Химия </w:t>
            </w:r>
            <w:r w:rsidRPr="006B5E0D">
              <w:rPr>
                <w:sz w:val="24"/>
                <w:szCs w:val="24"/>
                <w:lang w:val="en-US"/>
              </w:rPr>
              <w:t>s</w:t>
            </w:r>
            <w:r w:rsidRPr="006B5E0D">
              <w:rPr>
                <w:sz w:val="24"/>
                <w:szCs w:val="24"/>
              </w:rPr>
              <w:t>-элементов ПСЭ.</w:t>
            </w:r>
          </w:p>
          <w:p w:rsidR="00DA03F3" w:rsidRPr="006B5E0D" w:rsidRDefault="00DA03F3" w:rsidP="007E5D3B">
            <w:pPr>
              <w:suppressAutoHyphens/>
              <w:rPr>
                <w:sz w:val="24"/>
                <w:szCs w:val="24"/>
              </w:rPr>
            </w:pPr>
            <w:r w:rsidRPr="006B5E0D">
              <w:rPr>
                <w:sz w:val="24"/>
                <w:szCs w:val="24"/>
                <w:u w:val="single"/>
              </w:rPr>
              <w:t>Лабораторная работа</w:t>
            </w:r>
            <w:r w:rsidRPr="006B5E0D">
              <w:rPr>
                <w:sz w:val="24"/>
                <w:szCs w:val="24"/>
              </w:rPr>
              <w:t>.</w:t>
            </w: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rPr>
          <w:trHeight w:val="570"/>
        </w:trPr>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rPr>
              <w:t xml:space="preserve">Химия </w:t>
            </w:r>
            <w:r w:rsidRPr="006B5E0D">
              <w:rPr>
                <w:sz w:val="24"/>
                <w:szCs w:val="24"/>
                <w:lang w:val="en-US"/>
              </w:rPr>
              <w:t>d</w:t>
            </w:r>
            <w:r w:rsidRPr="006B5E0D">
              <w:rPr>
                <w:sz w:val="24"/>
                <w:szCs w:val="24"/>
              </w:rPr>
              <w:t xml:space="preserve">- элементов </w:t>
            </w:r>
            <w:r w:rsidRPr="006B5E0D">
              <w:rPr>
                <w:sz w:val="24"/>
                <w:szCs w:val="24"/>
                <w:lang w:val="en-US"/>
              </w:rPr>
              <w:t>VI</w:t>
            </w:r>
            <w:r w:rsidRPr="006B5E0D">
              <w:rPr>
                <w:sz w:val="24"/>
                <w:szCs w:val="24"/>
              </w:rPr>
              <w:t>-</w:t>
            </w:r>
            <w:r w:rsidRPr="006B5E0D">
              <w:rPr>
                <w:sz w:val="24"/>
                <w:szCs w:val="24"/>
                <w:lang w:val="en-US"/>
              </w:rPr>
              <w:t>VII</w:t>
            </w:r>
            <w:r w:rsidRPr="006B5E0D">
              <w:rPr>
                <w:sz w:val="24"/>
                <w:szCs w:val="24"/>
              </w:rPr>
              <w:t>групп ПСЭ.</w:t>
            </w:r>
          </w:p>
          <w:p w:rsidR="00DA03F3" w:rsidRPr="006B5E0D" w:rsidRDefault="00DA03F3" w:rsidP="007E5D3B">
            <w:pPr>
              <w:suppressAutoHyphens/>
              <w:rPr>
                <w:sz w:val="24"/>
                <w:szCs w:val="24"/>
                <w:u w:val="single"/>
              </w:rPr>
            </w:pPr>
            <w:r w:rsidRPr="006B5E0D">
              <w:rPr>
                <w:sz w:val="24"/>
                <w:szCs w:val="24"/>
                <w:u w:val="single"/>
              </w:rPr>
              <w:t>Лабораторная работа</w:t>
            </w: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3.</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rPr>
              <w:t xml:space="preserve">Химия </w:t>
            </w:r>
            <w:r w:rsidRPr="006B5E0D">
              <w:rPr>
                <w:sz w:val="24"/>
                <w:szCs w:val="24"/>
                <w:lang w:val="en-US"/>
              </w:rPr>
              <w:t>d</w:t>
            </w:r>
            <w:r w:rsidRPr="006B5E0D">
              <w:rPr>
                <w:sz w:val="24"/>
                <w:szCs w:val="24"/>
              </w:rPr>
              <w:t xml:space="preserve">- элементов </w:t>
            </w:r>
            <w:r w:rsidRPr="006B5E0D">
              <w:rPr>
                <w:sz w:val="24"/>
                <w:szCs w:val="24"/>
                <w:lang w:val="en-US"/>
              </w:rPr>
              <w:t>I</w:t>
            </w:r>
            <w:r w:rsidRPr="006B5E0D">
              <w:rPr>
                <w:sz w:val="24"/>
                <w:szCs w:val="24"/>
              </w:rPr>
              <w:t>-</w:t>
            </w:r>
            <w:r w:rsidRPr="006B5E0D">
              <w:rPr>
                <w:sz w:val="24"/>
                <w:szCs w:val="24"/>
                <w:lang w:val="en-US"/>
              </w:rPr>
              <w:t>II</w:t>
            </w:r>
            <w:r w:rsidRPr="006B5E0D">
              <w:rPr>
                <w:sz w:val="24"/>
                <w:szCs w:val="24"/>
              </w:rPr>
              <w:t xml:space="preserve"> групп ПСЭ.</w:t>
            </w:r>
          </w:p>
          <w:p w:rsidR="00DA03F3" w:rsidRPr="006B5E0D" w:rsidRDefault="00DA03F3" w:rsidP="007E5D3B">
            <w:pPr>
              <w:suppressAutoHyphens/>
              <w:rPr>
                <w:sz w:val="24"/>
                <w:szCs w:val="24"/>
                <w:u w:val="single"/>
              </w:rPr>
            </w:pPr>
            <w:r w:rsidRPr="006B5E0D">
              <w:rPr>
                <w:sz w:val="24"/>
                <w:szCs w:val="24"/>
                <w:u w:val="single"/>
              </w:rPr>
              <w:t>Лабораторная работа</w:t>
            </w: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 xml:space="preserve">4. </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rPr>
                <w:sz w:val="24"/>
                <w:szCs w:val="24"/>
              </w:rPr>
            </w:pPr>
            <w:r w:rsidRPr="006B5E0D">
              <w:rPr>
                <w:sz w:val="24"/>
                <w:szCs w:val="24"/>
              </w:rPr>
              <w:t xml:space="preserve"> Окислительно-восстановительные реакции соединений </w:t>
            </w:r>
            <w:r w:rsidRPr="006B5E0D">
              <w:rPr>
                <w:sz w:val="24"/>
                <w:szCs w:val="24"/>
                <w:lang w:val="en-US"/>
              </w:rPr>
              <w:t>s</w:t>
            </w:r>
            <w:r w:rsidRPr="006B5E0D">
              <w:rPr>
                <w:sz w:val="24"/>
                <w:szCs w:val="24"/>
              </w:rPr>
              <w:t xml:space="preserve">-, </w:t>
            </w:r>
            <w:r w:rsidRPr="006B5E0D">
              <w:rPr>
                <w:sz w:val="24"/>
                <w:szCs w:val="24"/>
                <w:lang w:val="en-US"/>
              </w:rPr>
              <w:t>p</w:t>
            </w:r>
            <w:r w:rsidRPr="006B5E0D">
              <w:rPr>
                <w:sz w:val="24"/>
                <w:szCs w:val="24"/>
              </w:rPr>
              <w:t xml:space="preserve">-, </w:t>
            </w:r>
            <w:r w:rsidRPr="006B5E0D">
              <w:rPr>
                <w:sz w:val="24"/>
                <w:szCs w:val="24"/>
                <w:lang w:val="en-US"/>
              </w:rPr>
              <w:t>d</w:t>
            </w:r>
            <w:r w:rsidRPr="006B5E0D">
              <w:rPr>
                <w:sz w:val="24"/>
                <w:szCs w:val="24"/>
              </w:rPr>
              <w:t>- элементов</w:t>
            </w:r>
          </w:p>
          <w:p w:rsidR="00DA03F3" w:rsidRPr="006B5E0D" w:rsidRDefault="00DA03F3" w:rsidP="007E5D3B">
            <w:pPr>
              <w:suppressAutoHyphens/>
              <w:rPr>
                <w:sz w:val="24"/>
                <w:szCs w:val="24"/>
              </w:rPr>
            </w:pP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5.</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uppressAutoHyphens/>
              <w:snapToGrid w:val="0"/>
              <w:rPr>
                <w:sz w:val="24"/>
                <w:szCs w:val="24"/>
                <w:u w:val="single"/>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rPr>
                <w:sz w:val="24"/>
                <w:szCs w:val="24"/>
              </w:rPr>
            </w:pPr>
            <w:r w:rsidRPr="006B5E0D">
              <w:rPr>
                <w:sz w:val="24"/>
                <w:szCs w:val="24"/>
                <w:u w:val="single"/>
              </w:rPr>
              <w:t>Контрольная работа</w:t>
            </w:r>
            <w:r w:rsidRPr="006B5E0D">
              <w:rPr>
                <w:sz w:val="24"/>
                <w:szCs w:val="24"/>
              </w:rPr>
              <w:t>: «</w:t>
            </w:r>
            <w:r w:rsidRPr="006B5E0D">
              <w:rPr>
                <w:sz w:val="24"/>
                <w:szCs w:val="24"/>
                <w:lang w:val="en-US"/>
              </w:rPr>
              <w:t>s</w:t>
            </w:r>
            <w:r w:rsidRPr="006B5E0D">
              <w:rPr>
                <w:sz w:val="24"/>
                <w:szCs w:val="24"/>
              </w:rPr>
              <w:t xml:space="preserve">-элементы, </w:t>
            </w:r>
            <w:r w:rsidRPr="006B5E0D">
              <w:rPr>
                <w:sz w:val="24"/>
                <w:szCs w:val="24"/>
                <w:lang w:val="en-US"/>
              </w:rPr>
              <w:t>d</w:t>
            </w:r>
            <w:r w:rsidRPr="006B5E0D">
              <w:rPr>
                <w:sz w:val="24"/>
                <w:szCs w:val="24"/>
              </w:rPr>
              <w:t xml:space="preserve">- элементов </w:t>
            </w:r>
            <w:r w:rsidRPr="006B5E0D">
              <w:rPr>
                <w:sz w:val="24"/>
                <w:szCs w:val="24"/>
                <w:lang w:val="en-US"/>
              </w:rPr>
              <w:t>VI</w:t>
            </w:r>
            <w:r w:rsidRPr="006B5E0D">
              <w:rPr>
                <w:sz w:val="24"/>
                <w:szCs w:val="24"/>
              </w:rPr>
              <w:t>-</w:t>
            </w:r>
            <w:r w:rsidRPr="006B5E0D">
              <w:rPr>
                <w:sz w:val="24"/>
                <w:szCs w:val="24"/>
                <w:lang w:val="en-US"/>
              </w:rPr>
              <w:t>VII</w:t>
            </w:r>
            <w:r w:rsidRPr="006B5E0D">
              <w:rPr>
                <w:sz w:val="24"/>
                <w:szCs w:val="24"/>
              </w:rPr>
              <w:t>групп ПСЭ».</w:t>
            </w: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6.</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rPr>
              <w:t xml:space="preserve">Химия р-элементов </w:t>
            </w:r>
            <w:r w:rsidRPr="006B5E0D">
              <w:rPr>
                <w:sz w:val="24"/>
                <w:szCs w:val="24"/>
                <w:lang w:val="en-US"/>
              </w:rPr>
              <w:t>III</w:t>
            </w:r>
            <w:r w:rsidRPr="006B5E0D">
              <w:rPr>
                <w:sz w:val="24"/>
                <w:szCs w:val="24"/>
              </w:rPr>
              <w:t xml:space="preserve"> - </w:t>
            </w:r>
            <w:r w:rsidRPr="006B5E0D">
              <w:rPr>
                <w:sz w:val="24"/>
                <w:szCs w:val="24"/>
                <w:lang w:val="en-US"/>
              </w:rPr>
              <w:t>IV</w:t>
            </w:r>
            <w:r w:rsidRPr="006B5E0D">
              <w:rPr>
                <w:sz w:val="24"/>
                <w:szCs w:val="24"/>
              </w:rPr>
              <w:t>группы ПСЭ.</w:t>
            </w:r>
          </w:p>
          <w:p w:rsidR="00DA03F3" w:rsidRPr="006B5E0D" w:rsidRDefault="00DA03F3" w:rsidP="007E5D3B">
            <w:pPr>
              <w:suppressAutoHyphens/>
              <w:rPr>
                <w:sz w:val="24"/>
                <w:szCs w:val="24"/>
              </w:rPr>
            </w:pPr>
            <w:r w:rsidRPr="006B5E0D">
              <w:rPr>
                <w:sz w:val="24"/>
                <w:szCs w:val="24"/>
                <w:u w:val="single"/>
              </w:rPr>
              <w:t>Лабораторная работа</w:t>
            </w:r>
            <w:r w:rsidRPr="006B5E0D">
              <w:rPr>
                <w:sz w:val="24"/>
                <w:szCs w:val="24"/>
              </w:rPr>
              <w:t>.</w:t>
            </w: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7.</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rPr>
              <w:t xml:space="preserve">Химия р-элементов </w:t>
            </w:r>
            <w:r w:rsidRPr="006B5E0D">
              <w:rPr>
                <w:sz w:val="24"/>
                <w:szCs w:val="24"/>
                <w:lang w:val="en-US"/>
              </w:rPr>
              <w:t>V</w:t>
            </w:r>
            <w:r w:rsidRPr="006B5E0D">
              <w:rPr>
                <w:sz w:val="24"/>
                <w:szCs w:val="24"/>
              </w:rPr>
              <w:t xml:space="preserve"> группы ПСЭ.</w:t>
            </w:r>
          </w:p>
          <w:p w:rsidR="00DA03F3" w:rsidRPr="006B5E0D" w:rsidRDefault="00DA03F3" w:rsidP="007E5D3B">
            <w:pPr>
              <w:suppressAutoHyphens/>
              <w:rPr>
                <w:sz w:val="24"/>
                <w:szCs w:val="24"/>
                <w:u w:val="single"/>
              </w:rPr>
            </w:pPr>
            <w:r w:rsidRPr="006B5E0D">
              <w:rPr>
                <w:sz w:val="24"/>
                <w:szCs w:val="24"/>
                <w:u w:val="single"/>
              </w:rPr>
              <w:t>Лабораторная работа.</w:t>
            </w:r>
          </w:p>
        </w:tc>
        <w:tc>
          <w:tcPr>
            <w:tcW w:w="1701" w:type="dxa"/>
            <w:tcBorders>
              <w:top w:val="single" w:sz="4" w:space="0" w:color="000000"/>
              <w:left w:val="single" w:sz="4" w:space="0" w:color="auto"/>
              <w:bottom w:val="single" w:sz="4" w:space="0" w:color="auto"/>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8.</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rPr>
              <w:t xml:space="preserve">Химия р-элементов </w:t>
            </w:r>
            <w:r w:rsidRPr="006B5E0D">
              <w:rPr>
                <w:sz w:val="24"/>
                <w:szCs w:val="24"/>
                <w:lang w:val="en-US"/>
              </w:rPr>
              <w:t>VI</w:t>
            </w:r>
            <w:r w:rsidRPr="006B5E0D">
              <w:rPr>
                <w:sz w:val="24"/>
                <w:szCs w:val="24"/>
              </w:rPr>
              <w:t>-</w:t>
            </w:r>
            <w:r w:rsidRPr="006B5E0D">
              <w:rPr>
                <w:sz w:val="24"/>
                <w:szCs w:val="24"/>
                <w:lang w:val="en-US"/>
              </w:rPr>
              <w:t>VII</w:t>
            </w:r>
            <w:r w:rsidRPr="006B5E0D">
              <w:rPr>
                <w:sz w:val="24"/>
                <w:szCs w:val="24"/>
              </w:rPr>
              <w:t xml:space="preserve"> группы ПСЭ.</w:t>
            </w:r>
          </w:p>
          <w:p w:rsidR="00DA03F3" w:rsidRPr="006B5E0D" w:rsidRDefault="00DA03F3" w:rsidP="007E5D3B">
            <w:pPr>
              <w:suppressAutoHyphens/>
              <w:rPr>
                <w:sz w:val="24"/>
                <w:szCs w:val="24"/>
              </w:rPr>
            </w:pPr>
            <w:r w:rsidRPr="006B5E0D">
              <w:rPr>
                <w:sz w:val="24"/>
                <w:szCs w:val="24"/>
                <w:u w:val="single"/>
              </w:rPr>
              <w:t>Лабораторная работа</w:t>
            </w:r>
            <w:r w:rsidRPr="006B5E0D">
              <w:rPr>
                <w:sz w:val="24"/>
                <w:szCs w:val="24"/>
              </w:rPr>
              <w:t>.</w:t>
            </w:r>
          </w:p>
        </w:tc>
        <w:tc>
          <w:tcPr>
            <w:tcW w:w="1701" w:type="dxa"/>
            <w:tcBorders>
              <w:top w:val="single" w:sz="4" w:space="0" w:color="auto"/>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9.</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u w:val="single"/>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u w:val="single"/>
              </w:rPr>
              <w:t>Контрольная работа</w:t>
            </w:r>
            <w:r w:rsidRPr="006B5E0D">
              <w:rPr>
                <w:sz w:val="24"/>
                <w:szCs w:val="24"/>
              </w:rPr>
              <w:t>: «р-элементы».</w:t>
            </w:r>
          </w:p>
          <w:p w:rsidR="00DA03F3" w:rsidRPr="006B5E0D" w:rsidRDefault="00DA03F3" w:rsidP="007E5D3B">
            <w:pPr>
              <w:suppressAutoHyphens/>
              <w:rPr>
                <w:sz w:val="24"/>
                <w:szCs w:val="24"/>
                <w:u w:val="single"/>
              </w:rPr>
            </w:pP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10.</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napToGrid w:val="0"/>
              <w:rPr>
                <w:sz w:val="24"/>
                <w:szCs w:val="24"/>
              </w:rPr>
            </w:pPr>
            <w:r w:rsidRPr="006B5E0D">
              <w:rPr>
                <w:sz w:val="24"/>
                <w:szCs w:val="24"/>
              </w:rPr>
              <w:t>Лабораторное занятие</w:t>
            </w: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napToGrid w:val="0"/>
              <w:rPr>
                <w:sz w:val="24"/>
                <w:szCs w:val="24"/>
              </w:rPr>
            </w:pPr>
            <w:r w:rsidRPr="006B5E0D">
              <w:rPr>
                <w:sz w:val="24"/>
                <w:szCs w:val="24"/>
              </w:rPr>
              <w:t>Исследование раствора на содержание ионов</w:t>
            </w:r>
          </w:p>
          <w:p w:rsidR="00DA03F3" w:rsidRPr="006B5E0D" w:rsidRDefault="00DA03F3" w:rsidP="007E5D3B">
            <w:pPr>
              <w:snapToGrid w:val="0"/>
              <w:rPr>
                <w:sz w:val="24"/>
                <w:szCs w:val="24"/>
              </w:rPr>
            </w:pPr>
            <w:r w:rsidRPr="006B5E0D">
              <w:rPr>
                <w:sz w:val="24"/>
                <w:szCs w:val="24"/>
              </w:rPr>
              <w:t xml:space="preserve"> </w:t>
            </w:r>
            <w:r w:rsidRPr="006B5E0D">
              <w:rPr>
                <w:sz w:val="24"/>
                <w:szCs w:val="24"/>
                <w:lang w:val="en-US"/>
              </w:rPr>
              <w:t>s</w:t>
            </w:r>
            <w:r w:rsidRPr="006B5E0D">
              <w:rPr>
                <w:sz w:val="24"/>
                <w:szCs w:val="24"/>
              </w:rPr>
              <w:t>-, р-,</w:t>
            </w:r>
            <w:r w:rsidRPr="006B5E0D">
              <w:rPr>
                <w:sz w:val="24"/>
                <w:szCs w:val="24"/>
                <w:lang w:val="en-US"/>
              </w:rPr>
              <w:t>d</w:t>
            </w:r>
            <w:r w:rsidRPr="006B5E0D">
              <w:rPr>
                <w:sz w:val="24"/>
                <w:szCs w:val="24"/>
              </w:rPr>
              <w:t>- элементов.</w:t>
            </w:r>
          </w:p>
          <w:p w:rsidR="00DA03F3" w:rsidRPr="006B5E0D" w:rsidRDefault="00DA03F3" w:rsidP="007E5D3B">
            <w:pPr>
              <w:suppressAutoHyphens/>
              <w:snapToGrid w:val="0"/>
              <w:rPr>
                <w:sz w:val="24"/>
                <w:szCs w:val="24"/>
              </w:rPr>
            </w:pPr>
            <w:r w:rsidRPr="006B5E0D">
              <w:rPr>
                <w:sz w:val="24"/>
                <w:szCs w:val="24"/>
                <w:u w:val="single"/>
              </w:rPr>
              <w:t>Лабораторная работа</w:t>
            </w:r>
          </w:p>
        </w:tc>
        <w:tc>
          <w:tcPr>
            <w:tcW w:w="1701" w:type="dxa"/>
            <w:tcBorders>
              <w:top w:val="single" w:sz="4" w:space="0" w:color="000000"/>
              <w:left w:val="single" w:sz="4" w:space="0" w:color="auto"/>
              <w:bottom w:val="single" w:sz="4" w:space="0" w:color="000000"/>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3</w:t>
            </w:r>
          </w:p>
        </w:tc>
      </w:tr>
      <w:tr w:rsidR="00DA03F3" w:rsidRPr="006B5E0D" w:rsidTr="007E5D3B">
        <w:tc>
          <w:tcPr>
            <w:tcW w:w="993"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ind w:left="-43"/>
              <w:jc w:val="center"/>
              <w:rPr>
                <w:sz w:val="24"/>
                <w:szCs w:val="24"/>
              </w:rPr>
            </w:pPr>
            <w:r w:rsidRPr="006B5E0D">
              <w:rPr>
                <w:sz w:val="24"/>
                <w:szCs w:val="24"/>
              </w:rPr>
              <w:t>11.</w:t>
            </w:r>
          </w:p>
        </w:tc>
        <w:tc>
          <w:tcPr>
            <w:tcW w:w="2977" w:type="dxa"/>
            <w:tcBorders>
              <w:top w:val="single" w:sz="4" w:space="0" w:color="000000"/>
              <w:left w:val="single" w:sz="4" w:space="0" w:color="000000"/>
              <w:bottom w:val="single" w:sz="4" w:space="0" w:color="000000"/>
              <w:right w:val="single" w:sz="4" w:space="0" w:color="000000"/>
            </w:tcBorders>
          </w:tcPr>
          <w:p w:rsidR="00DA03F3" w:rsidRPr="006B5E0D" w:rsidRDefault="00DA03F3" w:rsidP="007E5D3B">
            <w:pPr>
              <w:suppressAutoHyphens/>
              <w:snapToGrid w:val="0"/>
              <w:rPr>
                <w:sz w:val="24"/>
                <w:szCs w:val="24"/>
              </w:rPr>
            </w:pPr>
          </w:p>
        </w:tc>
        <w:tc>
          <w:tcPr>
            <w:tcW w:w="4394" w:type="dxa"/>
            <w:tcBorders>
              <w:top w:val="single" w:sz="4" w:space="0" w:color="000000"/>
              <w:left w:val="single" w:sz="4" w:space="0" w:color="000000"/>
              <w:bottom w:val="single" w:sz="4" w:space="0" w:color="000000"/>
              <w:right w:val="nil"/>
            </w:tcBorders>
          </w:tcPr>
          <w:p w:rsidR="00DA03F3" w:rsidRPr="006B5E0D" w:rsidRDefault="00DA03F3" w:rsidP="007E5D3B">
            <w:pPr>
              <w:suppressAutoHyphens/>
              <w:snapToGrid w:val="0"/>
              <w:rPr>
                <w:sz w:val="24"/>
                <w:szCs w:val="24"/>
              </w:rPr>
            </w:pPr>
            <w:r w:rsidRPr="006B5E0D">
              <w:rPr>
                <w:sz w:val="24"/>
                <w:szCs w:val="24"/>
              </w:rPr>
              <w:t>Зачетное занятие</w:t>
            </w:r>
          </w:p>
        </w:tc>
        <w:tc>
          <w:tcPr>
            <w:tcW w:w="1701" w:type="dxa"/>
            <w:tcBorders>
              <w:top w:val="single" w:sz="4" w:space="0" w:color="000000"/>
              <w:left w:val="single" w:sz="4" w:space="0" w:color="auto"/>
              <w:bottom w:val="single" w:sz="4" w:space="0" w:color="auto"/>
              <w:right w:val="single" w:sz="4" w:space="0" w:color="auto"/>
            </w:tcBorders>
          </w:tcPr>
          <w:p w:rsidR="00DA03F3" w:rsidRPr="006B5E0D" w:rsidRDefault="00DA03F3" w:rsidP="007E5D3B">
            <w:pPr>
              <w:suppressAutoHyphens/>
              <w:snapToGrid w:val="0"/>
              <w:jc w:val="center"/>
              <w:rPr>
                <w:sz w:val="24"/>
                <w:szCs w:val="24"/>
              </w:rPr>
            </w:pPr>
            <w:r w:rsidRPr="006B5E0D">
              <w:rPr>
                <w:sz w:val="24"/>
                <w:szCs w:val="24"/>
              </w:rPr>
              <w:t>2</w:t>
            </w:r>
          </w:p>
        </w:tc>
      </w:tr>
    </w:tbl>
    <w:p w:rsidR="0019770B" w:rsidRPr="006B5E0D" w:rsidRDefault="0019770B" w:rsidP="007167BA">
      <w:pPr>
        <w:ind w:left="-1134"/>
        <w:jc w:val="both"/>
        <w:rPr>
          <w:sz w:val="24"/>
          <w:szCs w:val="24"/>
        </w:rPr>
      </w:pPr>
    </w:p>
    <w:p w:rsidR="0019770B" w:rsidRPr="006B5E0D" w:rsidRDefault="0019770B" w:rsidP="007167BA">
      <w:pPr>
        <w:ind w:left="-1134"/>
        <w:jc w:val="both"/>
        <w:rPr>
          <w:sz w:val="24"/>
          <w:szCs w:val="24"/>
        </w:rPr>
      </w:pPr>
      <w:r w:rsidRPr="006B5E0D">
        <w:rPr>
          <w:sz w:val="24"/>
          <w:szCs w:val="24"/>
        </w:rPr>
        <w:t>Рассмотрено на заседании кафедры Общей и биоорганической химии_</w:t>
      </w:r>
    </w:p>
    <w:p w:rsidR="0019770B" w:rsidRPr="006B5E0D" w:rsidRDefault="0019770B" w:rsidP="007167BA">
      <w:pPr>
        <w:ind w:left="-1134"/>
        <w:jc w:val="both"/>
        <w:rPr>
          <w:sz w:val="24"/>
          <w:szCs w:val="24"/>
        </w:rPr>
      </w:pPr>
      <w:r w:rsidRPr="006B5E0D">
        <w:rPr>
          <w:sz w:val="24"/>
          <w:szCs w:val="24"/>
        </w:rPr>
        <w:t>"_</w:t>
      </w:r>
      <w:r w:rsidR="00853246" w:rsidRPr="006B5E0D">
        <w:rPr>
          <w:sz w:val="24"/>
          <w:szCs w:val="24"/>
        </w:rPr>
        <w:t>8</w:t>
      </w:r>
      <w:r w:rsidR="005805B8" w:rsidRPr="006B5E0D">
        <w:rPr>
          <w:sz w:val="24"/>
          <w:szCs w:val="24"/>
        </w:rPr>
        <w:t>"__</w:t>
      </w:r>
      <w:r w:rsidR="00C37614" w:rsidRPr="006B5E0D">
        <w:rPr>
          <w:sz w:val="24"/>
          <w:szCs w:val="24"/>
        </w:rPr>
        <w:t>06</w:t>
      </w:r>
      <w:r w:rsidR="005805B8" w:rsidRPr="006B5E0D">
        <w:rPr>
          <w:sz w:val="24"/>
          <w:szCs w:val="24"/>
        </w:rPr>
        <w:t>_</w:t>
      </w:r>
      <w:r w:rsidRPr="006B5E0D">
        <w:rPr>
          <w:sz w:val="24"/>
          <w:szCs w:val="24"/>
        </w:rPr>
        <w:t xml:space="preserve"> 20</w:t>
      </w:r>
      <w:r w:rsidR="00C37614" w:rsidRPr="006B5E0D">
        <w:rPr>
          <w:sz w:val="24"/>
          <w:szCs w:val="24"/>
        </w:rPr>
        <w:t>2</w:t>
      </w:r>
      <w:r w:rsidR="00853246" w:rsidRPr="006B5E0D">
        <w:rPr>
          <w:sz w:val="24"/>
          <w:szCs w:val="24"/>
        </w:rPr>
        <w:t>1</w:t>
      </w:r>
      <w:r w:rsidR="00C37614" w:rsidRPr="006B5E0D">
        <w:rPr>
          <w:sz w:val="24"/>
          <w:szCs w:val="24"/>
        </w:rPr>
        <w:t xml:space="preserve"> </w:t>
      </w:r>
      <w:r w:rsidRPr="006B5E0D">
        <w:rPr>
          <w:sz w:val="24"/>
          <w:szCs w:val="24"/>
        </w:rPr>
        <w:t>г.</w:t>
      </w:r>
    </w:p>
    <w:p w:rsidR="0019770B" w:rsidRPr="006B5E0D" w:rsidRDefault="0019770B" w:rsidP="007167BA">
      <w:pPr>
        <w:ind w:left="-1134"/>
        <w:jc w:val="both"/>
        <w:rPr>
          <w:sz w:val="24"/>
          <w:szCs w:val="24"/>
        </w:rPr>
      </w:pPr>
      <w:r w:rsidRPr="006B5E0D">
        <w:rPr>
          <w:sz w:val="24"/>
          <w:szCs w:val="24"/>
        </w:rPr>
        <w:lastRenderedPageBreak/>
        <w:t>протокол № __</w:t>
      </w:r>
      <w:r w:rsidR="00C37614" w:rsidRPr="006B5E0D">
        <w:rPr>
          <w:sz w:val="24"/>
          <w:szCs w:val="24"/>
        </w:rPr>
        <w:t>9</w:t>
      </w:r>
      <w:r w:rsidRPr="006B5E0D">
        <w:rPr>
          <w:sz w:val="24"/>
          <w:szCs w:val="24"/>
        </w:rPr>
        <w:t>_</w:t>
      </w:r>
    </w:p>
    <w:p w:rsidR="0019770B" w:rsidRPr="006B5E0D" w:rsidRDefault="0019770B" w:rsidP="007167BA">
      <w:pPr>
        <w:tabs>
          <w:tab w:val="left" w:pos="945"/>
        </w:tabs>
        <w:ind w:left="-1134"/>
        <w:rPr>
          <w:sz w:val="24"/>
          <w:szCs w:val="24"/>
        </w:rPr>
      </w:pPr>
      <w:r w:rsidRPr="006B5E0D">
        <w:rPr>
          <w:sz w:val="24"/>
          <w:szCs w:val="24"/>
        </w:rPr>
        <w:tab/>
      </w:r>
    </w:p>
    <w:p w:rsidR="0019770B" w:rsidRPr="006B5E0D" w:rsidRDefault="0019770B" w:rsidP="007167BA">
      <w:pPr>
        <w:ind w:left="-1134"/>
        <w:rPr>
          <w:sz w:val="24"/>
          <w:szCs w:val="24"/>
        </w:rPr>
      </w:pPr>
      <w:r w:rsidRPr="006B5E0D">
        <w:rPr>
          <w:sz w:val="24"/>
          <w:szCs w:val="24"/>
        </w:rPr>
        <w:t>Зав. кафедрой   _____</w:t>
      </w:r>
      <w:r w:rsidR="00B256CB" w:rsidRPr="008A3588">
        <w:rPr>
          <w:sz w:val="24"/>
          <w:szCs w:val="24"/>
        </w:rPr>
        <w:pict>
          <v:shape id="_x0000_i1029" type="#_x0000_t75" style="width:66pt;height:25.2pt">
            <v:imagedata r:id="rId27" o:title=""/>
          </v:shape>
        </w:pict>
      </w:r>
      <w:r w:rsidRPr="006B5E0D">
        <w:rPr>
          <w:sz w:val="24"/>
          <w:szCs w:val="24"/>
        </w:rPr>
        <w:t>_______________Айвазова Е.А._____________________</w:t>
      </w:r>
    </w:p>
    <w:p w:rsidR="0019770B" w:rsidRPr="006B5E0D" w:rsidRDefault="0019770B" w:rsidP="007167BA">
      <w:pPr>
        <w:ind w:left="-1134"/>
        <w:jc w:val="center"/>
        <w:rPr>
          <w:sz w:val="24"/>
          <w:szCs w:val="24"/>
        </w:rPr>
      </w:pPr>
    </w:p>
    <w:p w:rsidR="0019770B" w:rsidRPr="006B5E0D" w:rsidRDefault="0019770B" w:rsidP="007167BA">
      <w:pPr>
        <w:ind w:left="-1134"/>
        <w:rPr>
          <w:sz w:val="24"/>
          <w:szCs w:val="24"/>
        </w:rPr>
        <w:sectPr w:rsidR="0019770B" w:rsidRPr="006B5E0D" w:rsidSect="00E61149">
          <w:pgSz w:w="11906" w:h="16838"/>
          <w:pgMar w:top="964" w:right="851" w:bottom="964" w:left="1985" w:header="709" w:footer="709" w:gutter="0"/>
          <w:cols w:space="720"/>
        </w:sectPr>
      </w:pPr>
    </w:p>
    <w:p w:rsidR="0019770B" w:rsidRPr="006B5E0D" w:rsidRDefault="0019770B" w:rsidP="007167BA">
      <w:pPr>
        <w:ind w:left="-1134"/>
        <w:jc w:val="right"/>
        <w:rPr>
          <w:spacing w:val="-8"/>
          <w:sz w:val="24"/>
          <w:szCs w:val="24"/>
        </w:rPr>
      </w:pPr>
      <w:r w:rsidRPr="006B5E0D">
        <w:rPr>
          <w:spacing w:val="-8"/>
          <w:sz w:val="24"/>
          <w:szCs w:val="24"/>
        </w:rPr>
        <w:lastRenderedPageBreak/>
        <w:t>Приложение 2</w:t>
      </w:r>
    </w:p>
    <w:p w:rsidR="0019770B" w:rsidRPr="006B5E0D" w:rsidRDefault="0019770B" w:rsidP="00A6735F">
      <w:pPr>
        <w:ind w:firstLine="840"/>
        <w:jc w:val="right"/>
        <w:rPr>
          <w:spacing w:val="-8"/>
          <w:sz w:val="24"/>
          <w:szCs w:val="24"/>
        </w:rPr>
      </w:pPr>
    </w:p>
    <w:p w:rsidR="0019770B" w:rsidRPr="006B5E0D" w:rsidRDefault="0019770B" w:rsidP="003F1226">
      <w:pPr>
        <w:ind w:firstLine="567"/>
        <w:jc w:val="center"/>
        <w:rPr>
          <w:b/>
          <w:sz w:val="24"/>
          <w:szCs w:val="24"/>
        </w:rPr>
      </w:pPr>
      <w:r w:rsidRPr="006B5E0D">
        <w:rPr>
          <w:b/>
          <w:sz w:val="24"/>
          <w:szCs w:val="24"/>
        </w:rPr>
        <w:t>Министерство Здравоохранения  Российской Федерации</w:t>
      </w:r>
    </w:p>
    <w:p w:rsidR="0019770B" w:rsidRPr="006B5E0D" w:rsidRDefault="0019770B" w:rsidP="003F1226">
      <w:pPr>
        <w:ind w:firstLine="567"/>
        <w:jc w:val="center"/>
        <w:rPr>
          <w:b/>
          <w:sz w:val="24"/>
          <w:szCs w:val="24"/>
        </w:rPr>
      </w:pPr>
      <w:r w:rsidRPr="006B5E0D">
        <w:rPr>
          <w:b/>
          <w:sz w:val="24"/>
          <w:szCs w:val="24"/>
        </w:rPr>
        <w:t>Государственное бюджетное образовательное учреждение высшего профессионального образования</w:t>
      </w:r>
    </w:p>
    <w:p w:rsidR="0019770B" w:rsidRPr="006B5E0D" w:rsidRDefault="0019770B" w:rsidP="003F1226">
      <w:pPr>
        <w:ind w:firstLine="567"/>
        <w:jc w:val="center"/>
        <w:rPr>
          <w:b/>
          <w:sz w:val="24"/>
          <w:szCs w:val="24"/>
        </w:rPr>
      </w:pPr>
      <w:r w:rsidRPr="006B5E0D">
        <w:rPr>
          <w:b/>
          <w:sz w:val="24"/>
          <w:szCs w:val="24"/>
        </w:rPr>
        <w:t>«СЕВЕРНЫЙ ГОСУДАРСТВЕННЫЙ МЕДИЦИНСКИЙ УНИВЕРСИТЕТ»</w:t>
      </w:r>
    </w:p>
    <w:p w:rsidR="0019770B" w:rsidRPr="006B5E0D" w:rsidRDefault="0019770B" w:rsidP="003F1226">
      <w:pPr>
        <w:ind w:firstLine="567"/>
        <w:jc w:val="center"/>
        <w:rPr>
          <w:b/>
          <w:sz w:val="24"/>
          <w:szCs w:val="24"/>
        </w:rPr>
      </w:pPr>
    </w:p>
    <w:p w:rsidR="0019770B" w:rsidRPr="006B5E0D" w:rsidRDefault="0019770B" w:rsidP="003F1226">
      <w:pPr>
        <w:ind w:firstLine="567"/>
        <w:jc w:val="center"/>
        <w:rPr>
          <w:b/>
          <w:sz w:val="24"/>
          <w:szCs w:val="24"/>
        </w:rPr>
      </w:pPr>
    </w:p>
    <w:p w:rsidR="0019770B" w:rsidRPr="006B5E0D" w:rsidRDefault="0019770B" w:rsidP="003F1226">
      <w:pPr>
        <w:ind w:firstLine="567"/>
        <w:jc w:val="center"/>
        <w:rPr>
          <w:b/>
          <w:sz w:val="24"/>
          <w:szCs w:val="24"/>
        </w:rPr>
      </w:pPr>
    </w:p>
    <w:p w:rsidR="0019770B" w:rsidRPr="006B5E0D" w:rsidRDefault="0019770B" w:rsidP="003F1226">
      <w:pPr>
        <w:ind w:firstLine="567"/>
        <w:jc w:val="center"/>
        <w:rPr>
          <w:b/>
          <w:sz w:val="24"/>
          <w:szCs w:val="24"/>
        </w:rPr>
      </w:pPr>
    </w:p>
    <w:p w:rsidR="0019770B" w:rsidRPr="006B5E0D" w:rsidRDefault="0019770B" w:rsidP="003F1226">
      <w:pPr>
        <w:ind w:firstLine="567"/>
        <w:jc w:val="center"/>
        <w:rPr>
          <w:b/>
          <w:sz w:val="24"/>
          <w:szCs w:val="24"/>
        </w:rPr>
      </w:pPr>
    </w:p>
    <w:p w:rsidR="0019770B" w:rsidRPr="006B5E0D" w:rsidRDefault="0019770B" w:rsidP="003F1226">
      <w:pPr>
        <w:ind w:firstLine="567"/>
        <w:jc w:val="center"/>
        <w:rPr>
          <w:b/>
          <w:sz w:val="24"/>
          <w:szCs w:val="24"/>
        </w:rPr>
      </w:pPr>
    </w:p>
    <w:p w:rsidR="0019770B" w:rsidRPr="006B5E0D" w:rsidRDefault="0019770B" w:rsidP="003F1226">
      <w:pPr>
        <w:ind w:firstLine="567"/>
        <w:jc w:val="center"/>
        <w:rPr>
          <w:b/>
          <w:i/>
          <w:sz w:val="24"/>
          <w:szCs w:val="24"/>
        </w:rPr>
      </w:pPr>
    </w:p>
    <w:p w:rsidR="0019770B" w:rsidRPr="006B5E0D" w:rsidRDefault="0019770B" w:rsidP="003F1226">
      <w:pPr>
        <w:ind w:firstLine="567"/>
        <w:jc w:val="center"/>
        <w:rPr>
          <w:b/>
          <w:i/>
          <w:sz w:val="24"/>
          <w:szCs w:val="24"/>
        </w:rPr>
      </w:pPr>
    </w:p>
    <w:p w:rsidR="0019770B" w:rsidRPr="006B5E0D" w:rsidRDefault="0019770B" w:rsidP="003F1226">
      <w:pPr>
        <w:ind w:firstLine="567"/>
        <w:jc w:val="center"/>
        <w:rPr>
          <w:b/>
          <w:i/>
          <w:sz w:val="24"/>
          <w:szCs w:val="24"/>
        </w:rPr>
      </w:pPr>
    </w:p>
    <w:p w:rsidR="0019770B" w:rsidRPr="006B5E0D" w:rsidRDefault="0019770B" w:rsidP="003F1226">
      <w:pPr>
        <w:jc w:val="center"/>
        <w:rPr>
          <w:b/>
          <w:i/>
          <w:sz w:val="24"/>
          <w:szCs w:val="24"/>
        </w:rPr>
      </w:pPr>
      <w:r w:rsidRPr="006B5E0D">
        <w:rPr>
          <w:b/>
          <w:i/>
          <w:sz w:val="24"/>
          <w:szCs w:val="24"/>
        </w:rPr>
        <w:t>Методические рекомендации для преподавателей по дисциплине «Общая и неорганическая химия» для специальности «Фармация»</w:t>
      </w:r>
    </w:p>
    <w:p w:rsidR="0019770B" w:rsidRPr="006B5E0D" w:rsidRDefault="0019770B" w:rsidP="003F1226">
      <w:pPr>
        <w:ind w:firstLine="567"/>
        <w:jc w:val="center"/>
        <w:rPr>
          <w:b/>
          <w:i/>
          <w:sz w:val="24"/>
          <w:szCs w:val="24"/>
        </w:rPr>
      </w:pPr>
    </w:p>
    <w:p w:rsidR="0019770B" w:rsidRPr="006B5E0D" w:rsidRDefault="0019770B" w:rsidP="003F1226">
      <w:pPr>
        <w:ind w:firstLine="567"/>
        <w:jc w:val="center"/>
        <w:rPr>
          <w:b/>
          <w:i/>
          <w:sz w:val="24"/>
          <w:szCs w:val="24"/>
        </w:rPr>
      </w:pPr>
    </w:p>
    <w:p w:rsidR="0019770B" w:rsidRPr="006B5E0D" w:rsidRDefault="0019770B" w:rsidP="003F1226">
      <w:pPr>
        <w:ind w:firstLine="567"/>
        <w:jc w:val="center"/>
        <w:rPr>
          <w:b/>
          <w:i/>
          <w:sz w:val="24"/>
          <w:szCs w:val="24"/>
        </w:rPr>
      </w:pPr>
    </w:p>
    <w:p w:rsidR="0019770B" w:rsidRPr="006B5E0D" w:rsidRDefault="0019770B" w:rsidP="003F1226">
      <w:pPr>
        <w:ind w:firstLine="567"/>
        <w:jc w:val="center"/>
        <w:rPr>
          <w:b/>
          <w:i/>
          <w:sz w:val="24"/>
          <w:szCs w:val="24"/>
        </w:rPr>
      </w:pPr>
    </w:p>
    <w:p w:rsidR="0019770B" w:rsidRPr="006B5E0D" w:rsidRDefault="0019770B" w:rsidP="003F1226">
      <w:pPr>
        <w:ind w:firstLine="567"/>
        <w:rPr>
          <w:b/>
          <w:i/>
          <w:sz w:val="24"/>
          <w:szCs w:val="24"/>
        </w:rPr>
      </w:pPr>
    </w:p>
    <w:p w:rsidR="0019770B" w:rsidRPr="006B5E0D" w:rsidRDefault="0019770B" w:rsidP="003F1226">
      <w:pPr>
        <w:ind w:firstLine="567"/>
        <w:jc w:val="center"/>
        <w:rPr>
          <w:b/>
          <w:i/>
          <w:sz w:val="24"/>
          <w:szCs w:val="24"/>
        </w:rPr>
      </w:pPr>
    </w:p>
    <w:p w:rsidR="0019770B" w:rsidRPr="006B5E0D" w:rsidRDefault="0019770B" w:rsidP="003F1226">
      <w:pPr>
        <w:ind w:firstLine="567"/>
        <w:jc w:val="both"/>
        <w:rPr>
          <w:b/>
          <w:sz w:val="24"/>
          <w:szCs w:val="24"/>
        </w:rPr>
      </w:pPr>
    </w:p>
    <w:p w:rsidR="0019770B" w:rsidRPr="006B5E0D" w:rsidRDefault="0019770B" w:rsidP="00B16138">
      <w:pPr>
        <w:pStyle w:val="a3"/>
        <w:suppressAutoHyphens w:val="0"/>
        <w:spacing w:line="276" w:lineRule="auto"/>
        <w:ind w:left="0"/>
        <w:jc w:val="both"/>
        <w:rPr>
          <w:u w:val="single"/>
        </w:rPr>
      </w:pPr>
      <w:r w:rsidRPr="006B5E0D">
        <w:rPr>
          <w:b/>
          <w:u w:val="single"/>
        </w:rPr>
        <w:t xml:space="preserve"> 1.  Современные подходы к проблематике дисциплины</w:t>
      </w:r>
    </w:p>
    <w:p w:rsidR="0019770B" w:rsidRPr="006B5E0D" w:rsidRDefault="0019770B" w:rsidP="00B16138">
      <w:pPr>
        <w:pStyle w:val="a3"/>
        <w:ind w:left="0"/>
        <w:jc w:val="both"/>
        <w:rPr>
          <w:b/>
        </w:rPr>
      </w:pPr>
    </w:p>
    <w:p w:rsidR="0019770B" w:rsidRPr="006B5E0D" w:rsidRDefault="0019770B" w:rsidP="00B16138">
      <w:pPr>
        <w:pStyle w:val="a3"/>
        <w:ind w:left="0"/>
        <w:jc w:val="both"/>
      </w:pPr>
      <w:r w:rsidRPr="006B5E0D">
        <w:rPr>
          <w:b/>
        </w:rPr>
        <w:t xml:space="preserve">      Общая и неорганическая химия</w:t>
      </w:r>
      <w:r w:rsidRPr="006B5E0D">
        <w:t xml:space="preserve"> относится к блоку математических и естественнонаучных дисциплин и является предшествующей для изучения таких дисциплин как органическая, физическая, аналитическая, биологическая химия, физико-химические методы анализа, фармакология и является базовой основой для их последующего изучения. От качества освоения дисциплины «Общая и неорганическая химия» зависит успешное изучение последующих дисциплин общего и профессионального профиля, что в конечном итоге формирует личность будущего специалиста – провизора.</w:t>
      </w:r>
    </w:p>
    <w:p w:rsidR="0019770B" w:rsidRPr="006B5E0D" w:rsidRDefault="0019770B" w:rsidP="00B16138">
      <w:pPr>
        <w:pStyle w:val="a3"/>
        <w:ind w:left="0" w:firstLine="426"/>
        <w:jc w:val="both"/>
      </w:pPr>
      <w:r w:rsidRPr="006B5E0D">
        <w:rPr>
          <w:b/>
        </w:rPr>
        <w:t xml:space="preserve">      </w:t>
      </w:r>
      <w:r w:rsidRPr="006B5E0D">
        <w:t xml:space="preserve">Современный рынок труда требует высокообразованных специалистов-провизоров, способных и готовых применять современные технологии, знающих и </w:t>
      </w:r>
      <w:r w:rsidRPr="006B5E0D">
        <w:lastRenderedPageBreak/>
        <w:t>разбирающихся в новейших достижениях, используемых в производстве лекарственных средств в условиях фармацевтических предприятий, к изготовлению лекарств по рецептам врачей в условиях фармацевтических организаций с применением современных компьютерных средств, сетевых технологий, баз данных и знаний. Именно поэтому в процессе преподавания дисциплины «Общая и неорганическая химия», наряду с классическими знаниями по предмету, преподаватель должен обратить внимание на современные аспекты данной дисциплины. Например, при изучении кислот и оснований Брёнстеда необходимо показать, как осуществляется перенос протона между атомами кислорода, азота и серы в ходе многих биохимических реакций. При изучении свойств неорганических  соединений необходимо показать их биологическую значимость, химические основы применения неорганических соединений в медицине и фармации, методы анализа по определению содержания неорганических соединений в биологических средах, используемых в биохимических лабораториях.</w:t>
      </w:r>
    </w:p>
    <w:p w:rsidR="0019770B" w:rsidRPr="006B5E0D" w:rsidRDefault="0019770B" w:rsidP="00B16138">
      <w:pPr>
        <w:pStyle w:val="a3"/>
        <w:ind w:left="0" w:firstLine="426"/>
        <w:jc w:val="both"/>
      </w:pPr>
      <w:r w:rsidRPr="006B5E0D">
        <w:t xml:space="preserve">        В настоящее время на вооружении преподавателей имеется достаточно современной литературы для успешного обучения студентов  проблемам общей и неорганической химии. Это позволяет преподавателю рекомендовать обучающимся литературные источники, имеющиеся в необходимом количестве в библиотеке.</w:t>
      </w:r>
    </w:p>
    <w:p w:rsidR="0019770B" w:rsidRPr="006B5E0D" w:rsidRDefault="0019770B" w:rsidP="00B16138">
      <w:pPr>
        <w:pStyle w:val="a3"/>
        <w:ind w:left="0"/>
        <w:jc w:val="both"/>
      </w:pPr>
      <w:r w:rsidRPr="006B5E0D">
        <w:t xml:space="preserve">      Все современные учебные пособия и учебники по общей и неорганической химии для студентов медицинских ВУЗов рассматривают теоретические вопросы по данному предмету в приложении к биологическим системам, что создает возможность уже с первого курса помочь студентам освоить теоретический материал с учетом биологической значимости отдельных разделов курса общей и неорганической химии. Для знакомства студентов с современными воззрениями на дисциплину, а также возможности применения современных методов анализа лекарственных препаратов, необходимо рекомендовать студентам шире использовать для подготовки к занятиям и при самостоятельном изучении некоторых разделов дисциплины интернет-ресурсы, а также современную зарубежную литературу по проблемам медицины и фармации.</w:t>
      </w:r>
    </w:p>
    <w:p w:rsidR="0019770B" w:rsidRPr="006B5E0D" w:rsidRDefault="0019770B" w:rsidP="00B16138">
      <w:pPr>
        <w:pStyle w:val="a3"/>
        <w:ind w:left="0"/>
        <w:jc w:val="both"/>
      </w:pPr>
    </w:p>
    <w:p w:rsidR="0019770B" w:rsidRPr="006B5E0D" w:rsidRDefault="0019770B" w:rsidP="003F1226">
      <w:pPr>
        <w:pStyle w:val="a3"/>
        <w:ind w:left="927"/>
        <w:jc w:val="both"/>
      </w:pPr>
    </w:p>
    <w:p w:rsidR="0019770B" w:rsidRPr="006B5E0D" w:rsidRDefault="0019770B" w:rsidP="000807F0">
      <w:pPr>
        <w:pStyle w:val="a3"/>
        <w:suppressAutoHyphens w:val="0"/>
        <w:spacing w:line="276" w:lineRule="auto"/>
        <w:ind w:left="2062"/>
        <w:jc w:val="both"/>
        <w:rPr>
          <w:b/>
          <w:u w:val="single"/>
        </w:rPr>
      </w:pPr>
      <w:r w:rsidRPr="006B5E0D">
        <w:rPr>
          <w:b/>
          <w:u w:val="single"/>
        </w:rPr>
        <w:t>2.Образовательные технологии</w:t>
      </w:r>
    </w:p>
    <w:p w:rsidR="0019770B" w:rsidRPr="006B5E0D" w:rsidRDefault="0019770B" w:rsidP="00B16138">
      <w:pPr>
        <w:jc w:val="both"/>
        <w:rPr>
          <w:b/>
          <w:sz w:val="24"/>
          <w:szCs w:val="24"/>
          <w:u w:val="single"/>
        </w:rPr>
      </w:pPr>
    </w:p>
    <w:p w:rsidR="0019770B" w:rsidRPr="006B5E0D" w:rsidRDefault="0019770B" w:rsidP="00B16138">
      <w:pPr>
        <w:jc w:val="both"/>
        <w:rPr>
          <w:sz w:val="24"/>
          <w:szCs w:val="24"/>
        </w:rPr>
      </w:pPr>
      <w:r w:rsidRPr="006B5E0D">
        <w:rPr>
          <w:sz w:val="24"/>
          <w:szCs w:val="24"/>
        </w:rPr>
        <w:t xml:space="preserve">     Дисциплина «Общая и неорганическая химия» изучается в 1-м семестре, именно поэтому так важно привить интерес к ней и к процессу обучения в целом. Крайне важно заинтересовать студента процессом саморазвития и самосовершенствования, что, естественно, скажется на качестве выпускника.</w:t>
      </w:r>
    </w:p>
    <w:p w:rsidR="0019770B" w:rsidRPr="006B5E0D" w:rsidRDefault="0019770B" w:rsidP="00B16138">
      <w:pPr>
        <w:jc w:val="both"/>
        <w:rPr>
          <w:sz w:val="24"/>
          <w:szCs w:val="24"/>
        </w:rPr>
      </w:pPr>
    </w:p>
    <w:p w:rsidR="007E5D3B" w:rsidRPr="006B5E0D" w:rsidRDefault="007E5D3B" w:rsidP="00B16138">
      <w:pPr>
        <w:jc w:val="both"/>
        <w:rPr>
          <w:sz w:val="24"/>
          <w:szCs w:val="24"/>
        </w:rPr>
      </w:pPr>
    </w:p>
    <w:p w:rsidR="007E5D3B" w:rsidRPr="006B5E0D" w:rsidRDefault="007E5D3B" w:rsidP="00B16138">
      <w:pPr>
        <w:jc w:val="both"/>
        <w:rPr>
          <w:sz w:val="24"/>
          <w:szCs w:val="24"/>
        </w:rPr>
      </w:pPr>
    </w:p>
    <w:p w:rsidR="007E5D3B" w:rsidRPr="006B5E0D" w:rsidRDefault="007E5D3B" w:rsidP="00B16138">
      <w:pPr>
        <w:jc w:val="both"/>
        <w:rPr>
          <w:sz w:val="24"/>
          <w:szCs w:val="24"/>
        </w:rPr>
      </w:pPr>
    </w:p>
    <w:p w:rsidR="0019770B" w:rsidRPr="006B5E0D" w:rsidRDefault="0019770B" w:rsidP="003F1226">
      <w:pPr>
        <w:jc w:val="both"/>
        <w:rPr>
          <w:b/>
          <w:sz w:val="24"/>
          <w:szCs w:val="24"/>
        </w:rPr>
      </w:pPr>
      <w:r w:rsidRPr="006B5E0D">
        <w:rPr>
          <w:b/>
          <w:sz w:val="24"/>
          <w:szCs w:val="24"/>
        </w:rPr>
        <w:t xml:space="preserve">       2.1.Активные и интерактивные формы проведения занятий.</w:t>
      </w:r>
    </w:p>
    <w:p w:rsidR="0019770B" w:rsidRPr="006B5E0D" w:rsidRDefault="0019770B" w:rsidP="003F1226">
      <w:pPr>
        <w:jc w:val="both"/>
        <w:rPr>
          <w:b/>
          <w:sz w:val="24"/>
          <w:szCs w:val="24"/>
        </w:rPr>
      </w:pPr>
    </w:p>
    <w:p w:rsidR="0019770B" w:rsidRPr="006B5E0D" w:rsidRDefault="0019770B" w:rsidP="00B16138">
      <w:pPr>
        <w:ind w:hanging="993"/>
        <w:jc w:val="both"/>
        <w:rPr>
          <w:sz w:val="24"/>
          <w:szCs w:val="24"/>
        </w:rPr>
      </w:pPr>
      <w:r w:rsidRPr="006B5E0D">
        <w:rPr>
          <w:b/>
          <w:sz w:val="24"/>
          <w:szCs w:val="24"/>
        </w:rPr>
        <w:t xml:space="preserve">                    </w:t>
      </w:r>
      <w:r w:rsidRPr="006B5E0D">
        <w:rPr>
          <w:sz w:val="24"/>
          <w:szCs w:val="24"/>
        </w:rPr>
        <w:t>По дисциплине «Общая и неорганическая химия» можно предложить следующие активные и интерактивные формы проведения занятий:</w:t>
      </w:r>
    </w:p>
    <w:p w:rsidR="0019770B" w:rsidRPr="006B5E0D" w:rsidRDefault="0019770B" w:rsidP="00B16138">
      <w:pPr>
        <w:ind w:hanging="993"/>
        <w:jc w:val="both"/>
        <w:rPr>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3969"/>
        <w:gridCol w:w="5209"/>
      </w:tblGrid>
      <w:tr w:rsidR="0019770B" w:rsidRPr="006B5E0D" w:rsidTr="00FD786F">
        <w:trPr>
          <w:trHeight w:val="423"/>
        </w:trPr>
        <w:tc>
          <w:tcPr>
            <w:tcW w:w="851" w:type="dxa"/>
          </w:tcPr>
          <w:p w:rsidR="0019770B" w:rsidRPr="006B5E0D" w:rsidRDefault="0019770B" w:rsidP="0037462C">
            <w:pPr>
              <w:ind w:left="-851" w:firstLine="851"/>
              <w:jc w:val="both"/>
              <w:rPr>
                <w:b/>
                <w:sz w:val="24"/>
                <w:szCs w:val="24"/>
              </w:rPr>
            </w:pPr>
            <w:r w:rsidRPr="006B5E0D">
              <w:rPr>
                <w:b/>
                <w:sz w:val="24"/>
                <w:szCs w:val="24"/>
              </w:rPr>
              <w:t>№</w:t>
            </w:r>
          </w:p>
          <w:p w:rsidR="0019770B" w:rsidRPr="006B5E0D" w:rsidRDefault="0019770B" w:rsidP="007E5D3B">
            <w:pPr>
              <w:ind w:left="-851" w:firstLine="851"/>
              <w:jc w:val="both"/>
              <w:rPr>
                <w:b/>
                <w:sz w:val="24"/>
                <w:szCs w:val="24"/>
                <w:lang w:eastAsia="en-US"/>
              </w:rPr>
            </w:pPr>
          </w:p>
        </w:tc>
        <w:tc>
          <w:tcPr>
            <w:tcW w:w="3969" w:type="dxa"/>
          </w:tcPr>
          <w:p w:rsidR="0019770B" w:rsidRPr="006B5E0D" w:rsidRDefault="0019770B" w:rsidP="007E5D3B">
            <w:pPr>
              <w:jc w:val="both"/>
              <w:rPr>
                <w:b/>
                <w:sz w:val="24"/>
                <w:szCs w:val="24"/>
              </w:rPr>
            </w:pPr>
            <w:r w:rsidRPr="006B5E0D">
              <w:rPr>
                <w:b/>
                <w:sz w:val="24"/>
                <w:szCs w:val="24"/>
              </w:rPr>
              <w:t>Наименование раздела</w:t>
            </w:r>
          </w:p>
          <w:p w:rsidR="0019770B" w:rsidRPr="006B5E0D" w:rsidRDefault="0019770B" w:rsidP="007E5D3B">
            <w:pPr>
              <w:jc w:val="both"/>
              <w:rPr>
                <w:b/>
                <w:sz w:val="24"/>
                <w:szCs w:val="24"/>
                <w:lang w:eastAsia="en-US"/>
              </w:rPr>
            </w:pPr>
            <w:r w:rsidRPr="006B5E0D">
              <w:rPr>
                <w:b/>
                <w:sz w:val="24"/>
                <w:szCs w:val="24"/>
              </w:rPr>
              <w:t>дисциплины</w:t>
            </w:r>
          </w:p>
        </w:tc>
        <w:tc>
          <w:tcPr>
            <w:tcW w:w="5209" w:type="dxa"/>
          </w:tcPr>
          <w:p w:rsidR="0019770B" w:rsidRPr="006B5E0D" w:rsidRDefault="0019770B" w:rsidP="007E5D3B">
            <w:pPr>
              <w:ind w:firstLine="34"/>
              <w:jc w:val="center"/>
              <w:rPr>
                <w:b/>
                <w:sz w:val="24"/>
                <w:szCs w:val="24"/>
                <w:lang w:eastAsia="en-US"/>
              </w:rPr>
            </w:pPr>
            <w:r w:rsidRPr="006B5E0D">
              <w:rPr>
                <w:b/>
                <w:sz w:val="24"/>
                <w:szCs w:val="24"/>
              </w:rPr>
              <w:t>Интерактивные формы проведения        за</w:t>
            </w:r>
            <w:r w:rsidR="005805B8" w:rsidRPr="006B5E0D">
              <w:rPr>
                <w:b/>
                <w:sz w:val="24"/>
                <w:szCs w:val="24"/>
              </w:rPr>
              <w:t>нятия</w:t>
            </w:r>
          </w:p>
        </w:tc>
      </w:tr>
      <w:tr w:rsidR="0019770B" w:rsidRPr="006B5E0D" w:rsidTr="00FD786F">
        <w:trPr>
          <w:trHeight w:val="1250"/>
        </w:trPr>
        <w:tc>
          <w:tcPr>
            <w:tcW w:w="851" w:type="dxa"/>
          </w:tcPr>
          <w:p w:rsidR="0019770B" w:rsidRPr="006B5E0D" w:rsidRDefault="0019770B" w:rsidP="0037462C">
            <w:pPr>
              <w:ind w:left="-851" w:firstLine="851"/>
              <w:jc w:val="both"/>
              <w:rPr>
                <w:sz w:val="24"/>
                <w:szCs w:val="24"/>
                <w:lang w:eastAsia="en-US"/>
              </w:rPr>
            </w:pPr>
            <w:r w:rsidRPr="006B5E0D">
              <w:rPr>
                <w:sz w:val="24"/>
                <w:szCs w:val="24"/>
              </w:rPr>
              <w:t xml:space="preserve">   1.</w:t>
            </w:r>
          </w:p>
        </w:tc>
        <w:tc>
          <w:tcPr>
            <w:tcW w:w="3969" w:type="dxa"/>
          </w:tcPr>
          <w:p w:rsidR="0019770B" w:rsidRPr="006B5E0D" w:rsidRDefault="0019770B" w:rsidP="007E5D3B">
            <w:pPr>
              <w:jc w:val="both"/>
              <w:rPr>
                <w:sz w:val="24"/>
                <w:szCs w:val="24"/>
                <w:lang w:eastAsia="en-US"/>
              </w:rPr>
            </w:pPr>
            <w:r w:rsidRPr="006B5E0D">
              <w:rPr>
                <w:sz w:val="24"/>
                <w:szCs w:val="24"/>
              </w:rPr>
              <w:t>Основные закономерности  протекания химических процессов</w:t>
            </w:r>
          </w:p>
        </w:tc>
        <w:tc>
          <w:tcPr>
            <w:tcW w:w="5209" w:type="dxa"/>
          </w:tcPr>
          <w:p w:rsidR="0019770B" w:rsidRPr="006B5E0D" w:rsidRDefault="0019770B" w:rsidP="007E5D3B">
            <w:pPr>
              <w:ind w:firstLine="34"/>
              <w:jc w:val="center"/>
              <w:rPr>
                <w:sz w:val="24"/>
                <w:szCs w:val="24"/>
                <w:lang w:eastAsia="en-US"/>
              </w:rPr>
            </w:pPr>
            <w:r w:rsidRPr="006B5E0D">
              <w:rPr>
                <w:sz w:val="24"/>
                <w:szCs w:val="24"/>
              </w:rPr>
              <w:t>Работа в малых группах с последующим обсуждением результатов всей групп группой</w:t>
            </w:r>
          </w:p>
        </w:tc>
      </w:tr>
      <w:tr w:rsidR="0019770B" w:rsidRPr="006B5E0D" w:rsidTr="00FD786F">
        <w:tc>
          <w:tcPr>
            <w:tcW w:w="851" w:type="dxa"/>
          </w:tcPr>
          <w:p w:rsidR="0019770B" w:rsidRPr="006B5E0D" w:rsidRDefault="0019770B" w:rsidP="0037462C">
            <w:pPr>
              <w:ind w:left="-851" w:firstLine="851"/>
              <w:jc w:val="both"/>
              <w:rPr>
                <w:sz w:val="24"/>
                <w:szCs w:val="24"/>
                <w:lang w:eastAsia="en-US"/>
              </w:rPr>
            </w:pPr>
            <w:r w:rsidRPr="006B5E0D">
              <w:rPr>
                <w:sz w:val="24"/>
                <w:szCs w:val="24"/>
              </w:rPr>
              <w:t xml:space="preserve">  2.</w:t>
            </w:r>
          </w:p>
        </w:tc>
        <w:tc>
          <w:tcPr>
            <w:tcW w:w="3969" w:type="dxa"/>
          </w:tcPr>
          <w:p w:rsidR="0019770B" w:rsidRPr="006B5E0D" w:rsidRDefault="0019770B" w:rsidP="007E5D3B">
            <w:pPr>
              <w:jc w:val="both"/>
              <w:rPr>
                <w:sz w:val="24"/>
                <w:szCs w:val="24"/>
                <w:lang w:eastAsia="en-US"/>
              </w:rPr>
            </w:pPr>
            <w:r w:rsidRPr="006B5E0D">
              <w:rPr>
                <w:sz w:val="24"/>
                <w:szCs w:val="24"/>
              </w:rPr>
              <w:t>Учение о растворах</w:t>
            </w:r>
          </w:p>
        </w:tc>
        <w:tc>
          <w:tcPr>
            <w:tcW w:w="5209" w:type="dxa"/>
          </w:tcPr>
          <w:p w:rsidR="0019770B" w:rsidRPr="006B5E0D" w:rsidRDefault="005805B8" w:rsidP="007E5D3B">
            <w:pPr>
              <w:ind w:firstLine="34"/>
              <w:jc w:val="center"/>
              <w:rPr>
                <w:sz w:val="24"/>
                <w:szCs w:val="24"/>
                <w:lang w:eastAsia="en-US"/>
              </w:rPr>
            </w:pPr>
            <w:r w:rsidRPr="006B5E0D">
              <w:rPr>
                <w:sz w:val="24"/>
                <w:szCs w:val="24"/>
              </w:rPr>
              <w:t>Коллективные решения творческих задач, обсуждение в группах</w:t>
            </w:r>
          </w:p>
        </w:tc>
      </w:tr>
      <w:tr w:rsidR="0019770B" w:rsidRPr="006B5E0D" w:rsidTr="00FD786F">
        <w:tc>
          <w:tcPr>
            <w:tcW w:w="851" w:type="dxa"/>
          </w:tcPr>
          <w:p w:rsidR="0019770B" w:rsidRPr="006B5E0D" w:rsidRDefault="0019770B" w:rsidP="0037462C">
            <w:pPr>
              <w:ind w:left="-851" w:firstLine="851"/>
              <w:jc w:val="both"/>
              <w:rPr>
                <w:sz w:val="24"/>
                <w:szCs w:val="24"/>
                <w:lang w:eastAsia="en-US"/>
              </w:rPr>
            </w:pPr>
            <w:r w:rsidRPr="006B5E0D">
              <w:rPr>
                <w:sz w:val="24"/>
                <w:szCs w:val="24"/>
              </w:rPr>
              <w:t xml:space="preserve">  3.</w:t>
            </w:r>
          </w:p>
        </w:tc>
        <w:tc>
          <w:tcPr>
            <w:tcW w:w="3969" w:type="dxa"/>
          </w:tcPr>
          <w:p w:rsidR="0019770B" w:rsidRPr="006B5E0D" w:rsidRDefault="0019770B" w:rsidP="007E5D3B">
            <w:pPr>
              <w:jc w:val="both"/>
              <w:rPr>
                <w:sz w:val="24"/>
                <w:szCs w:val="24"/>
                <w:lang w:eastAsia="en-US"/>
              </w:rPr>
            </w:pPr>
            <w:r w:rsidRPr="006B5E0D">
              <w:rPr>
                <w:sz w:val="24"/>
                <w:szCs w:val="24"/>
              </w:rPr>
              <w:t>Строение вещества</w:t>
            </w:r>
          </w:p>
        </w:tc>
        <w:tc>
          <w:tcPr>
            <w:tcW w:w="5209" w:type="dxa"/>
          </w:tcPr>
          <w:p w:rsidR="0019770B" w:rsidRPr="006B5E0D" w:rsidRDefault="005805B8" w:rsidP="007E5D3B">
            <w:pPr>
              <w:ind w:firstLine="34"/>
              <w:jc w:val="center"/>
              <w:rPr>
                <w:sz w:val="24"/>
                <w:szCs w:val="24"/>
                <w:lang w:eastAsia="en-US"/>
              </w:rPr>
            </w:pPr>
            <w:r w:rsidRPr="006B5E0D">
              <w:rPr>
                <w:sz w:val="24"/>
                <w:szCs w:val="24"/>
              </w:rPr>
              <w:t>Коллективные решения творческих задач</w:t>
            </w:r>
          </w:p>
        </w:tc>
      </w:tr>
      <w:tr w:rsidR="0019770B" w:rsidRPr="006B5E0D" w:rsidTr="00FD786F">
        <w:trPr>
          <w:trHeight w:val="1448"/>
        </w:trPr>
        <w:tc>
          <w:tcPr>
            <w:tcW w:w="851" w:type="dxa"/>
          </w:tcPr>
          <w:p w:rsidR="0019770B" w:rsidRPr="006B5E0D" w:rsidRDefault="0019770B" w:rsidP="0037462C">
            <w:pPr>
              <w:ind w:left="-851" w:firstLine="851"/>
              <w:jc w:val="both"/>
              <w:rPr>
                <w:sz w:val="24"/>
                <w:szCs w:val="24"/>
                <w:lang w:eastAsia="en-US"/>
              </w:rPr>
            </w:pPr>
            <w:r w:rsidRPr="006B5E0D">
              <w:rPr>
                <w:sz w:val="24"/>
                <w:szCs w:val="24"/>
              </w:rPr>
              <w:t xml:space="preserve">  4.</w:t>
            </w:r>
          </w:p>
        </w:tc>
        <w:tc>
          <w:tcPr>
            <w:tcW w:w="3969" w:type="dxa"/>
          </w:tcPr>
          <w:p w:rsidR="0019770B" w:rsidRPr="006B5E0D" w:rsidRDefault="0019770B" w:rsidP="007E5D3B">
            <w:pPr>
              <w:jc w:val="both"/>
              <w:rPr>
                <w:sz w:val="24"/>
                <w:szCs w:val="24"/>
                <w:lang w:eastAsia="en-US"/>
              </w:rPr>
            </w:pPr>
            <w:r w:rsidRPr="006B5E0D">
              <w:rPr>
                <w:sz w:val="24"/>
                <w:szCs w:val="24"/>
              </w:rPr>
              <w:t>Химия элементов</w:t>
            </w:r>
          </w:p>
        </w:tc>
        <w:tc>
          <w:tcPr>
            <w:tcW w:w="5209" w:type="dxa"/>
          </w:tcPr>
          <w:p w:rsidR="0019770B" w:rsidRPr="006B5E0D" w:rsidRDefault="0019770B" w:rsidP="007E5D3B">
            <w:pPr>
              <w:ind w:firstLine="34"/>
              <w:jc w:val="center"/>
              <w:rPr>
                <w:sz w:val="24"/>
                <w:szCs w:val="24"/>
                <w:lang w:eastAsia="en-US"/>
              </w:rPr>
            </w:pPr>
            <w:r w:rsidRPr="006B5E0D">
              <w:rPr>
                <w:sz w:val="24"/>
                <w:szCs w:val="24"/>
              </w:rPr>
              <w:t xml:space="preserve">Деловая игра: решение экспериментальной задачи (обнаружение ионов </w:t>
            </w:r>
            <w:r w:rsidRPr="006B5E0D">
              <w:rPr>
                <w:sz w:val="24"/>
                <w:szCs w:val="24"/>
                <w:lang w:val="en-US"/>
              </w:rPr>
              <w:t>s</w:t>
            </w:r>
            <w:r w:rsidRPr="006B5E0D">
              <w:rPr>
                <w:sz w:val="24"/>
                <w:szCs w:val="24"/>
              </w:rPr>
              <w:t>-элементов в исследуемом растворе)</w:t>
            </w:r>
          </w:p>
        </w:tc>
      </w:tr>
    </w:tbl>
    <w:p w:rsidR="0019770B" w:rsidRPr="006B5E0D" w:rsidRDefault="0019770B" w:rsidP="003F1226">
      <w:pPr>
        <w:ind w:left="993" w:hanging="426"/>
        <w:jc w:val="both"/>
        <w:rPr>
          <w:sz w:val="24"/>
          <w:szCs w:val="24"/>
          <w:lang w:eastAsia="en-US"/>
        </w:rPr>
      </w:pPr>
      <w:r w:rsidRPr="006B5E0D">
        <w:rPr>
          <w:sz w:val="24"/>
          <w:szCs w:val="24"/>
        </w:rPr>
        <w:t xml:space="preserve">     </w:t>
      </w:r>
    </w:p>
    <w:p w:rsidR="0019770B" w:rsidRPr="006B5E0D" w:rsidRDefault="0019770B" w:rsidP="00B16138">
      <w:pPr>
        <w:jc w:val="both"/>
        <w:rPr>
          <w:sz w:val="24"/>
          <w:szCs w:val="24"/>
        </w:rPr>
      </w:pPr>
      <w:r w:rsidRPr="006B5E0D">
        <w:rPr>
          <w:sz w:val="24"/>
          <w:szCs w:val="24"/>
        </w:rPr>
        <w:t xml:space="preserve">            Занятия могут быть проведены по любому сценарию, удобному для преподавателя и студентов. Например, занятие по форме: работа в малых группах с последующим обсуждением всей группой можно провести следующим образом:</w:t>
      </w:r>
    </w:p>
    <w:p w:rsidR="0019770B" w:rsidRPr="006B5E0D" w:rsidRDefault="0019770B" w:rsidP="00B16138">
      <w:pPr>
        <w:jc w:val="both"/>
        <w:rPr>
          <w:sz w:val="24"/>
          <w:szCs w:val="24"/>
        </w:rPr>
      </w:pPr>
      <w:r w:rsidRPr="006B5E0D">
        <w:rPr>
          <w:sz w:val="24"/>
          <w:szCs w:val="24"/>
        </w:rPr>
        <w:t xml:space="preserve">       Преподаватель делит группу на небольшие подгруппы. Каждой подгруппе предлагает  задачу или  другое задание примерно одинаковой сложности и дает следующие указания:</w:t>
      </w:r>
    </w:p>
    <w:p w:rsidR="0019770B" w:rsidRPr="006B5E0D" w:rsidRDefault="0019770B" w:rsidP="00B16138">
      <w:pPr>
        <w:pStyle w:val="a3"/>
        <w:suppressAutoHyphens w:val="0"/>
        <w:spacing w:line="276" w:lineRule="auto"/>
        <w:ind w:left="0"/>
        <w:jc w:val="both"/>
      </w:pPr>
      <w:r w:rsidRPr="006B5E0D">
        <w:t>1) разработать рациональную схему решения задачи или выполнения задания;</w:t>
      </w:r>
    </w:p>
    <w:p w:rsidR="0019770B" w:rsidRPr="006B5E0D" w:rsidRDefault="0019770B" w:rsidP="00AE7D29">
      <w:pPr>
        <w:spacing w:line="276" w:lineRule="auto"/>
        <w:jc w:val="both"/>
        <w:rPr>
          <w:sz w:val="24"/>
          <w:szCs w:val="24"/>
        </w:rPr>
      </w:pPr>
      <w:r w:rsidRPr="006B5E0D">
        <w:rPr>
          <w:sz w:val="24"/>
          <w:szCs w:val="24"/>
        </w:rPr>
        <w:t>2) решить задачу с участием всех студентов, входящих в подгруппу;</w:t>
      </w:r>
    </w:p>
    <w:p w:rsidR="0019770B" w:rsidRPr="006B5E0D" w:rsidRDefault="0019770B" w:rsidP="00AE7D29">
      <w:pPr>
        <w:spacing w:line="276" w:lineRule="auto"/>
        <w:jc w:val="both"/>
        <w:rPr>
          <w:sz w:val="24"/>
          <w:szCs w:val="24"/>
          <w:u w:val="single"/>
        </w:rPr>
      </w:pPr>
      <w:r w:rsidRPr="006B5E0D">
        <w:rPr>
          <w:sz w:val="24"/>
          <w:szCs w:val="24"/>
        </w:rPr>
        <w:t>3)уложиться во времени (необходимо установить временные рамки).</w:t>
      </w:r>
    </w:p>
    <w:p w:rsidR="0019770B" w:rsidRPr="006B5E0D" w:rsidRDefault="0019770B" w:rsidP="00AE7D29">
      <w:pPr>
        <w:jc w:val="both"/>
        <w:rPr>
          <w:sz w:val="24"/>
          <w:szCs w:val="24"/>
        </w:rPr>
      </w:pPr>
      <w:r w:rsidRPr="006B5E0D">
        <w:rPr>
          <w:sz w:val="24"/>
          <w:szCs w:val="24"/>
        </w:rPr>
        <w:t>После истечения указанного времени представитель от каждой подгруппы объясняет решение задачи, которое обсуждается студентами всей группы с участием преподавателя.</w:t>
      </w:r>
    </w:p>
    <w:p w:rsidR="0019770B" w:rsidRPr="006B5E0D" w:rsidRDefault="0019770B" w:rsidP="00AE7D29">
      <w:pPr>
        <w:jc w:val="both"/>
        <w:rPr>
          <w:b/>
          <w:sz w:val="24"/>
          <w:szCs w:val="24"/>
          <w:u w:val="single"/>
        </w:rPr>
      </w:pPr>
    </w:p>
    <w:p w:rsidR="0019770B" w:rsidRPr="006B5E0D" w:rsidRDefault="0019770B" w:rsidP="00AE7D29">
      <w:pPr>
        <w:jc w:val="both"/>
        <w:rPr>
          <w:b/>
          <w:sz w:val="24"/>
          <w:szCs w:val="24"/>
          <w:u w:val="single"/>
        </w:rPr>
      </w:pPr>
      <w:r w:rsidRPr="006B5E0D">
        <w:rPr>
          <w:b/>
          <w:sz w:val="24"/>
          <w:szCs w:val="24"/>
          <w:u w:val="single"/>
        </w:rPr>
        <w:t>Подведение итогов и выбор подгруппы-победителя</w:t>
      </w:r>
    </w:p>
    <w:p w:rsidR="0019770B" w:rsidRPr="006B5E0D" w:rsidRDefault="0019770B" w:rsidP="00AE7D29">
      <w:pPr>
        <w:jc w:val="both"/>
        <w:rPr>
          <w:sz w:val="24"/>
          <w:szCs w:val="24"/>
        </w:rPr>
      </w:pPr>
    </w:p>
    <w:p w:rsidR="0019770B" w:rsidRPr="006B5E0D" w:rsidRDefault="0019770B" w:rsidP="00AE7D29">
      <w:pPr>
        <w:pStyle w:val="a3"/>
        <w:ind w:left="0"/>
        <w:jc w:val="both"/>
      </w:pPr>
      <w:r w:rsidRPr="006B5E0D">
        <w:lastRenderedPageBreak/>
        <w:t>При определении общего количества баллов необходимо учитывать все этапы, заданные преподавателем:</w:t>
      </w:r>
    </w:p>
    <w:p w:rsidR="0019770B" w:rsidRPr="006B5E0D" w:rsidRDefault="0019770B" w:rsidP="00AE7D29">
      <w:pPr>
        <w:pStyle w:val="a3"/>
        <w:ind w:left="0"/>
        <w:jc w:val="both"/>
      </w:pPr>
      <w:r w:rsidRPr="006B5E0D">
        <w:t>- рациональность выбранного способа решения задачи или выполнения задания;</w:t>
      </w:r>
    </w:p>
    <w:p w:rsidR="0019770B" w:rsidRPr="006B5E0D" w:rsidRDefault="0019770B" w:rsidP="00AE7D29">
      <w:pPr>
        <w:pStyle w:val="a3"/>
        <w:ind w:left="0"/>
        <w:jc w:val="both"/>
      </w:pPr>
      <w:r w:rsidRPr="006B5E0D">
        <w:t>- время, затраченное на решение задачи;</w:t>
      </w:r>
    </w:p>
    <w:p w:rsidR="0019770B" w:rsidRPr="006B5E0D" w:rsidRDefault="0019770B" w:rsidP="00AE7D29">
      <w:pPr>
        <w:pStyle w:val="a3"/>
        <w:ind w:left="0"/>
        <w:jc w:val="both"/>
      </w:pPr>
      <w:r w:rsidRPr="006B5E0D">
        <w:t>- аргументированность объяснения решения задачи;</w:t>
      </w:r>
    </w:p>
    <w:p w:rsidR="0019770B" w:rsidRPr="006B5E0D" w:rsidRDefault="0019770B" w:rsidP="00AE7D29">
      <w:pPr>
        <w:jc w:val="both"/>
        <w:rPr>
          <w:sz w:val="24"/>
          <w:szCs w:val="24"/>
        </w:rPr>
      </w:pPr>
      <w:r w:rsidRPr="006B5E0D">
        <w:rPr>
          <w:sz w:val="24"/>
          <w:szCs w:val="24"/>
        </w:rPr>
        <w:t xml:space="preserve">               Определяется общая сумма баллов с участием всей группы и                 выбирается победитель.</w:t>
      </w:r>
    </w:p>
    <w:p w:rsidR="0019770B" w:rsidRPr="006B5E0D" w:rsidRDefault="0019770B" w:rsidP="003F1226">
      <w:pPr>
        <w:ind w:left="1134" w:hanging="1134"/>
        <w:jc w:val="both"/>
        <w:rPr>
          <w:sz w:val="24"/>
          <w:szCs w:val="24"/>
        </w:rPr>
      </w:pPr>
    </w:p>
    <w:p w:rsidR="0019770B" w:rsidRPr="006B5E0D" w:rsidRDefault="0019770B" w:rsidP="00AE7D29">
      <w:pPr>
        <w:jc w:val="both"/>
        <w:rPr>
          <w:b/>
          <w:sz w:val="24"/>
          <w:szCs w:val="24"/>
        </w:rPr>
      </w:pPr>
      <w:r w:rsidRPr="006B5E0D">
        <w:rPr>
          <w:sz w:val="24"/>
          <w:szCs w:val="24"/>
        </w:rPr>
        <w:t xml:space="preserve">        </w:t>
      </w:r>
      <w:r w:rsidRPr="006B5E0D">
        <w:rPr>
          <w:b/>
          <w:sz w:val="24"/>
          <w:szCs w:val="24"/>
        </w:rPr>
        <w:t>2.2. Организация и контроль самостоятельной работы обучающихся</w:t>
      </w:r>
    </w:p>
    <w:p w:rsidR="0019770B" w:rsidRPr="006B5E0D" w:rsidRDefault="0019770B" w:rsidP="00AE7D29">
      <w:pPr>
        <w:jc w:val="both"/>
        <w:rPr>
          <w:b/>
          <w:sz w:val="24"/>
          <w:szCs w:val="24"/>
        </w:rPr>
      </w:pPr>
      <w:r w:rsidRPr="006B5E0D">
        <w:rPr>
          <w:b/>
          <w:sz w:val="24"/>
          <w:szCs w:val="24"/>
        </w:rPr>
        <w:t xml:space="preserve">       </w:t>
      </w:r>
    </w:p>
    <w:p w:rsidR="0019770B" w:rsidRPr="006B5E0D" w:rsidRDefault="0019770B" w:rsidP="00AE7D29">
      <w:pPr>
        <w:tabs>
          <w:tab w:val="left" w:pos="1276"/>
        </w:tabs>
        <w:jc w:val="both"/>
        <w:rPr>
          <w:sz w:val="24"/>
          <w:szCs w:val="24"/>
        </w:rPr>
      </w:pPr>
      <w:r w:rsidRPr="006B5E0D">
        <w:rPr>
          <w:b/>
          <w:sz w:val="24"/>
          <w:szCs w:val="24"/>
        </w:rPr>
        <w:t xml:space="preserve"> </w:t>
      </w:r>
      <w:r w:rsidRPr="006B5E0D">
        <w:rPr>
          <w:sz w:val="24"/>
          <w:szCs w:val="24"/>
        </w:rPr>
        <w:t>В настоящее время большое значение придается самостоятельной работе студентов. Этот важный этап обучения помогает студентам научиться пользоваться научной литературой, выбирать из прочитанного наиболее важное, главное. Самостоятельная работа  учит студентов делать правильный самостоятельный выбор, принимать нужное решение.</w:t>
      </w:r>
    </w:p>
    <w:p w:rsidR="0019770B" w:rsidRPr="006B5E0D" w:rsidRDefault="0019770B" w:rsidP="00AE7D29">
      <w:pPr>
        <w:tabs>
          <w:tab w:val="left" w:pos="0"/>
        </w:tabs>
        <w:jc w:val="both"/>
        <w:rPr>
          <w:sz w:val="24"/>
          <w:szCs w:val="24"/>
        </w:rPr>
      </w:pPr>
      <w:r w:rsidRPr="006B5E0D">
        <w:rPr>
          <w:sz w:val="24"/>
          <w:szCs w:val="24"/>
        </w:rPr>
        <w:t xml:space="preserve">         Новые федеральные стандарты нового третьего поколения уделяют достаточно много времени на самостоятельную работу студентов, доля учебного времени, отведенного на данный этап обучения, составляет 50% от часов, выделенных на аудиторную работу. Для повышения эффективности самостоятельной работы необходимо разнообразить ее формы. При изучении дисциплины «общая и неорганическая химия» студентами фармацевтического факультета можно использовать следующие разновидности самостоятельной работы:</w:t>
      </w:r>
    </w:p>
    <w:p w:rsidR="0019770B" w:rsidRPr="006B5E0D" w:rsidRDefault="0019770B" w:rsidP="00AE7D29">
      <w:pPr>
        <w:tabs>
          <w:tab w:val="left" w:pos="0"/>
        </w:tabs>
        <w:jc w:val="both"/>
        <w:rPr>
          <w:sz w:val="24"/>
          <w:szCs w:val="24"/>
        </w:rPr>
      </w:pPr>
      <w:r w:rsidRPr="006B5E0D">
        <w:rPr>
          <w:sz w:val="24"/>
          <w:szCs w:val="24"/>
        </w:rPr>
        <w:t xml:space="preserve">  - подготовка рефератов и докладов по теоретическим основам применения соединений </w:t>
      </w:r>
      <w:r w:rsidRPr="006B5E0D">
        <w:rPr>
          <w:sz w:val="24"/>
          <w:szCs w:val="24"/>
          <w:lang w:val="en-US"/>
        </w:rPr>
        <w:t>s</w:t>
      </w:r>
      <w:r w:rsidRPr="006B5E0D">
        <w:rPr>
          <w:sz w:val="24"/>
          <w:szCs w:val="24"/>
        </w:rPr>
        <w:t>-, р-,</w:t>
      </w:r>
      <w:r w:rsidRPr="006B5E0D">
        <w:rPr>
          <w:sz w:val="24"/>
          <w:szCs w:val="24"/>
          <w:lang w:val="en-US"/>
        </w:rPr>
        <w:t>d</w:t>
      </w:r>
      <w:r w:rsidRPr="006B5E0D">
        <w:rPr>
          <w:sz w:val="24"/>
          <w:szCs w:val="24"/>
        </w:rPr>
        <w:t>-элементов в медицине и фармации;</w:t>
      </w:r>
    </w:p>
    <w:p w:rsidR="0019770B" w:rsidRPr="006B5E0D" w:rsidRDefault="0019770B" w:rsidP="00AE7D29">
      <w:pPr>
        <w:tabs>
          <w:tab w:val="left" w:pos="0"/>
        </w:tabs>
        <w:jc w:val="both"/>
        <w:rPr>
          <w:sz w:val="24"/>
          <w:szCs w:val="24"/>
        </w:rPr>
      </w:pPr>
      <w:r w:rsidRPr="006B5E0D">
        <w:rPr>
          <w:sz w:val="24"/>
          <w:szCs w:val="24"/>
        </w:rPr>
        <w:t xml:space="preserve">  - подготовка бесед-лекций с участием в обсуждении всех студентов группы;</w:t>
      </w:r>
    </w:p>
    <w:p w:rsidR="0019770B" w:rsidRPr="006B5E0D" w:rsidRDefault="0019770B" w:rsidP="00AE7D29">
      <w:pPr>
        <w:tabs>
          <w:tab w:val="left" w:pos="0"/>
        </w:tabs>
        <w:jc w:val="both"/>
        <w:rPr>
          <w:sz w:val="24"/>
          <w:szCs w:val="24"/>
        </w:rPr>
      </w:pPr>
      <w:r w:rsidRPr="006B5E0D">
        <w:rPr>
          <w:sz w:val="24"/>
          <w:szCs w:val="24"/>
        </w:rPr>
        <w:t xml:space="preserve">  - изготовление наглядных пособий;</w:t>
      </w:r>
    </w:p>
    <w:p w:rsidR="0019770B" w:rsidRPr="006B5E0D" w:rsidRDefault="0019770B" w:rsidP="00AE7D29">
      <w:pPr>
        <w:tabs>
          <w:tab w:val="left" w:pos="0"/>
        </w:tabs>
        <w:jc w:val="both"/>
        <w:rPr>
          <w:sz w:val="24"/>
          <w:szCs w:val="24"/>
        </w:rPr>
      </w:pPr>
      <w:r w:rsidRPr="006B5E0D">
        <w:rPr>
          <w:sz w:val="24"/>
          <w:szCs w:val="24"/>
        </w:rPr>
        <w:t xml:space="preserve">  - подготовку студентами слайд-презентаций по современным методам исследования;</w:t>
      </w:r>
    </w:p>
    <w:p w:rsidR="0019770B" w:rsidRPr="006B5E0D" w:rsidRDefault="0019770B" w:rsidP="00AE7D29">
      <w:pPr>
        <w:tabs>
          <w:tab w:val="left" w:pos="0"/>
        </w:tabs>
        <w:jc w:val="both"/>
        <w:rPr>
          <w:sz w:val="24"/>
          <w:szCs w:val="24"/>
        </w:rPr>
      </w:pPr>
      <w:r w:rsidRPr="006B5E0D">
        <w:rPr>
          <w:sz w:val="24"/>
          <w:szCs w:val="24"/>
        </w:rPr>
        <w:t xml:space="preserve">  - проведение самостоятельных исследований по изучению физико-химических свойств </w:t>
      </w:r>
      <w:r w:rsidRPr="006B5E0D">
        <w:rPr>
          <w:sz w:val="24"/>
          <w:szCs w:val="24"/>
          <w:lang w:val="en-US"/>
        </w:rPr>
        <w:t>s</w:t>
      </w:r>
      <w:r w:rsidRPr="006B5E0D">
        <w:rPr>
          <w:sz w:val="24"/>
          <w:szCs w:val="24"/>
        </w:rPr>
        <w:t xml:space="preserve">-, р-, </w:t>
      </w:r>
      <w:r w:rsidRPr="006B5E0D">
        <w:rPr>
          <w:sz w:val="24"/>
          <w:szCs w:val="24"/>
          <w:lang w:val="en-US"/>
        </w:rPr>
        <w:t>d</w:t>
      </w:r>
      <w:r w:rsidRPr="006B5E0D">
        <w:rPr>
          <w:sz w:val="24"/>
          <w:szCs w:val="24"/>
        </w:rPr>
        <w:t>-элементов;</w:t>
      </w:r>
    </w:p>
    <w:p w:rsidR="0019770B" w:rsidRPr="006B5E0D" w:rsidRDefault="0019770B" w:rsidP="00AE7D29">
      <w:pPr>
        <w:tabs>
          <w:tab w:val="left" w:pos="0"/>
        </w:tabs>
        <w:jc w:val="both"/>
        <w:rPr>
          <w:sz w:val="24"/>
          <w:szCs w:val="24"/>
        </w:rPr>
      </w:pPr>
      <w:r w:rsidRPr="006B5E0D">
        <w:rPr>
          <w:sz w:val="24"/>
          <w:szCs w:val="24"/>
        </w:rPr>
        <w:t xml:space="preserve">  - подготовка курсовых работ с последующим обсуждением.</w:t>
      </w:r>
    </w:p>
    <w:p w:rsidR="0019770B" w:rsidRPr="006B5E0D" w:rsidRDefault="0019770B" w:rsidP="00AE7D29">
      <w:pPr>
        <w:tabs>
          <w:tab w:val="left" w:pos="0"/>
        </w:tabs>
        <w:jc w:val="both"/>
        <w:rPr>
          <w:sz w:val="24"/>
          <w:szCs w:val="24"/>
        </w:rPr>
      </w:pPr>
    </w:p>
    <w:p w:rsidR="0019770B" w:rsidRPr="006B5E0D" w:rsidRDefault="0019770B" w:rsidP="00AE7D29">
      <w:pPr>
        <w:jc w:val="both"/>
        <w:rPr>
          <w:sz w:val="24"/>
          <w:szCs w:val="24"/>
        </w:rPr>
      </w:pPr>
      <w:r w:rsidRPr="006B5E0D">
        <w:rPr>
          <w:sz w:val="24"/>
          <w:szCs w:val="24"/>
        </w:rPr>
        <w:t xml:space="preserve">          Студент должен предоставить преподавателю план выполнения самостоятельного задания; при этом преподавателю рекомендуется контролировать ход работы над данной проблемой. Результаты самостоятельной работы должны оцениваться преподавателем и учитываться при подведении общего балла по предмету.</w:t>
      </w:r>
    </w:p>
    <w:p w:rsidR="0019770B" w:rsidRPr="006B5E0D" w:rsidRDefault="0019770B" w:rsidP="00F30606">
      <w:pPr>
        <w:shd w:val="clear" w:color="auto" w:fill="FFFFFF"/>
        <w:tabs>
          <w:tab w:val="num" w:pos="540"/>
          <w:tab w:val="left" w:leader="dot" w:pos="7721"/>
        </w:tabs>
        <w:ind w:left="180" w:right="470" w:hanging="180"/>
        <w:jc w:val="center"/>
        <w:rPr>
          <w:b/>
          <w:color w:val="000000"/>
          <w:spacing w:val="-10"/>
          <w:w w:val="101"/>
          <w:sz w:val="24"/>
          <w:szCs w:val="24"/>
        </w:rPr>
      </w:pPr>
    </w:p>
    <w:p w:rsidR="0019770B" w:rsidRPr="006B5E0D" w:rsidRDefault="0019770B" w:rsidP="00F30606">
      <w:pPr>
        <w:shd w:val="clear" w:color="auto" w:fill="FFFFFF"/>
        <w:tabs>
          <w:tab w:val="num" w:pos="540"/>
          <w:tab w:val="left" w:leader="dot" w:pos="7721"/>
        </w:tabs>
        <w:ind w:left="180" w:right="470" w:hanging="180"/>
        <w:jc w:val="center"/>
        <w:rPr>
          <w:b/>
          <w:sz w:val="24"/>
          <w:szCs w:val="24"/>
        </w:rPr>
      </w:pPr>
      <w:r w:rsidRPr="006B5E0D">
        <w:rPr>
          <w:b/>
          <w:color w:val="000000"/>
          <w:spacing w:val="-10"/>
          <w:w w:val="101"/>
          <w:sz w:val="24"/>
          <w:szCs w:val="24"/>
        </w:rPr>
        <w:lastRenderedPageBreak/>
        <w:t xml:space="preserve">3. </w:t>
      </w:r>
      <w:r w:rsidRPr="006B5E0D">
        <w:rPr>
          <w:b/>
          <w:sz w:val="24"/>
          <w:szCs w:val="24"/>
        </w:rPr>
        <w:t xml:space="preserve">Показатели, критерии, средства оценивания компетенций, </w:t>
      </w:r>
    </w:p>
    <w:p w:rsidR="0019770B" w:rsidRPr="006B5E0D" w:rsidRDefault="0019770B" w:rsidP="00F30606">
      <w:pPr>
        <w:shd w:val="clear" w:color="auto" w:fill="FFFFFF"/>
        <w:tabs>
          <w:tab w:val="num" w:pos="540"/>
          <w:tab w:val="left" w:leader="dot" w:pos="7721"/>
        </w:tabs>
        <w:ind w:left="180" w:right="470" w:hanging="180"/>
        <w:jc w:val="center"/>
        <w:rPr>
          <w:b/>
          <w:color w:val="000000"/>
          <w:spacing w:val="-10"/>
          <w:w w:val="101"/>
          <w:sz w:val="24"/>
          <w:szCs w:val="24"/>
        </w:rPr>
      </w:pPr>
      <w:r w:rsidRPr="006B5E0D">
        <w:rPr>
          <w:b/>
          <w:sz w:val="24"/>
          <w:szCs w:val="24"/>
        </w:rPr>
        <w:t>шкалы оценивания</w:t>
      </w:r>
    </w:p>
    <w:p w:rsidR="0019770B" w:rsidRPr="006B5E0D" w:rsidRDefault="0019770B" w:rsidP="003F1226">
      <w:pPr>
        <w:ind w:left="1276" w:hanging="142"/>
        <w:jc w:val="both"/>
        <w:rPr>
          <w:sz w:val="24"/>
          <w:szCs w:val="24"/>
        </w:rPr>
      </w:pPr>
    </w:p>
    <w:p w:rsidR="0019770B" w:rsidRPr="006B5E0D" w:rsidRDefault="0019770B" w:rsidP="00AE7D29">
      <w:pPr>
        <w:ind w:firstLine="284"/>
        <w:jc w:val="both"/>
        <w:rPr>
          <w:b/>
          <w:sz w:val="24"/>
          <w:szCs w:val="24"/>
          <w:u w:val="single"/>
        </w:rPr>
      </w:pPr>
    </w:p>
    <w:p w:rsidR="0019770B" w:rsidRPr="006B5E0D" w:rsidRDefault="0019770B" w:rsidP="00AE7D29">
      <w:pPr>
        <w:ind w:firstLine="284"/>
        <w:jc w:val="both"/>
        <w:rPr>
          <w:sz w:val="24"/>
          <w:szCs w:val="24"/>
        </w:rPr>
      </w:pPr>
      <w:r w:rsidRPr="006B5E0D">
        <w:rPr>
          <w:sz w:val="24"/>
          <w:szCs w:val="24"/>
        </w:rPr>
        <w:t xml:space="preserve">     Чтобы оценивать знания студентов и степень освоения материала следует использовать текущий и итоговый контроль. Текущий контроль проводится в виде устного опроса по вопросам, предложенным студентам для подготовки к занятию. Для оценки качества подготовки к занятиям можно использовать традиционную пятибальную систему.</w:t>
      </w:r>
    </w:p>
    <w:p w:rsidR="0019770B" w:rsidRPr="006B5E0D" w:rsidRDefault="0019770B" w:rsidP="00AE7D29">
      <w:pPr>
        <w:ind w:firstLine="284"/>
        <w:jc w:val="both"/>
        <w:rPr>
          <w:sz w:val="24"/>
          <w:szCs w:val="24"/>
        </w:rPr>
      </w:pPr>
      <w:r w:rsidRPr="006B5E0D">
        <w:rPr>
          <w:sz w:val="24"/>
          <w:szCs w:val="24"/>
        </w:rPr>
        <w:t xml:space="preserve">     Для контроля освоения отдельных тем дисциплины, можно проводить выполнение обычных письменных контрольных работ или тестовых заданий. Следует не отдавать предпочтение одному виду проверки знаний студентов, а сочетать различные способы проведения контроля. Например, тестовый контроль не всегда дает возможность иметь полное представление о качестве освоения той или иной темы. Поэтому следует чередовать проведение контрольных работ с выполнением тестовых заданий.</w:t>
      </w:r>
    </w:p>
    <w:p w:rsidR="0019770B" w:rsidRPr="006B5E0D" w:rsidRDefault="0019770B" w:rsidP="00AE7D29">
      <w:pPr>
        <w:ind w:firstLine="284"/>
        <w:jc w:val="both"/>
        <w:rPr>
          <w:sz w:val="24"/>
          <w:szCs w:val="24"/>
        </w:rPr>
      </w:pPr>
      <w:r w:rsidRPr="006B5E0D">
        <w:rPr>
          <w:sz w:val="24"/>
          <w:szCs w:val="24"/>
        </w:rPr>
        <w:t xml:space="preserve">     При изучении дисциплины «общая и неорганическая химия» можно рекомендовать проведение рубежных контролей знаний по следующим темам:</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Способы выражения численного состава растворов; химический эквивалент, закон эквивалентов.</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Термодинамика; термодинамика химического равновесия.</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Осмос; осмотические свойства растворов. Растворимость газов в жидкостях.</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Растворы сильных и слабых электролитов; теории кислот и оснований Бренстеда-Лоури и Льюиса.</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Окислительно-восстановительные реакции.</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Строение атома, химическая связь, комплексные соединения.</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 xml:space="preserve">Физико-химические свойства </w:t>
      </w:r>
      <w:r w:rsidRPr="006B5E0D">
        <w:rPr>
          <w:lang w:val="en-US"/>
        </w:rPr>
        <w:t>s</w:t>
      </w:r>
      <w:r w:rsidRPr="006B5E0D">
        <w:t xml:space="preserve">-, </w:t>
      </w:r>
      <w:r w:rsidRPr="006B5E0D">
        <w:rPr>
          <w:lang w:val="en-US"/>
        </w:rPr>
        <w:t>d</w:t>
      </w:r>
      <w:r w:rsidRPr="006B5E0D">
        <w:t>-элементов и их соединений.</w:t>
      </w:r>
    </w:p>
    <w:p w:rsidR="0019770B" w:rsidRPr="006B5E0D" w:rsidRDefault="0019770B" w:rsidP="001B0592">
      <w:pPr>
        <w:pStyle w:val="a3"/>
        <w:numPr>
          <w:ilvl w:val="0"/>
          <w:numId w:val="5"/>
        </w:numPr>
        <w:suppressAutoHyphens w:val="0"/>
        <w:spacing w:line="276" w:lineRule="auto"/>
        <w:ind w:left="0" w:firstLine="284"/>
        <w:jc w:val="both"/>
        <w:rPr>
          <w:b/>
          <w:u w:val="single"/>
        </w:rPr>
      </w:pPr>
      <w:r w:rsidRPr="006B5E0D">
        <w:t>Физико-химические свойства р-элементов и их соединений.</w:t>
      </w:r>
    </w:p>
    <w:p w:rsidR="0019770B" w:rsidRPr="006B5E0D" w:rsidRDefault="0019770B" w:rsidP="00AE7D29">
      <w:pPr>
        <w:pStyle w:val="a3"/>
        <w:ind w:left="0" w:firstLine="284"/>
        <w:jc w:val="both"/>
      </w:pPr>
    </w:p>
    <w:p w:rsidR="0019770B" w:rsidRPr="006B5E0D" w:rsidRDefault="0019770B" w:rsidP="00AE7D29">
      <w:pPr>
        <w:pStyle w:val="a3"/>
        <w:ind w:left="0"/>
        <w:jc w:val="both"/>
      </w:pPr>
      <w:r w:rsidRPr="006B5E0D">
        <w:t xml:space="preserve">       Студенты должны быть ознакомлены с критериями оценки каждой из его работ. Можно рекомендовать следующую шкалу оценивания результатов работы:</w:t>
      </w:r>
    </w:p>
    <w:p w:rsidR="0019770B" w:rsidRPr="006B5E0D" w:rsidRDefault="0019770B" w:rsidP="00AE7D29">
      <w:pPr>
        <w:pStyle w:val="a3"/>
        <w:ind w:left="0"/>
        <w:jc w:val="both"/>
      </w:pPr>
      <w:r w:rsidRPr="006B5E0D">
        <w:t>- оценка «отлично» - студент полностью раскрыл тему, дал правильные ответы на поставленные вопросы;</w:t>
      </w:r>
    </w:p>
    <w:p w:rsidR="0019770B" w:rsidRPr="006B5E0D" w:rsidRDefault="0019770B" w:rsidP="00AE7D29">
      <w:pPr>
        <w:pStyle w:val="a3"/>
        <w:ind w:left="0"/>
        <w:jc w:val="both"/>
      </w:pPr>
      <w:r w:rsidRPr="006B5E0D">
        <w:t>- оценка «хорошо» - тема раскрыта недостаточно полно, имеются незначительные ошибки при ответе на вопросы;</w:t>
      </w:r>
    </w:p>
    <w:p w:rsidR="0019770B" w:rsidRPr="006B5E0D" w:rsidRDefault="0019770B" w:rsidP="00AE7D29">
      <w:pPr>
        <w:pStyle w:val="a3"/>
        <w:ind w:left="0"/>
        <w:jc w:val="both"/>
      </w:pPr>
      <w:r w:rsidRPr="006B5E0D">
        <w:t>- оценка «удовлетворительно» - тема раскрыта не полно, есть ошибки при ответе на вопросы;</w:t>
      </w:r>
    </w:p>
    <w:p w:rsidR="0019770B" w:rsidRPr="006B5E0D" w:rsidRDefault="0019770B" w:rsidP="00AE7D29">
      <w:pPr>
        <w:pStyle w:val="a3"/>
        <w:ind w:left="0"/>
        <w:jc w:val="both"/>
      </w:pPr>
      <w:r w:rsidRPr="006B5E0D">
        <w:lastRenderedPageBreak/>
        <w:t>- оценка «неудовлетворительно» - тема практически не раскрыта, в ответах есть существенные ошибки.</w:t>
      </w:r>
    </w:p>
    <w:p w:rsidR="0019770B" w:rsidRPr="006B5E0D" w:rsidRDefault="0019770B" w:rsidP="00AE7D29">
      <w:pPr>
        <w:pStyle w:val="a3"/>
        <w:ind w:left="0"/>
        <w:jc w:val="both"/>
      </w:pPr>
      <w:r w:rsidRPr="006B5E0D">
        <w:t xml:space="preserve">     Итоговым контролем знаний студентов для специальности «Фармация» является экзамен, который можно провести в </w:t>
      </w:r>
      <w:r w:rsidR="00976308" w:rsidRPr="006B5E0D">
        <w:t>два</w:t>
      </w:r>
      <w:r w:rsidRPr="006B5E0D">
        <w:t xml:space="preserve"> этапа:</w:t>
      </w:r>
    </w:p>
    <w:p w:rsidR="0019770B" w:rsidRPr="006B5E0D" w:rsidRDefault="0019770B" w:rsidP="00AE7D29">
      <w:pPr>
        <w:pStyle w:val="a3"/>
        <w:ind w:left="0"/>
        <w:jc w:val="both"/>
      </w:pPr>
    </w:p>
    <w:p w:rsidR="0019770B" w:rsidRPr="006B5E0D" w:rsidRDefault="0019770B" w:rsidP="00AE7D29">
      <w:pPr>
        <w:pStyle w:val="a3"/>
        <w:ind w:left="0"/>
        <w:jc w:val="both"/>
      </w:pPr>
      <w:r w:rsidRPr="006B5E0D">
        <w:t xml:space="preserve">- решение аналитической задачи по определению соли в анализируемом растворе (после завершения изучения физико-химических свойств </w:t>
      </w:r>
      <w:r w:rsidRPr="006B5E0D">
        <w:rPr>
          <w:lang w:val="en-US"/>
        </w:rPr>
        <w:t>s</w:t>
      </w:r>
      <w:r w:rsidRPr="006B5E0D">
        <w:t xml:space="preserve">-, р-, </w:t>
      </w:r>
      <w:r w:rsidRPr="006B5E0D">
        <w:rPr>
          <w:lang w:val="en-US"/>
        </w:rPr>
        <w:t>d</w:t>
      </w:r>
      <w:r w:rsidRPr="006B5E0D">
        <w:t>-элементов и их соединений);</w:t>
      </w:r>
    </w:p>
    <w:p w:rsidR="0019770B" w:rsidRPr="006B5E0D" w:rsidRDefault="0019770B" w:rsidP="00AE7D29">
      <w:pPr>
        <w:pStyle w:val="a3"/>
        <w:ind w:left="0"/>
        <w:jc w:val="both"/>
      </w:pPr>
      <w:r w:rsidRPr="006B5E0D">
        <w:t>- устное собеседование по предмету.</w:t>
      </w:r>
    </w:p>
    <w:p w:rsidR="0019770B" w:rsidRPr="006B5E0D" w:rsidRDefault="0019770B" w:rsidP="00AE7D29">
      <w:pPr>
        <w:pStyle w:val="a3"/>
        <w:ind w:left="0"/>
        <w:jc w:val="both"/>
      </w:pPr>
    </w:p>
    <w:p w:rsidR="0019770B" w:rsidRPr="006B5E0D" w:rsidRDefault="0019770B" w:rsidP="00AE7D29">
      <w:pPr>
        <w:pStyle w:val="a3"/>
        <w:ind w:left="0"/>
        <w:jc w:val="both"/>
      </w:pPr>
      <w:r w:rsidRPr="006B5E0D">
        <w:t xml:space="preserve">    Каждый из этапов должен оцениваться отдельно, поэтому итоговая оценка должна являться результирующей всех трех этапов. Студент должен быть ознакомлен с критериями оценки каждого этапа.</w:t>
      </w:r>
    </w:p>
    <w:p w:rsidR="0019770B" w:rsidRPr="006B5E0D" w:rsidRDefault="0019770B" w:rsidP="00AE7D29">
      <w:pPr>
        <w:pStyle w:val="a3"/>
        <w:ind w:left="0"/>
        <w:jc w:val="both"/>
      </w:pPr>
      <w:r w:rsidRPr="006B5E0D">
        <w:t xml:space="preserve">    1 этап:</w:t>
      </w:r>
    </w:p>
    <w:p w:rsidR="0019770B" w:rsidRPr="006B5E0D" w:rsidRDefault="0019770B" w:rsidP="00AE7D29">
      <w:pPr>
        <w:pStyle w:val="a3"/>
        <w:ind w:left="0"/>
        <w:jc w:val="both"/>
      </w:pPr>
      <w:r w:rsidRPr="006B5E0D">
        <w:t>- оценка «отлично» выставляется в том случае, если студент открыл а анализируемом растворе катион и   анион, убедительно объяснил весь ход исследования и уложился в положенное время;</w:t>
      </w:r>
    </w:p>
    <w:p w:rsidR="0019770B" w:rsidRPr="006B5E0D" w:rsidRDefault="0019770B" w:rsidP="00AE7D29">
      <w:pPr>
        <w:pStyle w:val="a3"/>
        <w:ind w:left="0"/>
        <w:jc w:val="both"/>
      </w:pPr>
      <w:r w:rsidRPr="006B5E0D">
        <w:t>- оценка «хорошо» выставляется в том случае, если студент открыл в анализируемом растворе катион и анион, но не смог убедительно рассказать весь ход исследования и не уложился в положенное время;</w:t>
      </w:r>
    </w:p>
    <w:p w:rsidR="0019770B" w:rsidRPr="006B5E0D" w:rsidRDefault="0019770B" w:rsidP="00AE7D29">
      <w:pPr>
        <w:pStyle w:val="a3"/>
        <w:ind w:left="0"/>
        <w:jc w:val="both"/>
      </w:pPr>
      <w:r w:rsidRPr="006B5E0D">
        <w:t>- оценка «удовлетворительно» выставляется в том случае, если студент не смог самостоятельно открыть один из ионов и ему требовалась для этого подсказка, плохо объяснял результаты своего исследования и не уложился в отведенное время;</w:t>
      </w:r>
    </w:p>
    <w:p w:rsidR="0019770B" w:rsidRPr="006B5E0D" w:rsidRDefault="0019770B" w:rsidP="00AE7D29">
      <w:pPr>
        <w:pStyle w:val="a3"/>
        <w:ind w:left="0"/>
        <w:jc w:val="both"/>
      </w:pPr>
      <w:r w:rsidRPr="006B5E0D">
        <w:t>- первый этап должны выполнить все студенты, поэтому оценка «неудовлетворительно» не предполагается.</w:t>
      </w:r>
    </w:p>
    <w:p w:rsidR="0019770B" w:rsidRPr="006B5E0D" w:rsidRDefault="0019770B" w:rsidP="00AE7D29">
      <w:pPr>
        <w:pStyle w:val="a3"/>
        <w:ind w:left="0"/>
        <w:jc w:val="both"/>
      </w:pPr>
      <w:r w:rsidRPr="006B5E0D">
        <w:t xml:space="preserve">  </w:t>
      </w:r>
      <w:r w:rsidR="00976308" w:rsidRPr="006B5E0D">
        <w:t>2</w:t>
      </w:r>
      <w:r w:rsidRPr="006B5E0D">
        <w:t xml:space="preserve"> этап – устное собеседование по вопросам, предложенным для подготовки к экзамену, оценивается по пяти</w:t>
      </w:r>
      <w:r w:rsidR="005805B8" w:rsidRPr="006B5E0D">
        <w:t xml:space="preserve"> </w:t>
      </w:r>
      <w:r w:rsidRPr="006B5E0D">
        <w:t>бальной шкале по определенным критериям:</w:t>
      </w:r>
    </w:p>
    <w:p w:rsidR="0019770B" w:rsidRPr="006B5E0D" w:rsidRDefault="0019770B" w:rsidP="00AE7D29">
      <w:pPr>
        <w:pStyle w:val="a3"/>
        <w:ind w:left="0"/>
        <w:jc w:val="both"/>
      </w:pPr>
      <w:r w:rsidRPr="006B5E0D">
        <w:t>- оценка «отлично» - ответ полный, приведены все необходимые реакции, подтверждающие свойства веществ и способы их получения;</w:t>
      </w:r>
    </w:p>
    <w:p w:rsidR="0019770B" w:rsidRPr="006B5E0D" w:rsidRDefault="0019770B" w:rsidP="00AE7D29">
      <w:pPr>
        <w:pStyle w:val="a3"/>
        <w:ind w:left="0"/>
        <w:jc w:val="both"/>
      </w:pPr>
      <w:r w:rsidRPr="006B5E0D">
        <w:t>- оценка «хорошо» - ответ недостаточно полный, не все свойства веществ и способы их получения подтверждены химическими реакциями;</w:t>
      </w:r>
    </w:p>
    <w:p w:rsidR="0019770B" w:rsidRPr="006B5E0D" w:rsidRDefault="0019770B" w:rsidP="00AE7D29">
      <w:pPr>
        <w:pStyle w:val="a3"/>
        <w:ind w:left="0"/>
        <w:jc w:val="both"/>
      </w:pPr>
      <w:r w:rsidRPr="006B5E0D">
        <w:t>- оценка «удовлетворительно» - ответ не  полный, имеются принципиальные ошибки в объяснении материала и написании уравнений реакций;</w:t>
      </w:r>
    </w:p>
    <w:p w:rsidR="0019770B" w:rsidRPr="006B5E0D" w:rsidRDefault="0019770B" w:rsidP="00AE7D29">
      <w:pPr>
        <w:pStyle w:val="a3"/>
        <w:ind w:left="0"/>
        <w:jc w:val="both"/>
      </w:pPr>
      <w:r w:rsidRPr="006B5E0D">
        <w:t>- оценка «неудовлетворительно» - ответа нет, или он дан с большим количеством принципиальных ошибок, или дан не по теме.</w:t>
      </w:r>
    </w:p>
    <w:p w:rsidR="0019770B" w:rsidRPr="006B5E0D" w:rsidRDefault="0019770B" w:rsidP="00AE7D29">
      <w:pPr>
        <w:pStyle w:val="a3"/>
        <w:ind w:left="0"/>
        <w:jc w:val="both"/>
        <w:rPr>
          <w:b/>
          <w:u w:val="single"/>
        </w:rPr>
      </w:pPr>
      <w:r w:rsidRPr="006B5E0D">
        <w:lastRenderedPageBreak/>
        <w:t xml:space="preserve">     Студента, получившие неудовлетворительные оценки по 2 и 3 этапам, или по обоим этапам, сдают вновь необходимый материал. </w:t>
      </w:r>
      <w:r w:rsidRPr="006B5E0D">
        <w:rPr>
          <w:b/>
          <w:u w:val="single"/>
        </w:rPr>
        <w:t xml:space="preserve"> </w:t>
      </w:r>
    </w:p>
    <w:p w:rsidR="0019770B" w:rsidRPr="006B5E0D" w:rsidRDefault="0019770B" w:rsidP="003F1226">
      <w:pPr>
        <w:ind w:firstLine="567"/>
        <w:jc w:val="center"/>
        <w:rPr>
          <w:b/>
          <w:sz w:val="24"/>
          <w:szCs w:val="24"/>
        </w:rPr>
        <w:sectPr w:rsidR="0019770B" w:rsidRPr="006B5E0D" w:rsidSect="00E61149">
          <w:pgSz w:w="11906" w:h="16838"/>
          <w:pgMar w:top="964" w:right="851" w:bottom="964" w:left="1985" w:header="709" w:footer="709" w:gutter="0"/>
          <w:cols w:space="720"/>
        </w:sectPr>
      </w:pPr>
    </w:p>
    <w:p w:rsidR="0019770B" w:rsidRPr="006B5E0D" w:rsidRDefault="0019770B" w:rsidP="003E3AC9">
      <w:pPr>
        <w:jc w:val="right"/>
        <w:outlineLvl w:val="0"/>
        <w:rPr>
          <w:caps/>
          <w:sz w:val="24"/>
          <w:szCs w:val="24"/>
        </w:rPr>
      </w:pPr>
      <w:r w:rsidRPr="006B5E0D">
        <w:rPr>
          <w:caps/>
          <w:sz w:val="24"/>
          <w:szCs w:val="24"/>
        </w:rPr>
        <w:lastRenderedPageBreak/>
        <w:t>приложение 3</w:t>
      </w:r>
    </w:p>
    <w:p w:rsidR="0019770B" w:rsidRPr="006B5E0D" w:rsidRDefault="0019770B" w:rsidP="00A54B06">
      <w:pPr>
        <w:jc w:val="center"/>
        <w:outlineLvl w:val="0"/>
        <w:rPr>
          <w:b/>
          <w:caps/>
          <w:sz w:val="24"/>
          <w:szCs w:val="24"/>
        </w:rPr>
      </w:pPr>
    </w:p>
    <w:p w:rsidR="0019770B" w:rsidRPr="006B5E0D" w:rsidRDefault="0019770B" w:rsidP="00A54B06">
      <w:pPr>
        <w:jc w:val="center"/>
        <w:outlineLvl w:val="0"/>
        <w:rPr>
          <w:b/>
          <w:caps/>
          <w:sz w:val="24"/>
          <w:szCs w:val="24"/>
        </w:rPr>
      </w:pPr>
    </w:p>
    <w:p w:rsidR="0019770B" w:rsidRPr="006B5E0D" w:rsidRDefault="0019770B" w:rsidP="00A54B06">
      <w:pPr>
        <w:jc w:val="center"/>
        <w:outlineLvl w:val="0"/>
        <w:rPr>
          <w:b/>
          <w:sz w:val="24"/>
          <w:szCs w:val="24"/>
        </w:rPr>
      </w:pPr>
    </w:p>
    <w:p w:rsidR="0019770B" w:rsidRPr="006B5E0D" w:rsidRDefault="0019770B" w:rsidP="00A54B06">
      <w:pPr>
        <w:jc w:val="center"/>
        <w:outlineLvl w:val="0"/>
        <w:rPr>
          <w:b/>
          <w:sz w:val="24"/>
          <w:szCs w:val="24"/>
        </w:rPr>
      </w:pPr>
    </w:p>
    <w:p w:rsidR="0019770B" w:rsidRPr="006B5E0D" w:rsidRDefault="0019770B" w:rsidP="00A54B06">
      <w:pPr>
        <w:jc w:val="center"/>
        <w:outlineLvl w:val="0"/>
        <w:rPr>
          <w:b/>
          <w:sz w:val="24"/>
          <w:szCs w:val="24"/>
        </w:rPr>
      </w:pPr>
    </w:p>
    <w:p w:rsidR="0019770B" w:rsidRPr="006B5E0D" w:rsidRDefault="0019770B" w:rsidP="00A54B06">
      <w:pPr>
        <w:jc w:val="center"/>
        <w:outlineLvl w:val="0"/>
        <w:rPr>
          <w:b/>
          <w:sz w:val="24"/>
          <w:szCs w:val="24"/>
        </w:rPr>
      </w:pPr>
    </w:p>
    <w:p w:rsidR="0019770B" w:rsidRPr="006B5E0D" w:rsidRDefault="0019770B" w:rsidP="00A54B06">
      <w:pPr>
        <w:jc w:val="center"/>
        <w:outlineLvl w:val="0"/>
        <w:rPr>
          <w:b/>
          <w:sz w:val="24"/>
          <w:szCs w:val="24"/>
        </w:rPr>
      </w:pPr>
    </w:p>
    <w:p w:rsidR="0019770B" w:rsidRPr="006B5E0D" w:rsidRDefault="0019770B" w:rsidP="00A54B06">
      <w:pPr>
        <w:jc w:val="center"/>
        <w:outlineLvl w:val="0"/>
        <w:rPr>
          <w:b/>
          <w:sz w:val="24"/>
          <w:szCs w:val="24"/>
        </w:rPr>
      </w:pPr>
    </w:p>
    <w:p w:rsidR="0019770B" w:rsidRPr="006B5E0D" w:rsidRDefault="0019770B" w:rsidP="00A54B06">
      <w:pPr>
        <w:jc w:val="center"/>
        <w:outlineLvl w:val="0"/>
        <w:rPr>
          <w:b/>
          <w:sz w:val="24"/>
          <w:szCs w:val="24"/>
        </w:rPr>
      </w:pPr>
    </w:p>
    <w:p w:rsidR="0019770B" w:rsidRPr="006B5E0D" w:rsidRDefault="005805B8" w:rsidP="00A54B06">
      <w:pPr>
        <w:jc w:val="center"/>
        <w:outlineLvl w:val="0"/>
        <w:rPr>
          <w:b/>
          <w:sz w:val="24"/>
          <w:szCs w:val="24"/>
        </w:rPr>
      </w:pPr>
      <w:r w:rsidRPr="006B5E0D">
        <w:rPr>
          <w:b/>
          <w:sz w:val="24"/>
          <w:szCs w:val="24"/>
        </w:rPr>
        <w:t>Методические рекомендации для обучающихся</w:t>
      </w:r>
    </w:p>
    <w:p w:rsidR="0019770B" w:rsidRPr="006B5E0D" w:rsidRDefault="0019770B" w:rsidP="00A54B06">
      <w:pPr>
        <w:jc w:val="center"/>
        <w:outlineLvl w:val="0"/>
        <w:rPr>
          <w:b/>
          <w:sz w:val="24"/>
          <w:szCs w:val="24"/>
        </w:rPr>
      </w:pPr>
    </w:p>
    <w:p w:rsidR="0019770B" w:rsidRPr="006B5E0D" w:rsidRDefault="005805B8" w:rsidP="00520601">
      <w:pPr>
        <w:jc w:val="center"/>
        <w:outlineLvl w:val="0"/>
        <w:rPr>
          <w:b/>
          <w:sz w:val="24"/>
          <w:szCs w:val="24"/>
        </w:rPr>
        <w:sectPr w:rsidR="0019770B" w:rsidRPr="006B5E0D" w:rsidSect="00E61149">
          <w:pgSz w:w="11906" w:h="16838"/>
          <w:pgMar w:top="964" w:right="851" w:bottom="964" w:left="1985" w:header="709" w:footer="709" w:gutter="0"/>
          <w:cols w:space="720"/>
        </w:sectPr>
      </w:pPr>
      <w:r w:rsidRPr="006B5E0D">
        <w:rPr>
          <w:b/>
          <w:sz w:val="24"/>
          <w:szCs w:val="24"/>
        </w:rPr>
        <w:t>Раздел дисциплины- обща</w:t>
      </w:r>
      <w:r w:rsidR="00520601" w:rsidRPr="006B5E0D">
        <w:rPr>
          <w:b/>
          <w:sz w:val="24"/>
          <w:szCs w:val="24"/>
        </w:rPr>
        <w:t>я химия</w:t>
      </w:r>
    </w:p>
    <w:p w:rsidR="00520601" w:rsidRPr="006B5E0D" w:rsidRDefault="00520601" w:rsidP="00520601">
      <w:pPr>
        <w:outlineLvl w:val="0"/>
        <w:rPr>
          <w:b/>
          <w:caps/>
          <w:sz w:val="24"/>
          <w:szCs w:val="24"/>
        </w:rPr>
      </w:pPr>
    </w:p>
    <w:p w:rsidR="0019770B" w:rsidRPr="006B5E0D" w:rsidRDefault="00520601" w:rsidP="00520601">
      <w:pPr>
        <w:outlineLvl w:val="0"/>
        <w:rPr>
          <w:b/>
          <w:caps/>
          <w:sz w:val="24"/>
          <w:szCs w:val="24"/>
        </w:rPr>
      </w:pPr>
      <w:r w:rsidRPr="006B5E0D">
        <w:rPr>
          <w:b/>
          <w:caps/>
          <w:sz w:val="24"/>
          <w:szCs w:val="24"/>
        </w:rPr>
        <w:t xml:space="preserve">                            </w:t>
      </w:r>
      <w:r w:rsidR="00640E4A" w:rsidRPr="006B5E0D">
        <w:rPr>
          <w:b/>
          <w:caps/>
          <w:sz w:val="24"/>
          <w:szCs w:val="24"/>
        </w:rPr>
        <w:t xml:space="preserve">    </w:t>
      </w:r>
      <w:r w:rsidRPr="006B5E0D">
        <w:rPr>
          <w:b/>
          <w:caps/>
          <w:sz w:val="24"/>
          <w:szCs w:val="24"/>
        </w:rPr>
        <w:t xml:space="preserve"> </w:t>
      </w:r>
      <w:r w:rsidR="0019770B" w:rsidRPr="006B5E0D">
        <w:rPr>
          <w:b/>
          <w:caps/>
          <w:sz w:val="24"/>
          <w:szCs w:val="24"/>
        </w:rPr>
        <w:t>Вводное занятие</w:t>
      </w:r>
    </w:p>
    <w:p w:rsidR="0019770B" w:rsidRPr="006B5E0D" w:rsidRDefault="0019770B" w:rsidP="00A54B06">
      <w:pPr>
        <w:jc w:val="center"/>
        <w:rPr>
          <w:sz w:val="24"/>
          <w:szCs w:val="24"/>
        </w:rPr>
      </w:pPr>
    </w:p>
    <w:p w:rsidR="0019770B" w:rsidRPr="006B5E0D" w:rsidRDefault="0019770B" w:rsidP="00A54B06">
      <w:pPr>
        <w:ind w:firstLine="708"/>
        <w:outlineLvl w:val="0"/>
        <w:rPr>
          <w:b/>
          <w:sz w:val="24"/>
          <w:szCs w:val="24"/>
        </w:rPr>
      </w:pPr>
      <w:r w:rsidRPr="006B5E0D">
        <w:rPr>
          <w:b/>
          <w:sz w:val="24"/>
          <w:szCs w:val="24"/>
        </w:rPr>
        <w:t>Цель занятия</w:t>
      </w:r>
    </w:p>
    <w:p w:rsidR="0019770B" w:rsidRPr="006B5E0D" w:rsidRDefault="0019770B" w:rsidP="001B0592">
      <w:pPr>
        <w:numPr>
          <w:ilvl w:val="0"/>
          <w:numId w:val="6"/>
        </w:numPr>
        <w:jc w:val="both"/>
        <w:rPr>
          <w:sz w:val="24"/>
          <w:szCs w:val="24"/>
        </w:rPr>
      </w:pPr>
      <w:r w:rsidRPr="006B5E0D">
        <w:rPr>
          <w:sz w:val="24"/>
          <w:szCs w:val="24"/>
        </w:rPr>
        <w:t>Формирование теоретических представлений о значении общей химии, как предмета, входящего в комплекс дисциплин, которые формируют базовое фармацевтическое образование.</w:t>
      </w:r>
    </w:p>
    <w:p w:rsidR="0019770B" w:rsidRPr="006B5E0D" w:rsidRDefault="0019770B" w:rsidP="001B0592">
      <w:pPr>
        <w:numPr>
          <w:ilvl w:val="0"/>
          <w:numId w:val="6"/>
        </w:numPr>
        <w:rPr>
          <w:sz w:val="24"/>
          <w:szCs w:val="24"/>
        </w:rPr>
      </w:pPr>
      <w:r w:rsidRPr="006B5E0D">
        <w:rPr>
          <w:sz w:val="24"/>
          <w:szCs w:val="24"/>
        </w:rPr>
        <w:t>Ознакомление с методикой приготовления растворов заданной концентрации.</w:t>
      </w:r>
    </w:p>
    <w:p w:rsidR="0019770B" w:rsidRPr="006B5E0D" w:rsidRDefault="0019770B" w:rsidP="00A54B06">
      <w:pPr>
        <w:rPr>
          <w:sz w:val="24"/>
          <w:szCs w:val="24"/>
        </w:rPr>
      </w:pPr>
    </w:p>
    <w:p w:rsidR="0019770B" w:rsidRPr="006B5E0D" w:rsidRDefault="0019770B" w:rsidP="003E22D4">
      <w:pPr>
        <w:jc w:val="both"/>
        <w:rPr>
          <w:sz w:val="24"/>
          <w:szCs w:val="24"/>
        </w:rPr>
      </w:pPr>
    </w:p>
    <w:p w:rsidR="0019770B" w:rsidRPr="006B5E0D" w:rsidRDefault="00640E4A" w:rsidP="00A54B06">
      <w:pPr>
        <w:rPr>
          <w:b/>
          <w:sz w:val="24"/>
          <w:szCs w:val="24"/>
        </w:rPr>
      </w:pPr>
      <w:r w:rsidRPr="006B5E0D">
        <w:rPr>
          <w:b/>
          <w:sz w:val="24"/>
          <w:szCs w:val="24"/>
        </w:rPr>
        <w:t>Основные понятия</w:t>
      </w:r>
      <w:r w:rsidR="003E22D4" w:rsidRPr="006B5E0D">
        <w:rPr>
          <w:b/>
          <w:sz w:val="24"/>
          <w:szCs w:val="24"/>
        </w:rPr>
        <w:t>, которые должны быть усвоены студентами в процессе изучения темы</w:t>
      </w:r>
      <w:r w:rsidRPr="006B5E0D">
        <w:rPr>
          <w:b/>
          <w:sz w:val="24"/>
          <w:szCs w:val="24"/>
        </w:rPr>
        <w:t>:</w:t>
      </w:r>
      <w:r w:rsidRPr="006B5E0D">
        <w:rPr>
          <w:sz w:val="24"/>
          <w:szCs w:val="24"/>
        </w:rPr>
        <w:t xml:space="preserve"> правила техники безопасности, способы выражения численного состава растворов: массовая доля растворённого вещества, молярная концентрация, молярная концентрация</w:t>
      </w:r>
      <w:r w:rsidR="00AF3388" w:rsidRPr="006B5E0D">
        <w:rPr>
          <w:sz w:val="24"/>
          <w:szCs w:val="24"/>
        </w:rPr>
        <w:t xml:space="preserve"> эквивалента.</w:t>
      </w:r>
    </w:p>
    <w:p w:rsidR="00640E4A" w:rsidRPr="006B5E0D" w:rsidRDefault="00640E4A" w:rsidP="00A54B06">
      <w:pPr>
        <w:ind w:firstLine="720"/>
        <w:outlineLvl w:val="0"/>
        <w:rPr>
          <w:b/>
          <w:sz w:val="24"/>
          <w:szCs w:val="24"/>
        </w:rPr>
      </w:pPr>
    </w:p>
    <w:p w:rsidR="0019770B" w:rsidRPr="006B5E0D" w:rsidRDefault="0019770B" w:rsidP="00A54B06">
      <w:pPr>
        <w:ind w:firstLine="720"/>
        <w:outlineLvl w:val="0"/>
        <w:rPr>
          <w:b/>
          <w:sz w:val="24"/>
          <w:szCs w:val="24"/>
        </w:rPr>
      </w:pPr>
      <w:r w:rsidRPr="006B5E0D">
        <w:rPr>
          <w:b/>
          <w:sz w:val="24"/>
          <w:szCs w:val="24"/>
        </w:rPr>
        <w:t>Содержание занятия</w:t>
      </w:r>
    </w:p>
    <w:p w:rsidR="0019770B" w:rsidRPr="006B5E0D" w:rsidRDefault="0019770B" w:rsidP="001B0592">
      <w:pPr>
        <w:numPr>
          <w:ilvl w:val="0"/>
          <w:numId w:val="8"/>
        </w:numPr>
        <w:rPr>
          <w:sz w:val="24"/>
          <w:szCs w:val="24"/>
        </w:rPr>
      </w:pPr>
      <w:r w:rsidRPr="006B5E0D">
        <w:rPr>
          <w:sz w:val="24"/>
          <w:szCs w:val="24"/>
        </w:rPr>
        <w:t>Знакомство с группой</w:t>
      </w:r>
      <w:r w:rsidRPr="006B5E0D">
        <w:rPr>
          <w:sz w:val="24"/>
          <w:szCs w:val="24"/>
          <w:lang w:val="en-US"/>
        </w:rPr>
        <w:t>.</w:t>
      </w:r>
    </w:p>
    <w:p w:rsidR="0019770B" w:rsidRPr="006B5E0D" w:rsidRDefault="0019770B" w:rsidP="001B0592">
      <w:pPr>
        <w:numPr>
          <w:ilvl w:val="0"/>
          <w:numId w:val="8"/>
        </w:numPr>
        <w:rPr>
          <w:sz w:val="24"/>
          <w:szCs w:val="24"/>
        </w:rPr>
      </w:pPr>
      <w:r w:rsidRPr="006B5E0D">
        <w:rPr>
          <w:sz w:val="24"/>
          <w:szCs w:val="24"/>
        </w:rPr>
        <w:t>Инструктаж по технике безопасности</w:t>
      </w:r>
      <w:r w:rsidRPr="006B5E0D">
        <w:rPr>
          <w:sz w:val="24"/>
          <w:szCs w:val="24"/>
          <w:lang w:val="en-US"/>
        </w:rPr>
        <w:t>.</w:t>
      </w:r>
    </w:p>
    <w:p w:rsidR="0019770B" w:rsidRPr="006B5E0D" w:rsidRDefault="0019770B" w:rsidP="001B0592">
      <w:pPr>
        <w:numPr>
          <w:ilvl w:val="0"/>
          <w:numId w:val="8"/>
        </w:numPr>
        <w:rPr>
          <w:sz w:val="24"/>
          <w:szCs w:val="24"/>
        </w:rPr>
      </w:pPr>
      <w:r w:rsidRPr="006B5E0D">
        <w:rPr>
          <w:sz w:val="24"/>
          <w:szCs w:val="24"/>
        </w:rPr>
        <w:t>Ознакомление с правилами работы в химической лаборатории.</w:t>
      </w:r>
    </w:p>
    <w:p w:rsidR="0019770B" w:rsidRPr="006B5E0D" w:rsidRDefault="0019770B" w:rsidP="001B0592">
      <w:pPr>
        <w:numPr>
          <w:ilvl w:val="0"/>
          <w:numId w:val="8"/>
        </w:numPr>
        <w:rPr>
          <w:sz w:val="24"/>
          <w:szCs w:val="24"/>
        </w:rPr>
      </w:pPr>
      <w:r w:rsidRPr="006B5E0D">
        <w:rPr>
          <w:sz w:val="24"/>
          <w:szCs w:val="24"/>
        </w:rPr>
        <w:t>Выполнение контрольной работы (проверка исходного уровня знания).</w:t>
      </w:r>
    </w:p>
    <w:p w:rsidR="0019770B" w:rsidRPr="006B5E0D" w:rsidRDefault="0019770B" w:rsidP="001B0592">
      <w:pPr>
        <w:numPr>
          <w:ilvl w:val="0"/>
          <w:numId w:val="8"/>
        </w:numPr>
        <w:rPr>
          <w:sz w:val="24"/>
          <w:szCs w:val="24"/>
        </w:rPr>
      </w:pPr>
      <w:r w:rsidRPr="006B5E0D">
        <w:rPr>
          <w:sz w:val="24"/>
          <w:szCs w:val="24"/>
        </w:rPr>
        <w:t>Лабораторная работа: “Приготовление раствора серной кислоты с заданной концентрацией”.</w:t>
      </w:r>
    </w:p>
    <w:p w:rsidR="0019770B" w:rsidRPr="006B5E0D" w:rsidRDefault="0019770B" w:rsidP="001B0592">
      <w:pPr>
        <w:numPr>
          <w:ilvl w:val="0"/>
          <w:numId w:val="8"/>
        </w:numPr>
        <w:rPr>
          <w:sz w:val="24"/>
          <w:szCs w:val="24"/>
        </w:rPr>
      </w:pPr>
      <w:r w:rsidRPr="006B5E0D">
        <w:rPr>
          <w:sz w:val="24"/>
          <w:szCs w:val="24"/>
        </w:rPr>
        <w:t>Оформление отчета по лабораторной работе.</w:t>
      </w:r>
    </w:p>
    <w:p w:rsidR="0019770B" w:rsidRPr="006B5E0D" w:rsidRDefault="0019770B" w:rsidP="00A54B06">
      <w:pPr>
        <w:rPr>
          <w:sz w:val="24"/>
          <w:szCs w:val="24"/>
        </w:rPr>
      </w:pPr>
    </w:p>
    <w:p w:rsidR="0019770B" w:rsidRPr="006B5E0D" w:rsidRDefault="0019770B" w:rsidP="00A54B06">
      <w:pPr>
        <w:jc w:val="center"/>
        <w:outlineLvl w:val="0"/>
        <w:rPr>
          <w:b/>
          <w:sz w:val="24"/>
          <w:szCs w:val="24"/>
        </w:rPr>
      </w:pPr>
      <w:r w:rsidRPr="006B5E0D">
        <w:rPr>
          <w:b/>
          <w:sz w:val="24"/>
          <w:szCs w:val="24"/>
        </w:rPr>
        <w:t>Практическая часть</w:t>
      </w:r>
    </w:p>
    <w:p w:rsidR="0019770B" w:rsidRPr="006B5E0D" w:rsidRDefault="0019770B" w:rsidP="00A54B06">
      <w:pPr>
        <w:jc w:val="center"/>
        <w:rPr>
          <w:b/>
          <w:sz w:val="24"/>
          <w:szCs w:val="24"/>
        </w:rPr>
      </w:pPr>
    </w:p>
    <w:p w:rsidR="0019770B" w:rsidRPr="006B5E0D" w:rsidRDefault="0019770B" w:rsidP="00A54B06">
      <w:pPr>
        <w:jc w:val="center"/>
        <w:outlineLvl w:val="0"/>
        <w:rPr>
          <w:i/>
          <w:sz w:val="24"/>
          <w:szCs w:val="24"/>
        </w:rPr>
      </w:pPr>
      <w:r w:rsidRPr="006B5E0D">
        <w:rPr>
          <w:i/>
          <w:sz w:val="24"/>
          <w:szCs w:val="24"/>
        </w:rPr>
        <w:t>Лабораторная работа</w:t>
      </w:r>
    </w:p>
    <w:p w:rsidR="0019770B" w:rsidRPr="006B5E0D" w:rsidRDefault="0019770B" w:rsidP="00A54B06">
      <w:pPr>
        <w:jc w:val="center"/>
        <w:rPr>
          <w:b/>
          <w:sz w:val="24"/>
          <w:szCs w:val="24"/>
        </w:rPr>
      </w:pPr>
      <w:r w:rsidRPr="006B5E0D">
        <w:rPr>
          <w:b/>
          <w:sz w:val="24"/>
          <w:szCs w:val="24"/>
        </w:rPr>
        <w:t xml:space="preserve">“Приготовление раствора </w:t>
      </w:r>
      <w:r w:rsidRPr="006B5E0D">
        <w:rPr>
          <w:b/>
          <w:sz w:val="24"/>
          <w:szCs w:val="24"/>
          <w:lang w:val="en-US"/>
        </w:rPr>
        <w:t>H</w:t>
      </w:r>
      <w:r w:rsidRPr="006B5E0D">
        <w:rPr>
          <w:b/>
          <w:sz w:val="24"/>
          <w:szCs w:val="24"/>
          <w:vertAlign w:val="subscript"/>
        </w:rPr>
        <w:t>2</w:t>
      </w:r>
      <w:r w:rsidRPr="006B5E0D">
        <w:rPr>
          <w:b/>
          <w:sz w:val="24"/>
          <w:szCs w:val="24"/>
          <w:lang w:val="en-US"/>
        </w:rPr>
        <w:t>SO</w:t>
      </w:r>
      <w:r w:rsidRPr="006B5E0D">
        <w:rPr>
          <w:b/>
          <w:sz w:val="24"/>
          <w:szCs w:val="24"/>
          <w:vertAlign w:val="subscript"/>
        </w:rPr>
        <w:t>4</w:t>
      </w:r>
      <w:r w:rsidRPr="006B5E0D">
        <w:rPr>
          <w:b/>
          <w:sz w:val="24"/>
          <w:szCs w:val="24"/>
        </w:rPr>
        <w:t xml:space="preserve"> </w:t>
      </w:r>
      <w:r w:rsidRPr="006B5E0D">
        <w:rPr>
          <w:b/>
          <w:sz w:val="24"/>
          <w:szCs w:val="24"/>
          <w:lang w:val="en-US"/>
        </w:rPr>
        <w:t>c</w:t>
      </w:r>
      <w:r w:rsidRPr="006B5E0D">
        <w:rPr>
          <w:b/>
          <w:sz w:val="24"/>
          <w:szCs w:val="24"/>
        </w:rPr>
        <w:t xml:space="preserve"> </w:t>
      </w:r>
      <w:r w:rsidRPr="006B5E0D">
        <w:rPr>
          <w:b/>
          <w:sz w:val="24"/>
          <w:szCs w:val="24"/>
          <w:lang w:val="en-US"/>
        </w:rPr>
        <w:t>C</w:t>
      </w:r>
      <w:r w:rsidRPr="006B5E0D">
        <w:rPr>
          <w:b/>
          <w:sz w:val="24"/>
          <w:szCs w:val="24"/>
        </w:rPr>
        <w:t xml:space="preserve">(1/2 </w:t>
      </w:r>
      <w:r w:rsidRPr="006B5E0D">
        <w:rPr>
          <w:b/>
          <w:sz w:val="24"/>
          <w:szCs w:val="24"/>
          <w:lang w:val="en-US"/>
        </w:rPr>
        <w:t>H</w:t>
      </w:r>
      <w:r w:rsidRPr="006B5E0D">
        <w:rPr>
          <w:b/>
          <w:sz w:val="24"/>
          <w:szCs w:val="24"/>
          <w:vertAlign w:val="subscript"/>
        </w:rPr>
        <w:t>2</w:t>
      </w:r>
      <w:r w:rsidRPr="006B5E0D">
        <w:rPr>
          <w:b/>
          <w:sz w:val="24"/>
          <w:szCs w:val="24"/>
          <w:lang w:val="en-US"/>
        </w:rPr>
        <w:t>SO</w:t>
      </w:r>
      <w:r w:rsidRPr="006B5E0D">
        <w:rPr>
          <w:b/>
          <w:sz w:val="24"/>
          <w:szCs w:val="24"/>
          <w:vertAlign w:val="subscript"/>
        </w:rPr>
        <w:t>4</w:t>
      </w:r>
      <w:r w:rsidRPr="006B5E0D">
        <w:rPr>
          <w:b/>
          <w:sz w:val="24"/>
          <w:szCs w:val="24"/>
        </w:rPr>
        <w:t>) = 0,1 моль/л”</w:t>
      </w:r>
    </w:p>
    <w:p w:rsidR="0019770B" w:rsidRPr="006B5E0D" w:rsidRDefault="0019770B" w:rsidP="00A54B06">
      <w:pPr>
        <w:jc w:val="center"/>
        <w:rPr>
          <w:sz w:val="24"/>
          <w:szCs w:val="24"/>
        </w:rPr>
      </w:pPr>
    </w:p>
    <w:p w:rsidR="0019770B" w:rsidRPr="006B5E0D" w:rsidRDefault="0019770B" w:rsidP="00A54B06">
      <w:pPr>
        <w:ind w:firstLine="708"/>
        <w:rPr>
          <w:sz w:val="24"/>
          <w:szCs w:val="24"/>
        </w:rPr>
      </w:pPr>
      <w:r w:rsidRPr="006B5E0D">
        <w:rPr>
          <w:sz w:val="24"/>
          <w:szCs w:val="24"/>
        </w:rPr>
        <w:t xml:space="preserve">Исходный раствор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 xml:space="preserve">4 </w:t>
      </w:r>
      <w:r w:rsidRPr="006B5E0D">
        <w:rPr>
          <w:sz w:val="24"/>
          <w:szCs w:val="24"/>
        </w:rPr>
        <w:t>имеет:</w:t>
      </w:r>
    </w:p>
    <w:p w:rsidR="0019770B" w:rsidRPr="006B5E0D" w:rsidRDefault="0019770B" w:rsidP="00A54B06">
      <w:pPr>
        <w:ind w:firstLine="708"/>
        <w:rPr>
          <w:sz w:val="24"/>
          <w:szCs w:val="24"/>
        </w:rPr>
      </w:pPr>
      <w:r w:rsidRPr="006B5E0D">
        <w:rPr>
          <w:sz w:val="24"/>
          <w:szCs w:val="24"/>
        </w:rPr>
        <w:t>ρ(плотность) = _____г/мл (найдена с помощью ареометра):</w:t>
      </w:r>
    </w:p>
    <w:p w:rsidR="0019770B" w:rsidRPr="006B5E0D" w:rsidRDefault="0019770B" w:rsidP="00A54B06">
      <w:pPr>
        <w:ind w:firstLine="708"/>
        <w:rPr>
          <w:sz w:val="24"/>
          <w:szCs w:val="24"/>
        </w:rPr>
      </w:pPr>
      <w:r w:rsidRPr="006B5E0D">
        <w:rPr>
          <w:sz w:val="24"/>
          <w:szCs w:val="24"/>
        </w:rPr>
        <w:t>ω(массовая доля) = _____% (см. приложение №1);</w:t>
      </w:r>
    </w:p>
    <w:p w:rsidR="0019770B" w:rsidRPr="006B5E0D" w:rsidRDefault="0019770B" w:rsidP="00A54B06">
      <w:pPr>
        <w:rPr>
          <w:sz w:val="24"/>
          <w:szCs w:val="24"/>
        </w:rPr>
      </w:pPr>
    </w:p>
    <w:p w:rsidR="0019770B" w:rsidRPr="006B5E0D" w:rsidRDefault="0019770B" w:rsidP="001B0592">
      <w:pPr>
        <w:numPr>
          <w:ilvl w:val="0"/>
          <w:numId w:val="9"/>
        </w:numPr>
        <w:jc w:val="both"/>
        <w:rPr>
          <w:sz w:val="24"/>
          <w:szCs w:val="24"/>
        </w:rPr>
      </w:pPr>
      <w:r w:rsidRPr="006B5E0D">
        <w:rPr>
          <w:sz w:val="24"/>
          <w:szCs w:val="24"/>
        </w:rPr>
        <w:t xml:space="preserve">расчет массы навески безводной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 xml:space="preserve">4, </w:t>
      </w:r>
      <w:r w:rsidRPr="006B5E0D">
        <w:rPr>
          <w:sz w:val="24"/>
          <w:szCs w:val="24"/>
        </w:rPr>
        <w:t xml:space="preserve">необходимой для приготовления раствора с  </w:t>
      </w:r>
      <w:r w:rsidRPr="006B5E0D">
        <w:rPr>
          <w:sz w:val="24"/>
          <w:szCs w:val="24"/>
          <w:lang w:val="en-US"/>
        </w:rPr>
        <w:t>C</w:t>
      </w:r>
      <w:r w:rsidRPr="006B5E0D">
        <w:rPr>
          <w:sz w:val="24"/>
          <w:szCs w:val="24"/>
        </w:rPr>
        <w:t xml:space="preserve">(1/2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0,1 моль/л объёмом 0,2 л; </w:t>
      </w:r>
    </w:p>
    <w:p w:rsidR="0019770B" w:rsidRPr="006B5E0D" w:rsidRDefault="0019770B" w:rsidP="00A54B06">
      <w:pPr>
        <w:ind w:left="360"/>
        <w:rPr>
          <w:sz w:val="24"/>
          <w:szCs w:val="24"/>
          <w:lang w:val="en-US"/>
        </w:rPr>
      </w:pPr>
      <w:r w:rsidRPr="006B5E0D">
        <w:rPr>
          <w:sz w:val="24"/>
          <w:szCs w:val="24"/>
        </w:rPr>
        <w:t>М</w:t>
      </w:r>
      <w:r w:rsidRPr="006B5E0D">
        <w:rPr>
          <w:sz w:val="24"/>
          <w:szCs w:val="24"/>
          <w:lang w:val="en-US"/>
        </w:rPr>
        <w:t>(H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98 </w:t>
      </w:r>
      <w:r w:rsidRPr="006B5E0D">
        <w:rPr>
          <w:sz w:val="24"/>
          <w:szCs w:val="24"/>
        </w:rPr>
        <w:t>г</w:t>
      </w:r>
      <w:r w:rsidRPr="006B5E0D">
        <w:rPr>
          <w:sz w:val="24"/>
          <w:szCs w:val="24"/>
          <w:lang w:val="en-US"/>
        </w:rPr>
        <w:t>/</w:t>
      </w:r>
      <w:r w:rsidRPr="006B5E0D">
        <w:rPr>
          <w:sz w:val="24"/>
          <w:szCs w:val="24"/>
        </w:rPr>
        <w:t>моль</w:t>
      </w:r>
      <w:r w:rsidRPr="006B5E0D">
        <w:rPr>
          <w:sz w:val="24"/>
          <w:szCs w:val="24"/>
          <w:lang w:val="en-US"/>
        </w:rPr>
        <w:t>;</w:t>
      </w:r>
    </w:p>
    <w:p w:rsidR="0019770B" w:rsidRPr="006B5E0D" w:rsidRDefault="0019770B" w:rsidP="00A54B06">
      <w:pPr>
        <w:rPr>
          <w:sz w:val="24"/>
          <w:szCs w:val="24"/>
          <w:lang w:val="en-US"/>
        </w:rPr>
      </w:pPr>
      <w:r w:rsidRPr="006B5E0D">
        <w:rPr>
          <w:sz w:val="24"/>
          <w:szCs w:val="24"/>
          <w:lang w:val="en-US"/>
        </w:rPr>
        <w:lastRenderedPageBreak/>
        <w:t>m(H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 C(1/2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 V(H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 M(1/2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 _____(</w:t>
      </w:r>
      <w:r w:rsidRPr="006B5E0D">
        <w:rPr>
          <w:sz w:val="24"/>
          <w:szCs w:val="24"/>
        </w:rPr>
        <w:t>г</w:t>
      </w:r>
      <w:r w:rsidRPr="006B5E0D">
        <w:rPr>
          <w:sz w:val="24"/>
          <w:szCs w:val="24"/>
          <w:lang w:val="en-US"/>
        </w:rPr>
        <w:t xml:space="preserve">), </w:t>
      </w:r>
      <w:r w:rsidRPr="006B5E0D">
        <w:rPr>
          <w:sz w:val="24"/>
          <w:szCs w:val="24"/>
        </w:rPr>
        <w:t>где</w:t>
      </w:r>
      <w:r w:rsidRPr="006B5E0D">
        <w:rPr>
          <w:sz w:val="24"/>
          <w:szCs w:val="24"/>
          <w:lang w:val="en-US"/>
        </w:rPr>
        <w:t xml:space="preserve"> M(1/2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 ½ ×</w:t>
      </w:r>
      <w:r w:rsidRPr="006B5E0D">
        <w:rPr>
          <w:sz w:val="24"/>
          <w:szCs w:val="24"/>
        </w:rPr>
        <w:t>М</w:t>
      </w:r>
      <w:r w:rsidRPr="006B5E0D">
        <w:rPr>
          <w:sz w:val="24"/>
          <w:szCs w:val="24"/>
          <w:lang w:val="en-US"/>
        </w:rPr>
        <w:t>(H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p>
    <w:p w:rsidR="0019770B" w:rsidRPr="006B5E0D" w:rsidRDefault="0019770B" w:rsidP="00A54B06">
      <w:pPr>
        <w:rPr>
          <w:sz w:val="24"/>
          <w:szCs w:val="24"/>
          <w:lang w:val="en-US"/>
        </w:rPr>
      </w:pPr>
    </w:p>
    <w:p w:rsidR="0019770B" w:rsidRPr="006B5E0D" w:rsidRDefault="0019770B" w:rsidP="001B0592">
      <w:pPr>
        <w:numPr>
          <w:ilvl w:val="0"/>
          <w:numId w:val="9"/>
        </w:numPr>
        <w:rPr>
          <w:sz w:val="24"/>
          <w:szCs w:val="24"/>
        </w:rPr>
      </w:pPr>
      <w:r w:rsidRPr="006B5E0D">
        <w:rPr>
          <w:sz w:val="24"/>
          <w:szCs w:val="24"/>
        </w:rPr>
        <w:t xml:space="preserve">расчет массы навески раствора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 xml:space="preserve">4 </w:t>
      </w:r>
      <w:r w:rsidRPr="006B5E0D">
        <w:rPr>
          <w:sz w:val="24"/>
          <w:szCs w:val="24"/>
        </w:rPr>
        <w:t>с ω(%) = ____</w:t>
      </w:r>
    </w:p>
    <w:p w:rsidR="0019770B" w:rsidRPr="006B5E0D" w:rsidRDefault="008A3588" w:rsidP="00A54B06">
      <w:pPr>
        <w:rPr>
          <w:sz w:val="24"/>
          <w:szCs w:val="24"/>
        </w:rPr>
      </w:pPr>
      <w:r>
        <w:rPr>
          <w:noProof/>
          <w:sz w:val="24"/>
          <w:szCs w:val="24"/>
          <w:lang w:eastAsia="ru-RU"/>
        </w:rPr>
        <w:pict>
          <v:shape id="_x0000_s1026" type="#_x0000_t75" style="position:absolute;margin-left:27pt;margin-top:4.5pt;width:266pt;height:32.25pt;z-index:2" o:allowoverlap="f">
            <v:imagedata r:id="rId28" o:title=""/>
            <w10:wrap type="square"/>
          </v:shape>
          <o:OLEObject Type="Embed" ProgID="Equation.3" ShapeID="_x0000_s1026" DrawAspect="Content" ObjectID="_1732962108" r:id="rId29"/>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1B0592">
      <w:pPr>
        <w:numPr>
          <w:ilvl w:val="0"/>
          <w:numId w:val="9"/>
        </w:numPr>
        <w:rPr>
          <w:sz w:val="24"/>
          <w:szCs w:val="24"/>
        </w:rPr>
      </w:pPr>
      <w:r w:rsidRPr="006B5E0D">
        <w:rPr>
          <w:sz w:val="24"/>
          <w:szCs w:val="24"/>
        </w:rPr>
        <w:t xml:space="preserve">расчет объёма раствора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 xml:space="preserve">4 </w:t>
      </w:r>
      <w:r w:rsidRPr="006B5E0D">
        <w:rPr>
          <w:sz w:val="24"/>
          <w:szCs w:val="24"/>
        </w:rPr>
        <w:t>с ρ =_____г/мл.</w:t>
      </w:r>
    </w:p>
    <w:p w:rsidR="0019770B" w:rsidRPr="006B5E0D" w:rsidRDefault="008A3588" w:rsidP="00A54B06">
      <w:pPr>
        <w:rPr>
          <w:sz w:val="24"/>
          <w:szCs w:val="24"/>
        </w:rPr>
      </w:pPr>
      <w:r>
        <w:rPr>
          <w:noProof/>
          <w:sz w:val="24"/>
          <w:szCs w:val="24"/>
          <w:lang w:eastAsia="ru-RU"/>
        </w:rPr>
        <w:pict>
          <v:shape id="_x0000_s1027" type="#_x0000_t75" style="position:absolute;margin-left:36pt;margin-top:7.95pt;width:279.05pt;height:33.85pt;z-index:3" o:allowoverlap="f">
            <v:imagedata r:id="rId30" o:title=""/>
            <w10:wrap type="square"/>
          </v:shape>
          <o:OLEObject Type="Embed" ProgID="Equation.3" ShapeID="_x0000_s1027" DrawAspect="Content" ObjectID="_1732962109" r:id="rId31"/>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i/>
          <w:sz w:val="24"/>
          <w:szCs w:val="24"/>
          <w:u w:val="single"/>
        </w:rPr>
        <w:t>Примечание.</w:t>
      </w:r>
      <w:r w:rsidRPr="006B5E0D">
        <w:rPr>
          <w:sz w:val="24"/>
          <w:szCs w:val="24"/>
        </w:rPr>
        <w:t xml:space="preserve"> </w:t>
      </w:r>
      <w:r w:rsidRPr="006B5E0D">
        <w:rPr>
          <w:i/>
          <w:sz w:val="24"/>
          <w:szCs w:val="24"/>
          <w:lang w:val="en-US"/>
        </w:rPr>
        <w:t>m</w:t>
      </w:r>
      <w:r w:rsidRPr="006B5E0D">
        <w:rPr>
          <w:i/>
          <w:sz w:val="24"/>
          <w:szCs w:val="24"/>
        </w:rPr>
        <w:t xml:space="preserve"> и </w:t>
      </w:r>
      <w:r w:rsidRPr="006B5E0D">
        <w:rPr>
          <w:i/>
          <w:sz w:val="24"/>
          <w:szCs w:val="24"/>
          <w:lang w:val="en-US"/>
        </w:rPr>
        <w:t>m</w:t>
      </w:r>
      <w:r w:rsidRPr="006B5E0D">
        <w:rPr>
          <w:i/>
          <w:sz w:val="24"/>
          <w:szCs w:val="24"/>
        </w:rPr>
        <w:t>'</w:t>
      </w:r>
      <w:r w:rsidRPr="006B5E0D">
        <w:rPr>
          <w:sz w:val="24"/>
          <w:szCs w:val="24"/>
        </w:rPr>
        <w:t xml:space="preserve"> рассчитывают с точностью до сотых долей единицы; </w:t>
      </w:r>
      <w:r w:rsidRPr="006B5E0D">
        <w:rPr>
          <w:sz w:val="24"/>
          <w:szCs w:val="24"/>
          <w:lang w:val="en-US"/>
        </w:rPr>
        <w:t>V</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 </w:t>
      </w:r>
      <w:r w:rsidRPr="006B5E0D">
        <w:rPr>
          <w:sz w:val="24"/>
          <w:szCs w:val="24"/>
          <w:lang w:val="en-US"/>
        </w:rPr>
        <w:t>c</w:t>
      </w:r>
      <w:r w:rsidRPr="006B5E0D">
        <w:rPr>
          <w:sz w:val="24"/>
          <w:szCs w:val="24"/>
        </w:rPr>
        <w:t xml:space="preserve"> точностью до сотых долей, затем округляют до десятых.</w:t>
      </w: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i/>
          <w:sz w:val="24"/>
          <w:szCs w:val="24"/>
          <w:u w:val="single"/>
        </w:rPr>
        <w:t>Приготовление раствора.</w:t>
      </w:r>
      <w:r w:rsidRPr="006B5E0D">
        <w:rPr>
          <w:sz w:val="24"/>
          <w:szCs w:val="24"/>
        </w:rPr>
        <w:t xml:space="preserve"> Рассчитанный объём раствора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 xml:space="preserve">4 </w:t>
      </w:r>
      <w:r w:rsidRPr="006B5E0D">
        <w:rPr>
          <w:sz w:val="24"/>
          <w:szCs w:val="24"/>
        </w:rPr>
        <w:t>отмеряют при помощи мерного цилиндра (или бюретки), осторожно вливают в мерную колбу, затем доливают до метки дистиллированной водой и тщательно перемешивают.</w:t>
      </w:r>
    </w:p>
    <w:p w:rsidR="0019770B" w:rsidRPr="006B5E0D" w:rsidRDefault="0019770B" w:rsidP="00A54B06">
      <w:pPr>
        <w:jc w:val="both"/>
        <w:rPr>
          <w:sz w:val="24"/>
          <w:szCs w:val="24"/>
        </w:rPr>
      </w:pPr>
    </w:p>
    <w:p w:rsidR="0019770B" w:rsidRPr="006B5E0D" w:rsidRDefault="0019770B" w:rsidP="00A54B06">
      <w:pPr>
        <w:ind w:firstLine="708"/>
        <w:jc w:val="both"/>
        <w:rPr>
          <w:sz w:val="24"/>
          <w:szCs w:val="24"/>
        </w:rPr>
      </w:pPr>
      <w:r w:rsidRPr="006B5E0D">
        <w:rPr>
          <w:i/>
          <w:sz w:val="24"/>
          <w:szCs w:val="24"/>
          <w:u w:val="single"/>
        </w:rPr>
        <w:t>Окончание работы.</w:t>
      </w:r>
      <w:r w:rsidRPr="006B5E0D">
        <w:rPr>
          <w:sz w:val="24"/>
          <w:szCs w:val="24"/>
        </w:rPr>
        <w:t xml:space="preserve"> Раствор из колбы переливают в бутылочку, на этикетке пишут факультет, номер группы, фамилию. Бутылочку с раствором ставят на лабораторный стол, на котором указан номер группы и факультет.</w:t>
      </w:r>
    </w:p>
    <w:p w:rsidR="0019770B" w:rsidRPr="006B5E0D" w:rsidRDefault="0019770B" w:rsidP="00A54B06">
      <w:pPr>
        <w:rPr>
          <w:sz w:val="24"/>
          <w:szCs w:val="24"/>
        </w:rPr>
      </w:pPr>
    </w:p>
    <w:p w:rsidR="0019770B" w:rsidRPr="006B5E0D" w:rsidRDefault="0019770B" w:rsidP="00A54B06">
      <w:pPr>
        <w:ind w:firstLine="708"/>
        <w:outlineLvl w:val="0"/>
        <w:rPr>
          <w:sz w:val="24"/>
          <w:szCs w:val="24"/>
        </w:rPr>
      </w:pPr>
      <w:r w:rsidRPr="006B5E0D">
        <w:rPr>
          <w:i/>
          <w:sz w:val="24"/>
          <w:szCs w:val="24"/>
          <w:u w:val="single"/>
        </w:rPr>
        <w:t>Приложение №1.</w:t>
      </w:r>
      <w:r w:rsidRPr="006B5E0D">
        <w:rPr>
          <w:sz w:val="24"/>
          <w:szCs w:val="24"/>
        </w:rPr>
        <w:t xml:space="preserve"> Плотность и концентрация раствора серной кислоты.</w:t>
      </w:r>
    </w:p>
    <w:p w:rsidR="0019770B" w:rsidRPr="006B5E0D" w:rsidRDefault="008A3588" w:rsidP="00A54B06">
      <w:pPr>
        <w:ind w:firstLine="708"/>
        <w:rPr>
          <w:sz w:val="24"/>
          <w:szCs w:val="24"/>
        </w:rPr>
      </w:pPr>
      <w:r>
        <w:rPr>
          <w:noProof/>
          <w:sz w:val="24"/>
          <w:szCs w:val="24"/>
          <w:lang w:eastAsia="ru-RU"/>
        </w:rPr>
        <w:pict>
          <v:line id="Прямая соединительная линия 28" o:spid="_x0000_s1028" style="position:absolute;left:0;text-align:left;z-index:4;visibility:visible" from="36pt,10.5pt" to="3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cITw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"/>
        </w:pict>
      </w:r>
    </w:p>
    <w:p w:rsidR="0019770B" w:rsidRPr="006B5E0D" w:rsidRDefault="0019770B" w:rsidP="00A54B06">
      <w:pPr>
        <w:ind w:firstLine="708"/>
        <w:outlineLvl w:val="0"/>
        <w:rPr>
          <w:sz w:val="24"/>
          <w:szCs w:val="24"/>
        </w:rPr>
      </w:pPr>
      <w:r w:rsidRPr="006B5E0D">
        <w:rPr>
          <w:sz w:val="24"/>
          <w:szCs w:val="24"/>
        </w:rPr>
        <w:t>Плотность,  1,013  1,027  1,040  1,055  1,069  1,083  1,098  1,112</w:t>
      </w:r>
    </w:p>
    <w:p w:rsidR="0019770B" w:rsidRPr="006B5E0D" w:rsidRDefault="0019770B" w:rsidP="00A54B06">
      <w:pPr>
        <w:ind w:firstLine="708"/>
        <w:rPr>
          <w:sz w:val="24"/>
          <w:szCs w:val="24"/>
        </w:rPr>
      </w:pPr>
      <w:r w:rsidRPr="006B5E0D">
        <w:rPr>
          <w:sz w:val="24"/>
          <w:szCs w:val="24"/>
        </w:rPr>
        <w:t xml:space="preserve">   ρ, г/см</w:t>
      </w:r>
    </w:p>
    <w:p w:rsidR="0019770B" w:rsidRPr="006B5E0D" w:rsidRDefault="008A3588" w:rsidP="00A54B06">
      <w:pPr>
        <w:ind w:firstLine="708"/>
        <w:rPr>
          <w:sz w:val="24"/>
          <w:szCs w:val="24"/>
        </w:rPr>
      </w:pPr>
      <w:r>
        <w:rPr>
          <w:noProof/>
          <w:sz w:val="24"/>
          <w:szCs w:val="24"/>
          <w:lang w:eastAsia="ru-RU"/>
        </w:rPr>
        <w:pict>
          <v:line id="Прямая соединительная линия 27" o:spid="_x0000_s1029" style="position:absolute;left:0;text-align:left;z-index:6;visibility:visible" from="36pt,5.5pt" to="3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"/>
        </w:pict>
      </w:r>
    </w:p>
    <w:p w:rsidR="0019770B" w:rsidRPr="006B5E0D" w:rsidRDefault="0019770B" w:rsidP="00A54B06">
      <w:pPr>
        <w:ind w:firstLine="708"/>
        <w:outlineLvl w:val="0"/>
        <w:rPr>
          <w:sz w:val="24"/>
          <w:szCs w:val="24"/>
        </w:rPr>
      </w:pPr>
      <w:r w:rsidRPr="006B5E0D">
        <w:rPr>
          <w:sz w:val="24"/>
          <w:szCs w:val="24"/>
        </w:rPr>
        <w:t>Массовая</w:t>
      </w:r>
    </w:p>
    <w:p w:rsidR="0019770B" w:rsidRPr="006B5E0D" w:rsidRDefault="0019770B" w:rsidP="00A54B06">
      <w:pPr>
        <w:ind w:firstLine="708"/>
        <w:rPr>
          <w:sz w:val="24"/>
          <w:szCs w:val="24"/>
        </w:rPr>
      </w:pPr>
      <w:r w:rsidRPr="006B5E0D">
        <w:rPr>
          <w:sz w:val="24"/>
          <w:szCs w:val="24"/>
        </w:rPr>
        <w:t xml:space="preserve"> доля, ω, (%)   2          4         6        8         10      12       14        16</w:t>
      </w:r>
    </w:p>
    <w:p w:rsidR="0019770B" w:rsidRPr="006B5E0D" w:rsidRDefault="008A3588" w:rsidP="00A54B06">
      <w:pPr>
        <w:ind w:firstLine="708"/>
        <w:rPr>
          <w:sz w:val="24"/>
          <w:szCs w:val="24"/>
        </w:rPr>
      </w:pPr>
      <w:r>
        <w:rPr>
          <w:noProof/>
          <w:sz w:val="24"/>
          <w:szCs w:val="24"/>
          <w:lang w:eastAsia="ru-RU"/>
        </w:rPr>
        <w:pict>
          <v:line id="Прямая соединительная линия 26" o:spid="_x0000_s1030" style="position:absolute;left:0;text-align:left;z-index:5;visibility:visible" from="36pt,7pt" to="3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3OUA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"/>
        </w:pict>
      </w:r>
    </w:p>
    <w:p w:rsidR="0019770B" w:rsidRPr="006B5E0D" w:rsidRDefault="0019770B" w:rsidP="00A54B06">
      <w:pPr>
        <w:ind w:firstLine="708"/>
        <w:rPr>
          <w:sz w:val="24"/>
          <w:szCs w:val="24"/>
        </w:rPr>
      </w:pPr>
    </w:p>
    <w:p w:rsidR="0019770B" w:rsidRPr="006B5E0D" w:rsidRDefault="0019770B" w:rsidP="00A54B06">
      <w:pPr>
        <w:ind w:firstLine="708"/>
        <w:outlineLvl w:val="0"/>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10"/>
        </w:numPr>
        <w:rPr>
          <w:sz w:val="24"/>
          <w:szCs w:val="24"/>
        </w:rPr>
      </w:pPr>
      <w:r w:rsidRPr="006B5E0D">
        <w:rPr>
          <w:sz w:val="24"/>
          <w:szCs w:val="24"/>
        </w:rPr>
        <w:t>Контроль за выполнением лабораторной работы.</w:t>
      </w:r>
    </w:p>
    <w:p w:rsidR="0019770B" w:rsidRPr="006B5E0D" w:rsidRDefault="0019770B" w:rsidP="001B0592">
      <w:pPr>
        <w:numPr>
          <w:ilvl w:val="0"/>
          <w:numId w:val="10"/>
        </w:numPr>
        <w:rPr>
          <w:sz w:val="24"/>
          <w:szCs w:val="24"/>
        </w:rPr>
      </w:pPr>
      <w:r w:rsidRPr="006B5E0D">
        <w:rPr>
          <w:sz w:val="24"/>
          <w:szCs w:val="24"/>
        </w:rPr>
        <w:lastRenderedPageBreak/>
        <w:t>Проверка результатов лабораторной работы и оформление отчёта.</w:t>
      </w:r>
    </w:p>
    <w:p w:rsidR="0019770B" w:rsidRPr="006B5E0D" w:rsidRDefault="0019770B" w:rsidP="001B0592">
      <w:pPr>
        <w:numPr>
          <w:ilvl w:val="0"/>
          <w:numId w:val="10"/>
        </w:numPr>
        <w:rPr>
          <w:sz w:val="24"/>
          <w:szCs w:val="24"/>
        </w:rPr>
      </w:pPr>
      <w:r w:rsidRPr="006B5E0D">
        <w:rPr>
          <w:sz w:val="24"/>
          <w:szCs w:val="24"/>
        </w:rPr>
        <w:t>Контрольная работа по проверке исходного уровня знаний</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11"/>
        </w:numPr>
        <w:jc w:val="both"/>
        <w:rPr>
          <w:sz w:val="24"/>
          <w:szCs w:val="24"/>
        </w:rPr>
      </w:pPr>
      <w:r w:rsidRPr="006B5E0D">
        <w:rPr>
          <w:sz w:val="24"/>
          <w:szCs w:val="24"/>
        </w:rPr>
        <w:t>Сульфат калия массой 20г растворили в воде объёмом 250мл (ρ(Н</w:t>
      </w:r>
      <w:r w:rsidRPr="006B5E0D">
        <w:rPr>
          <w:sz w:val="24"/>
          <w:szCs w:val="24"/>
          <w:vertAlign w:val="subscript"/>
        </w:rPr>
        <w:t>2</w:t>
      </w:r>
      <w:r w:rsidRPr="006B5E0D">
        <w:rPr>
          <w:sz w:val="24"/>
          <w:szCs w:val="24"/>
        </w:rPr>
        <w:t>0)=1г/мл). Рассчитайте массовую долю сульфата калия в растворе.</w:t>
      </w:r>
    </w:p>
    <w:p w:rsidR="0019770B" w:rsidRPr="006B5E0D" w:rsidRDefault="0019770B" w:rsidP="001B0592">
      <w:pPr>
        <w:numPr>
          <w:ilvl w:val="0"/>
          <w:numId w:val="11"/>
        </w:numPr>
        <w:jc w:val="both"/>
        <w:rPr>
          <w:sz w:val="24"/>
          <w:szCs w:val="24"/>
        </w:rPr>
      </w:pPr>
      <w:r w:rsidRPr="006B5E0D">
        <w:rPr>
          <w:sz w:val="24"/>
          <w:szCs w:val="24"/>
        </w:rPr>
        <w:t>В воде растворили гидроксид натрия массой 15г, объём раствора довели до 500мл. Определите молярную концентрацию раствора.</w:t>
      </w:r>
    </w:p>
    <w:p w:rsidR="0019770B" w:rsidRPr="006B5E0D" w:rsidRDefault="0019770B" w:rsidP="001B0592">
      <w:pPr>
        <w:numPr>
          <w:ilvl w:val="0"/>
          <w:numId w:val="11"/>
        </w:numPr>
        <w:jc w:val="both"/>
        <w:rPr>
          <w:sz w:val="24"/>
          <w:szCs w:val="24"/>
          <w:vertAlign w:val="subscript"/>
        </w:rPr>
      </w:pPr>
      <w:r w:rsidRPr="006B5E0D">
        <w:rPr>
          <w:sz w:val="24"/>
          <w:szCs w:val="24"/>
        </w:rPr>
        <w:t>К этиловому спирту массой 40г и плотностью 0,8г/мл добавили воду до объёма 200мл. Определите объёмную долю спирта в растворе.</w:t>
      </w:r>
    </w:p>
    <w:p w:rsidR="0019770B" w:rsidRPr="006B5E0D" w:rsidRDefault="0019770B" w:rsidP="00A54B06">
      <w:pPr>
        <w:ind w:left="360"/>
        <w:rPr>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32">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33">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lastRenderedPageBreak/>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7E5D3B">
      <w:pPr>
        <w:shd w:val="clear" w:color="auto" w:fill="FFFFFF"/>
        <w:tabs>
          <w:tab w:val="left" w:leader="dot" w:pos="7721"/>
        </w:tabs>
        <w:spacing w:line="240" w:lineRule="auto"/>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515"/>
        <w:gridCol w:w="2774"/>
        <w:gridCol w:w="3367"/>
      </w:tblGrid>
      <w:tr w:rsidR="00CE34F4" w:rsidRPr="006B5E0D" w:rsidTr="007E5D3B">
        <w:tc>
          <w:tcPr>
            <w:tcW w:w="915" w:type="dxa"/>
            <w:shd w:val="clear" w:color="auto" w:fill="auto"/>
            <w:tcMar>
              <w:left w:w="108" w:type="dxa"/>
            </w:tcMar>
          </w:tcPr>
          <w:p w:rsidR="00CE34F4" w:rsidRPr="006B5E0D" w:rsidRDefault="00CE34F4" w:rsidP="007E5D3B">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rPr>
              <w:t>№</w:t>
            </w:r>
          </w:p>
        </w:tc>
        <w:tc>
          <w:tcPr>
            <w:tcW w:w="2515"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rPr>
              <w:t>Наименование ресурса</w:t>
            </w:r>
          </w:p>
        </w:tc>
        <w:tc>
          <w:tcPr>
            <w:tcW w:w="2774"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lang w:val="en-US"/>
              </w:rPr>
              <w:t>URL</w:t>
            </w:r>
            <w:r w:rsidRPr="006B5E0D">
              <w:rPr>
                <w:sz w:val="24"/>
                <w:szCs w:val="24"/>
              </w:rPr>
              <w:t xml:space="preserve"> адрес</w:t>
            </w:r>
          </w:p>
        </w:tc>
        <w:tc>
          <w:tcPr>
            <w:tcW w:w="3367"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jc w:val="center"/>
              <w:outlineLvl w:val="0"/>
              <w:rPr>
                <w:sz w:val="24"/>
                <w:szCs w:val="24"/>
              </w:rPr>
            </w:pPr>
            <w:r w:rsidRPr="006B5E0D">
              <w:rPr>
                <w:sz w:val="24"/>
                <w:szCs w:val="24"/>
              </w:rPr>
              <w:t>Аннотация ресурса</w:t>
            </w:r>
          </w:p>
        </w:tc>
      </w:tr>
      <w:tr w:rsidR="00CE34F4" w:rsidRPr="006B5E0D" w:rsidTr="007E5D3B">
        <w:tc>
          <w:tcPr>
            <w:tcW w:w="915" w:type="dxa"/>
            <w:shd w:val="clear" w:color="auto" w:fill="auto"/>
            <w:tcMar>
              <w:left w:w="108" w:type="dxa"/>
            </w:tcMar>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1</w:t>
            </w:r>
          </w:p>
        </w:tc>
        <w:tc>
          <w:tcPr>
            <w:tcW w:w="2515"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ЭБС «Консультант студента»: ""Медицина. Здравоохранение (ВПО)"", ""Медицина. Здравоохранение (СПО)".</w:t>
            </w:r>
          </w:p>
        </w:tc>
        <w:tc>
          <w:tcPr>
            <w:tcW w:w="2774" w:type="dxa"/>
            <w:shd w:val="clear" w:color="auto" w:fill="auto"/>
          </w:tcPr>
          <w:p w:rsidR="00CE34F4" w:rsidRPr="006B5E0D" w:rsidRDefault="008A3588" w:rsidP="007E5D3B">
            <w:pPr>
              <w:widowControl w:val="0"/>
              <w:tabs>
                <w:tab w:val="left" w:pos="690"/>
                <w:tab w:val="left" w:leader="dot" w:pos="7721"/>
              </w:tabs>
              <w:adjustRightInd w:val="0"/>
              <w:spacing w:line="240" w:lineRule="auto"/>
              <w:ind w:right="470"/>
              <w:outlineLvl w:val="0"/>
              <w:rPr>
                <w:sz w:val="24"/>
                <w:szCs w:val="24"/>
              </w:rPr>
            </w:pPr>
            <w:hyperlink r:id="rId34">
              <w:r w:rsidR="00CE34F4" w:rsidRPr="006B5E0D">
                <w:rPr>
                  <w:rStyle w:val="-"/>
                  <w:color w:val="0000FF" w:themeColor="hyperlink"/>
                  <w:sz w:val="24"/>
                  <w:szCs w:val="24"/>
                </w:rPr>
                <w:t>http://www.studmedlib.ru/</w:t>
              </w:r>
            </w:hyperlink>
          </w:p>
        </w:tc>
        <w:tc>
          <w:tcPr>
            <w:tcW w:w="3367"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7E5D3B">
        <w:tc>
          <w:tcPr>
            <w:tcW w:w="915" w:type="dxa"/>
            <w:shd w:val="clear" w:color="auto" w:fill="auto"/>
            <w:tcMar>
              <w:left w:w="108" w:type="dxa"/>
            </w:tcMar>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2</w:t>
            </w:r>
          </w:p>
        </w:tc>
        <w:tc>
          <w:tcPr>
            <w:tcW w:w="2515"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ЭБС "Консультант студента": "Гуманитарные и социальные науки", "Естественные науки".</w:t>
            </w:r>
          </w:p>
        </w:tc>
        <w:tc>
          <w:tcPr>
            <w:tcW w:w="2774" w:type="dxa"/>
            <w:shd w:val="clear" w:color="auto" w:fill="auto"/>
          </w:tcPr>
          <w:p w:rsidR="00CE34F4" w:rsidRPr="006B5E0D" w:rsidRDefault="008A3588" w:rsidP="007E5D3B">
            <w:pPr>
              <w:widowControl w:val="0"/>
              <w:tabs>
                <w:tab w:val="left" w:pos="690"/>
                <w:tab w:val="left" w:leader="dot" w:pos="7721"/>
              </w:tabs>
              <w:adjustRightInd w:val="0"/>
              <w:spacing w:line="240" w:lineRule="auto"/>
              <w:ind w:right="470"/>
              <w:outlineLvl w:val="0"/>
              <w:rPr>
                <w:sz w:val="24"/>
                <w:szCs w:val="24"/>
              </w:rPr>
            </w:pPr>
            <w:hyperlink r:id="rId35">
              <w:r w:rsidR="00CE34F4" w:rsidRPr="006B5E0D">
                <w:rPr>
                  <w:rStyle w:val="-"/>
                  <w:color w:val="0000FF" w:themeColor="hyperlink"/>
                  <w:sz w:val="24"/>
                  <w:szCs w:val="24"/>
                </w:rPr>
                <w:t>http://www.studentlibrary.ru/</w:t>
              </w:r>
            </w:hyperlink>
            <w:r w:rsidR="00CE34F4" w:rsidRPr="006B5E0D">
              <w:rPr>
                <w:color w:val="0000FF"/>
                <w:sz w:val="24"/>
                <w:szCs w:val="24"/>
              </w:rPr>
              <w:t>.</w:t>
            </w:r>
          </w:p>
        </w:tc>
        <w:tc>
          <w:tcPr>
            <w:tcW w:w="3367"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7E5D3B">
        <w:tc>
          <w:tcPr>
            <w:tcW w:w="915" w:type="dxa"/>
            <w:shd w:val="clear" w:color="auto" w:fill="auto"/>
            <w:tcMar>
              <w:left w:w="108" w:type="dxa"/>
            </w:tcMar>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3</w:t>
            </w:r>
          </w:p>
        </w:tc>
        <w:tc>
          <w:tcPr>
            <w:tcW w:w="2515"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Научная электронная библиотека eLibrary.</w:t>
            </w:r>
          </w:p>
        </w:tc>
        <w:tc>
          <w:tcPr>
            <w:tcW w:w="2774" w:type="dxa"/>
            <w:shd w:val="clear" w:color="auto" w:fill="auto"/>
          </w:tcPr>
          <w:p w:rsidR="00CE34F4" w:rsidRPr="006B5E0D" w:rsidRDefault="008A3588" w:rsidP="007E5D3B">
            <w:pPr>
              <w:widowControl w:val="0"/>
              <w:tabs>
                <w:tab w:val="left" w:pos="690"/>
                <w:tab w:val="left" w:leader="dot" w:pos="7721"/>
              </w:tabs>
              <w:adjustRightInd w:val="0"/>
              <w:spacing w:line="240" w:lineRule="auto"/>
              <w:ind w:right="470"/>
              <w:outlineLvl w:val="0"/>
              <w:rPr>
                <w:sz w:val="24"/>
                <w:szCs w:val="24"/>
              </w:rPr>
            </w:pPr>
            <w:hyperlink r:id="rId36">
              <w:r w:rsidR="00CE34F4" w:rsidRPr="006B5E0D">
                <w:rPr>
                  <w:rStyle w:val="-"/>
                  <w:color w:val="0000FF" w:themeColor="hyperlink"/>
                  <w:sz w:val="24"/>
                  <w:szCs w:val="24"/>
                </w:rPr>
                <w:t>http://www.elibrary.ru</w:t>
              </w:r>
            </w:hyperlink>
            <w:r w:rsidR="00CE34F4" w:rsidRPr="006B5E0D">
              <w:rPr>
                <w:color w:val="0000FF"/>
                <w:sz w:val="24"/>
                <w:szCs w:val="24"/>
              </w:rPr>
              <w:t>.</w:t>
            </w:r>
          </w:p>
        </w:tc>
        <w:tc>
          <w:tcPr>
            <w:tcW w:w="3367"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 xml:space="preserve">Ресурс позволяет найти современные литературные источники, содержащие  материалы, </w:t>
            </w:r>
            <w:r w:rsidRPr="006B5E0D">
              <w:rPr>
                <w:color w:val="000000"/>
                <w:sz w:val="24"/>
                <w:szCs w:val="24"/>
                <w:shd w:val="clear" w:color="auto" w:fill="FFFFFF"/>
              </w:rPr>
              <w:lastRenderedPageBreak/>
              <w:t>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7E5D3B">
        <w:tc>
          <w:tcPr>
            <w:tcW w:w="915" w:type="dxa"/>
            <w:shd w:val="clear" w:color="auto" w:fill="auto"/>
            <w:tcMar>
              <w:left w:w="108" w:type="dxa"/>
            </w:tcMar>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lastRenderedPageBreak/>
              <w:t>4</w:t>
            </w:r>
          </w:p>
        </w:tc>
        <w:tc>
          <w:tcPr>
            <w:tcW w:w="2515"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Российское образование. Федеральный портал.</w:t>
            </w: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p>
        </w:tc>
        <w:tc>
          <w:tcPr>
            <w:tcW w:w="2774" w:type="dxa"/>
            <w:shd w:val="clear" w:color="auto" w:fill="auto"/>
          </w:tcPr>
          <w:p w:rsidR="00CE34F4" w:rsidRPr="006B5E0D" w:rsidRDefault="008A3588" w:rsidP="007E5D3B">
            <w:pPr>
              <w:widowControl w:val="0"/>
              <w:tabs>
                <w:tab w:val="left" w:pos="690"/>
                <w:tab w:val="left" w:leader="dot" w:pos="7721"/>
              </w:tabs>
              <w:adjustRightInd w:val="0"/>
              <w:spacing w:line="240" w:lineRule="auto"/>
              <w:ind w:right="470"/>
              <w:outlineLvl w:val="0"/>
              <w:rPr>
                <w:sz w:val="24"/>
                <w:szCs w:val="24"/>
              </w:rPr>
            </w:pPr>
            <w:hyperlink r:id="rId37">
              <w:r w:rsidR="00CE34F4" w:rsidRPr="006B5E0D">
                <w:rPr>
                  <w:rStyle w:val="-"/>
                  <w:color w:val="0000FF" w:themeColor="hyperlink"/>
                  <w:sz w:val="24"/>
                  <w:szCs w:val="24"/>
                </w:rPr>
                <w:t>http://www.edu</w:t>
              </w:r>
            </w:hyperlink>
          </w:p>
        </w:tc>
        <w:tc>
          <w:tcPr>
            <w:tcW w:w="3367"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7E5D3B">
        <w:tc>
          <w:tcPr>
            <w:tcW w:w="915" w:type="dxa"/>
            <w:shd w:val="clear" w:color="auto" w:fill="auto"/>
            <w:tcMar>
              <w:left w:w="108" w:type="dxa"/>
            </w:tcMar>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5</w:t>
            </w:r>
          </w:p>
        </w:tc>
        <w:tc>
          <w:tcPr>
            <w:tcW w:w="2515"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sz w:val="24"/>
                <w:szCs w:val="24"/>
              </w:rPr>
              <w:t>Электронный каталог и полнотекстовая электронная библиотека НБ СГМУ.</w:t>
            </w:r>
          </w:p>
        </w:tc>
        <w:tc>
          <w:tcPr>
            <w:tcW w:w="2774" w:type="dxa"/>
            <w:shd w:val="clear" w:color="auto" w:fill="auto"/>
          </w:tcPr>
          <w:p w:rsidR="00CE34F4" w:rsidRPr="006B5E0D" w:rsidRDefault="008A3588" w:rsidP="007E5D3B">
            <w:pPr>
              <w:widowControl w:val="0"/>
              <w:tabs>
                <w:tab w:val="left" w:pos="690"/>
                <w:tab w:val="left" w:leader="dot" w:pos="7721"/>
              </w:tabs>
              <w:adjustRightInd w:val="0"/>
              <w:spacing w:line="240" w:lineRule="auto"/>
              <w:ind w:right="470"/>
              <w:outlineLvl w:val="0"/>
              <w:rPr>
                <w:sz w:val="24"/>
                <w:szCs w:val="24"/>
              </w:rPr>
            </w:pPr>
            <w:hyperlink r:id="rId38">
              <w:r w:rsidR="00CE34F4" w:rsidRPr="006B5E0D">
                <w:rPr>
                  <w:rStyle w:val="-"/>
                  <w:color w:val="0000FF" w:themeColor="hyperlink"/>
                  <w:sz w:val="24"/>
                  <w:szCs w:val="24"/>
                </w:rPr>
                <w:t>http://lib.nsmu.ru/lib/</w:t>
              </w:r>
            </w:hyperlink>
          </w:p>
        </w:tc>
        <w:tc>
          <w:tcPr>
            <w:tcW w:w="3367" w:type="dxa"/>
            <w:shd w:val="clear" w:color="auto" w:fill="auto"/>
          </w:tcPr>
          <w:p w:rsidR="00CE34F4" w:rsidRPr="006B5E0D" w:rsidRDefault="00CE34F4" w:rsidP="007E5D3B">
            <w:pPr>
              <w:widowControl w:val="0"/>
              <w:tabs>
                <w:tab w:val="left" w:pos="690"/>
                <w:tab w:val="left" w:leader="dot" w:pos="7721"/>
              </w:tabs>
              <w:adjustRightInd w:val="0"/>
              <w:spacing w:line="240" w:lineRule="auto"/>
              <w:ind w:right="470"/>
              <w:outlineLvl w:val="0"/>
              <w:rPr>
                <w:sz w:val="24"/>
                <w:szCs w:val="24"/>
              </w:rPr>
            </w:pPr>
            <w:r w:rsidRPr="006B5E0D">
              <w:rPr>
                <w:color w:val="000000"/>
                <w:sz w:val="24"/>
                <w:szCs w:val="24"/>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lastRenderedPageBreak/>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A54B06">
      <w:pPr>
        <w:ind w:left="360"/>
        <w:rPr>
          <w:sz w:val="24"/>
          <w:szCs w:val="24"/>
        </w:rPr>
      </w:pPr>
    </w:p>
    <w:p w:rsidR="007E5D3B" w:rsidRPr="006B5E0D" w:rsidRDefault="007E5D3B" w:rsidP="003E22D4">
      <w:pPr>
        <w:rPr>
          <w:sz w:val="24"/>
          <w:szCs w:val="24"/>
        </w:rPr>
      </w:pPr>
    </w:p>
    <w:p w:rsidR="007E5D3B" w:rsidRPr="006B5E0D" w:rsidRDefault="007E5D3B" w:rsidP="003E22D4">
      <w:pPr>
        <w:rPr>
          <w:sz w:val="24"/>
          <w:szCs w:val="24"/>
        </w:rPr>
      </w:pPr>
    </w:p>
    <w:p w:rsidR="0019770B" w:rsidRPr="006B5E0D" w:rsidRDefault="0019770B" w:rsidP="003E22D4">
      <w:pPr>
        <w:rPr>
          <w:b/>
          <w:sz w:val="24"/>
          <w:szCs w:val="24"/>
        </w:rPr>
      </w:pPr>
      <w:r w:rsidRPr="006B5E0D">
        <w:rPr>
          <w:b/>
          <w:sz w:val="24"/>
          <w:szCs w:val="24"/>
        </w:rPr>
        <w:t xml:space="preserve">Тема занятия: </w:t>
      </w:r>
      <w:r w:rsidRPr="006B5E0D">
        <w:rPr>
          <w:b/>
          <w:caps/>
          <w:sz w:val="24"/>
          <w:szCs w:val="24"/>
        </w:rPr>
        <w:t>Способы выражения численного состава растворов</w:t>
      </w:r>
    </w:p>
    <w:p w:rsidR="0019770B" w:rsidRPr="006B5E0D" w:rsidRDefault="0019770B" w:rsidP="00A54B06">
      <w:pPr>
        <w:rPr>
          <w:b/>
          <w:sz w:val="24"/>
          <w:szCs w:val="24"/>
        </w:rPr>
      </w:pPr>
    </w:p>
    <w:p w:rsidR="0019770B" w:rsidRPr="006B5E0D" w:rsidRDefault="0019770B" w:rsidP="00A54B06">
      <w:pPr>
        <w:ind w:firstLine="708"/>
        <w:outlineLvl w:val="0"/>
        <w:rPr>
          <w:b/>
          <w:sz w:val="24"/>
          <w:szCs w:val="24"/>
        </w:rPr>
      </w:pPr>
      <w:r w:rsidRPr="006B5E0D">
        <w:rPr>
          <w:b/>
          <w:sz w:val="24"/>
          <w:szCs w:val="24"/>
        </w:rPr>
        <w:t>Актуальность темы</w:t>
      </w:r>
    </w:p>
    <w:p w:rsidR="0019770B" w:rsidRPr="006B5E0D" w:rsidRDefault="0019770B" w:rsidP="00A54B06">
      <w:pPr>
        <w:ind w:firstLine="708"/>
        <w:jc w:val="both"/>
        <w:rPr>
          <w:sz w:val="24"/>
          <w:szCs w:val="24"/>
        </w:rPr>
      </w:pPr>
      <w:r w:rsidRPr="006B5E0D">
        <w:rPr>
          <w:sz w:val="24"/>
          <w:szCs w:val="24"/>
        </w:rPr>
        <w:t>В жизни и практической деятельности человека, важное значение имеют растворы. Так, процессы усвоения пищи человеком и животными связаны с переводом питательных веществ в раствор. Растворами являются все важнейшие физиологические жидкости (плазма и сыворотка крови, лимфа, внутриклеточная жидкость, желудочный сок). Лекарства также часто применяют в виде растворов (для инъекций, микстуры). Если же они применяются в твёрдом виде, то учитывается их способность растворяться. Подавляющее большинство химических реакций при анализе соединений проводят в растворах, в частности, в водных растворах. Анализ растворов настолько удобен в экспериментальном отношении, что в большинстве случаев изучаемый образец стремятся перевести в растворённое состояние и анализировать полученный раствор. Важнейшей характеристикой раствора является численное выражение состава раствора или его концентрация.</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Цель занятия</w:t>
      </w:r>
    </w:p>
    <w:p w:rsidR="0019770B" w:rsidRPr="006B5E0D" w:rsidRDefault="0019770B" w:rsidP="001B0592">
      <w:pPr>
        <w:numPr>
          <w:ilvl w:val="0"/>
          <w:numId w:val="12"/>
        </w:numPr>
        <w:jc w:val="both"/>
        <w:rPr>
          <w:sz w:val="24"/>
          <w:szCs w:val="24"/>
        </w:rPr>
      </w:pPr>
      <w:r w:rsidRPr="006B5E0D">
        <w:rPr>
          <w:sz w:val="24"/>
          <w:szCs w:val="24"/>
        </w:rPr>
        <w:t>Приобрести теоретические представления о значении растворов в жизнедеятельности человека.</w:t>
      </w:r>
    </w:p>
    <w:p w:rsidR="0019770B" w:rsidRPr="006B5E0D" w:rsidRDefault="0019770B" w:rsidP="001B0592">
      <w:pPr>
        <w:numPr>
          <w:ilvl w:val="0"/>
          <w:numId w:val="12"/>
        </w:numPr>
        <w:jc w:val="both"/>
        <w:rPr>
          <w:sz w:val="24"/>
          <w:szCs w:val="24"/>
        </w:rPr>
      </w:pPr>
      <w:r w:rsidRPr="006B5E0D">
        <w:rPr>
          <w:sz w:val="24"/>
          <w:szCs w:val="24"/>
        </w:rPr>
        <w:t>Усвоить способы численного выражения составов растворов и полученные знания использовать в практических целях.</w:t>
      </w:r>
    </w:p>
    <w:p w:rsidR="0019770B" w:rsidRPr="006B5E0D" w:rsidRDefault="0019770B" w:rsidP="00A54B06">
      <w:pPr>
        <w:rPr>
          <w:sz w:val="24"/>
          <w:szCs w:val="24"/>
        </w:rPr>
      </w:pPr>
    </w:p>
    <w:p w:rsidR="003E22D4" w:rsidRPr="006B5E0D" w:rsidRDefault="003E22D4" w:rsidP="003E22D4">
      <w:pPr>
        <w:rPr>
          <w:b/>
          <w:sz w:val="24"/>
          <w:szCs w:val="24"/>
        </w:rPr>
      </w:pPr>
      <w:r w:rsidRPr="006B5E0D">
        <w:rPr>
          <w:b/>
          <w:sz w:val="24"/>
          <w:szCs w:val="24"/>
        </w:rPr>
        <w:t>Основные понятия, которые должны быть усвоены студентами в процессе изучения темы</w:t>
      </w:r>
      <w:r w:rsidRPr="006B5E0D">
        <w:rPr>
          <w:sz w:val="24"/>
          <w:szCs w:val="24"/>
        </w:rPr>
        <w:t>: способы выражения численного состава растворов: массовая доля растворённого вещества, молярная концентрация, молярная концентрация эквивалента, эквивалент, фактор эквивалентности, молярная масса эквивалента</w:t>
      </w:r>
    </w:p>
    <w:p w:rsidR="0019770B" w:rsidRPr="006B5E0D" w:rsidRDefault="003E22D4" w:rsidP="00A54B06">
      <w:pPr>
        <w:rPr>
          <w:sz w:val="24"/>
          <w:szCs w:val="24"/>
        </w:rPr>
      </w:pPr>
      <w:r w:rsidRPr="006B5E0D">
        <w:rPr>
          <w:sz w:val="24"/>
          <w:szCs w:val="24"/>
        </w:rPr>
        <w:lastRenderedPageBreak/>
        <w:t xml:space="preserve"> </w:t>
      </w:r>
    </w:p>
    <w:p w:rsidR="0019770B" w:rsidRPr="006B5E0D" w:rsidRDefault="0019770B" w:rsidP="003E22D4">
      <w:pPr>
        <w:rPr>
          <w:sz w:val="24"/>
          <w:szCs w:val="24"/>
        </w:rPr>
      </w:pPr>
      <w:r w:rsidRPr="006B5E0D">
        <w:rPr>
          <w:b/>
          <w:sz w:val="24"/>
          <w:szCs w:val="24"/>
        </w:rPr>
        <w:t>Задачи для самоконтроля</w:t>
      </w:r>
      <w:r w:rsidRPr="006B5E0D">
        <w:rPr>
          <w:sz w:val="24"/>
          <w:szCs w:val="24"/>
        </w:rPr>
        <w:t xml:space="preserve"> (проверка исходного уровня знаний)</w:t>
      </w:r>
    </w:p>
    <w:p w:rsidR="0019770B" w:rsidRPr="006B5E0D" w:rsidRDefault="0019770B" w:rsidP="001B0592">
      <w:pPr>
        <w:numPr>
          <w:ilvl w:val="0"/>
          <w:numId w:val="16"/>
        </w:numPr>
        <w:jc w:val="both"/>
        <w:rPr>
          <w:sz w:val="24"/>
          <w:szCs w:val="24"/>
        </w:rPr>
      </w:pPr>
      <w:r w:rsidRPr="006B5E0D">
        <w:rPr>
          <w:sz w:val="24"/>
          <w:szCs w:val="24"/>
        </w:rPr>
        <w:t xml:space="preserve">Какую массу нитрата натрия и воды надо взять для приготовления раствора массой 500г с массовой долей </w:t>
      </w:r>
      <w:r w:rsidRPr="006B5E0D">
        <w:rPr>
          <w:sz w:val="24"/>
          <w:szCs w:val="24"/>
          <w:lang w:val="en-US"/>
        </w:rPr>
        <w:t>NaNO</w:t>
      </w:r>
      <w:r w:rsidRPr="006B5E0D">
        <w:rPr>
          <w:sz w:val="24"/>
          <w:szCs w:val="24"/>
          <w:vertAlign w:val="subscript"/>
        </w:rPr>
        <w:t>3</w:t>
      </w:r>
      <w:r w:rsidRPr="006B5E0D">
        <w:rPr>
          <w:sz w:val="24"/>
          <w:szCs w:val="24"/>
        </w:rPr>
        <w:t xml:space="preserve"> 8%.</w:t>
      </w:r>
    </w:p>
    <w:p w:rsidR="0019770B" w:rsidRPr="006B5E0D" w:rsidRDefault="0019770B" w:rsidP="001B0592">
      <w:pPr>
        <w:numPr>
          <w:ilvl w:val="0"/>
          <w:numId w:val="16"/>
        </w:numPr>
        <w:jc w:val="both"/>
        <w:rPr>
          <w:sz w:val="24"/>
          <w:szCs w:val="24"/>
        </w:rPr>
      </w:pPr>
      <w:r w:rsidRPr="006B5E0D">
        <w:rPr>
          <w:sz w:val="24"/>
          <w:szCs w:val="24"/>
        </w:rPr>
        <w:t xml:space="preserve">Для определения содержания белка в сыворотке крови требуется раствор сульфата меди с массовой долей </w:t>
      </w:r>
      <w:r w:rsidRPr="006B5E0D">
        <w:rPr>
          <w:sz w:val="24"/>
          <w:szCs w:val="24"/>
          <w:lang w:val="en-US"/>
        </w:rPr>
        <w:t>CuSO</w:t>
      </w:r>
      <w:r w:rsidRPr="006B5E0D">
        <w:rPr>
          <w:sz w:val="24"/>
          <w:szCs w:val="24"/>
          <w:vertAlign w:val="subscript"/>
        </w:rPr>
        <w:t xml:space="preserve">4 </w:t>
      </w:r>
      <w:r w:rsidRPr="006B5E0D">
        <w:rPr>
          <w:sz w:val="24"/>
          <w:szCs w:val="24"/>
        </w:rPr>
        <w:t xml:space="preserve">1% и раствор гидроксида натрия с массовой долей </w:t>
      </w:r>
      <w:r w:rsidRPr="006B5E0D">
        <w:rPr>
          <w:sz w:val="24"/>
          <w:szCs w:val="24"/>
          <w:lang w:val="en-US"/>
        </w:rPr>
        <w:t>NaOH</w:t>
      </w:r>
      <w:r w:rsidRPr="006B5E0D">
        <w:rPr>
          <w:sz w:val="24"/>
          <w:szCs w:val="24"/>
        </w:rPr>
        <w:t xml:space="preserve"> 10%. Какую массу воды и указанных веществ надо взять для приготовления растворов массой 200г каждый?</w:t>
      </w:r>
    </w:p>
    <w:p w:rsidR="0019770B" w:rsidRPr="006B5E0D" w:rsidRDefault="0019770B" w:rsidP="001B0592">
      <w:pPr>
        <w:numPr>
          <w:ilvl w:val="0"/>
          <w:numId w:val="16"/>
        </w:numPr>
        <w:jc w:val="both"/>
        <w:rPr>
          <w:sz w:val="24"/>
          <w:szCs w:val="24"/>
        </w:rPr>
      </w:pPr>
      <w:r w:rsidRPr="006B5E0D">
        <w:rPr>
          <w:sz w:val="24"/>
          <w:szCs w:val="24"/>
        </w:rPr>
        <w:t>Определите молярную концентрацию раствора, полученного при растворении глюкозы массой 61,2г в воде массой 400г, если плотность полученного раствора равна 1,12г/мл.</w:t>
      </w:r>
    </w:p>
    <w:p w:rsidR="0019770B" w:rsidRPr="006B5E0D" w:rsidRDefault="0019770B" w:rsidP="00A54B06">
      <w:pPr>
        <w:rPr>
          <w:sz w:val="24"/>
          <w:szCs w:val="24"/>
        </w:rPr>
      </w:pPr>
    </w:p>
    <w:p w:rsidR="0019770B" w:rsidRPr="006B5E0D" w:rsidRDefault="0019770B" w:rsidP="00A54B06">
      <w:pPr>
        <w:ind w:firstLine="708"/>
        <w:jc w:val="center"/>
        <w:outlineLvl w:val="0"/>
        <w:rPr>
          <w:b/>
          <w:sz w:val="24"/>
          <w:szCs w:val="24"/>
        </w:rPr>
      </w:pPr>
      <w:r w:rsidRPr="006B5E0D">
        <w:rPr>
          <w:b/>
          <w:sz w:val="24"/>
          <w:szCs w:val="24"/>
        </w:rPr>
        <w:t>Теоретический материал к занятию</w:t>
      </w:r>
    </w:p>
    <w:p w:rsidR="0019770B" w:rsidRPr="006B5E0D" w:rsidRDefault="0019770B" w:rsidP="00A54B06">
      <w:pPr>
        <w:ind w:firstLine="360"/>
        <w:rPr>
          <w:i/>
          <w:sz w:val="24"/>
          <w:szCs w:val="24"/>
        </w:rPr>
      </w:pPr>
      <w:r w:rsidRPr="006B5E0D">
        <w:rPr>
          <w:i/>
          <w:sz w:val="24"/>
          <w:szCs w:val="24"/>
        </w:rPr>
        <w:t>Способы выражения численного состава растворов:</w:t>
      </w:r>
    </w:p>
    <w:p w:rsidR="0019770B" w:rsidRPr="006B5E0D" w:rsidRDefault="0019770B" w:rsidP="001B0592">
      <w:pPr>
        <w:numPr>
          <w:ilvl w:val="0"/>
          <w:numId w:val="17"/>
        </w:numPr>
        <w:jc w:val="both"/>
        <w:rPr>
          <w:sz w:val="24"/>
          <w:szCs w:val="24"/>
        </w:rPr>
      </w:pPr>
      <w:r w:rsidRPr="006B5E0D">
        <w:rPr>
          <w:b/>
          <w:i/>
          <w:sz w:val="24"/>
          <w:szCs w:val="24"/>
        </w:rPr>
        <w:t>Массовая доля.</w:t>
      </w:r>
      <w:r w:rsidRPr="006B5E0D">
        <w:rPr>
          <w:sz w:val="24"/>
          <w:szCs w:val="24"/>
        </w:rPr>
        <w:t xml:space="preserve"> </w:t>
      </w:r>
      <w:r w:rsidRPr="006B5E0D">
        <w:rPr>
          <w:sz w:val="24"/>
          <w:szCs w:val="24"/>
          <w:u w:val="single"/>
        </w:rPr>
        <w:t>Массовая доля</w:t>
      </w:r>
      <w:r w:rsidRPr="006B5E0D">
        <w:rPr>
          <w:sz w:val="24"/>
          <w:szCs w:val="24"/>
        </w:rPr>
        <w:t xml:space="preserve"> показывает, какую часть от общей массы раствора составляет масса растворенного вещества. Массовую долю допускается выражать в долях единицы, процентах, промилле (тысячная часть процента).</w:t>
      </w:r>
    </w:p>
    <w:p w:rsidR="0019770B" w:rsidRPr="006B5E0D" w:rsidRDefault="0019770B" w:rsidP="00A54B06">
      <w:pPr>
        <w:ind w:firstLine="360"/>
        <w:rPr>
          <w:sz w:val="24"/>
          <w:szCs w:val="24"/>
        </w:rPr>
      </w:pPr>
      <w:r w:rsidRPr="006B5E0D">
        <w:rPr>
          <w:sz w:val="24"/>
          <w:szCs w:val="24"/>
        </w:rPr>
        <w:t>Обозначение массовой доли – ω.</w:t>
      </w:r>
    </w:p>
    <w:p w:rsidR="0019770B" w:rsidRPr="006B5E0D" w:rsidRDefault="0019770B" w:rsidP="00A54B06">
      <w:pPr>
        <w:ind w:firstLine="360"/>
        <w:jc w:val="both"/>
        <w:rPr>
          <w:sz w:val="24"/>
          <w:szCs w:val="24"/>
        </w:rPr>
      </w:pPr>
      <w:r w:rsidRPr="006B5E0D">
        <w:rPr>
          <w:sz w:val="24"/>
          <w:szCs w:val="24"/>
        </w:rPr>
        <w:t>Массовая доля рассчитывается как отношение массы растворенного вещества Х к массе раствора и выражается в долях единицы, а умноженная на 100% - в процентах.</w:t>
      </w:r>
    </w:p>
    <w:p w:rsidR="0019770B" w:rsidRPr="006B5E0D" w:rsidRDefault="0019770B" w:rsidP="00A54B06">
      <w:pPr>
        <w:ind w:firstLine="360"/>
        <w:jc w:val="both"/>
        <w:rPr>
          <w:sz w:val="24"/>
          <w:szCs w:val="24"/>
        </w:rPr>
      </w:pPr>
      <w:r w:rsidRPr="006B5E0D">
        <w:rPr>
          <w:b/>
          <w:sz w:val="24"/>
          <w:szCs w:val="24"/>
        </w:rPr>
        <w:t>Пример.</w:t>
      </w:r>
      <w:r w:rsidRPr="006B5E0D">
        <w:rPr>
          <w:sz w:val="24"/>
          <w:szCs w:val="24"/>
        </w:rPr>
        <w:t xml:space="preserve"> Рассчитать массовую долю (в долях единицы и процентах) сульфата натрия, если в растворе массой 400г содержится </w:t>
      </w:r>
      <w:r w:rsidRPr="006B5E0D">
        <w:rPr>
          <w:sz w:val="24"/>
          <w:szCs w:val="24"/>
          <w:lang w:val="en-US"/>
        </w:rPr>
        <w:t>Na</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массой 20г.</w:t>
      </w:r>
    </w:p>
    <w:p w:rsidR="0019770B" w:rsidRPr="006B5E0D" w:rsidRDefault="0019770B" w:rsidP="00A54B06">
      <w:pPr>
        <w:ind w:firstLine="360"/>
        <w:outlineLvl w:val="0"/>
        <w:rPr>
          <w:b/>
          <w:sz w:val="24"/>
          <w:szCs w:val="24"/>
          <w:lang w:val="en-US"/>
        </w:rPr>
      </w:pPr>
      <w:r w:rsidRPr="006B5E0D">
        <w:rPr>
          <w:b/>
          <w:sz w:val="24"/>
          <w:szCs w:val="24"/>
        </w:rPr>
        <w:t>Решение</w:t>
      </w:r>
      <w:r w:rsidRPr="006B5E0D">
        <w:rPr>
          <w:b/>
          <w:sz w:val="24"/>
          <w:szCs w:val="24"/>
          <w:lang w:val="en-US"/>
        </w:rPr>
        <w:t>:</w:t>
      </w:r>
    </w:p>
    <w:p w:rsidR="0019770B" w:rsidRPr="006B5E0D" w:rsidRDefault="008A3588" w:rsidP="00A54B06">
      <w:pPr>
        <w:rPr>
          <w:sz w:val="24"/>
          <w:szCs w:val="24"/>
          <w:lang w:val="en-US"/>
        </w:rPr>
      </w:pPr>
      <w:r>
        <w:rPr>
          <w:noProof/>
          <w:sz w:val="24"/>
          <w:szCs w:val="24"/>
          <w:lang w:eastAsia="ru-RU"/>
        </w:rPr>
        <w:pict>
          <v:shape id="_x0000_s1031" type="#_x0000_t75" style="position:absolute;margin-left:0;margin-top:3pt;width:237.75pt;height:35.25pt;z-index:7">
            <v:imagedata r:id="rId39" o:title=""/>
            <w10:wrap type="square"/>
          </v:shape>
          <o:OLEObject Type="Embed" ProgID="Equation.3" ShapeID="_x0000_s1031" DrawAspect="Content" ObjectID="_1732962110" r:id="rId40"/>
        </w:pict>
      </w:r>
    </w:p>
    <w:p w:rsidR="0019770B" w:rsidRPr="006B5E0D" w:rsidRDefault="0019770B" w:rsidP="00A54B06">
      <w:pPr>
        <w:rPr>
          <w:sz w:val="24"/>
          <w:szCs w:val="24"/>
          <w:lang w:val="en-US"/>
        </w:rPr>
      </w:pPr>
    </w:p>
    <w:p w:rsidR="0019770B" w:rsidRPr="006B5E0D" w:rsidRDefault="0019770B" w:rsidP="00711BB4">
      <w:pPr>
        <w:jc w:val="both"/>
        <w:rPr>
          <w:sz w:val="24"/>
          <w:szCs w:val="24"/>
          <w:lang w:val="en-US"/>
        </w:rPr>
      </w:pPr>
    </w:p>
    <w:p w:rsidR="0019770B" w:rsidRPr="006B5E0D" w:rsidRDefault="0019770B" w:rsidP="009058F6">
      <w:pPr>
        <w:rPr>
          <w:sz w:val="24"/>
          <w:szCs w:val="24"/>
        </w:rPr>
      </w:pPr>
    </w:p>
    <w:p w:rsidR="0019770B" w:rsidRPr="006B5E0D" w:rsidRDefault="0019770B" w:rsidP="009058F6">
      <w:pPr>
        <w:rPr>
          <w:sz w:val="24"/>
          <w:szCs w:val="24"/>
        </w:rPr>
      </w:pPr>
    </w:p>
    <w:p w:rsidR="0019770B" w:rsidRPr="006B5E0D" w:rsidRDefault="008A3588" w:rsidP="00711BB4">
      <w:pPr>
        <w:jc w:val="both"/>
        <w:rPr>
          <w:sz w:val="24"/>
          <w:szCs w:val="24"/>
          <w:lang w:val="en-US"/>
        </w:rPr>
      </w:pPr>
      <w:r>
        <w:rPr>
          <w:noProof/>
          <w:sz w:val="24"/>
          <w:szCs w:val="24"/>
          <w:lang w:eastAsia="ru-RU"/>
        </w:rPr>
        <w:pict>
          <v:shape id="_x0000_s1032" type="#_x0000_t75" style="position:absolute;left:0;text-align:left;margin-left:0;margin-top:6.6pt;width:321.85pt;height:36.3pt;z-index:8">
            <v:imagedata r:id="rId41" o:title=""/>
            <w10:wrap type="square"/>
          </v:shape>
          <o:OLEObject Type="Embed" ProgID="Equation.3" ShapeID="_x0000_s1032" DrawAspect="Content" ObjectID="_1732962111" r:id="rId42"/>
        </w:pict>
      </w:r>
    </w:p>
    <w:p w:rsidR="0019770B" w:rsidRPr="006B5E0D" w:rsidRDefault="0019770B" w:rsidP="00A54B06">
      <w:pPr>
        <w:rPr>
          <w:sz w:val="24"/>
          <w:szCs w:val="24"/>
        </w:rPr>
      </w:pPr>
    </w:p>
    <w:p w:rsidR="0019770B" w:rsidRPr="006B5E0D" w:rsidRDefault="0019770B" w:rsidP="001B0592">
      <w:pPr>
        <w:numPr>
          <w:ilvl w:val="0"/>
          <w:numId w:val="17"/>
        </w:numPr>
        <w:rPr>
          <w:b/>
          <w:i/>
          <w:sz w:val="24"/>
          <w:szCs w:val="24"/>
        </w:rPr>
      </w:pPr>
      <w:r w:rsidRPr="006B5E0D">
        <w:rPr>
          <w:b/>
          <w:i/>
          <w:sz w:val="24"/>
          <w:szCs w:val="24"/>
        </w:rPr>
        <w:t>Молярная концентрация.</w:t>
      </w:r>
    </w:p>
    <w:p w:rsidR="0019770B" w:rsidRPr="006B5E0D" w:rsidRDefault="0019770B" w:rsidP="00A54B06">
      <w:pPr>
        <w:ind w:firstLine="360"/>
        <w:jc w:val="both"/>
        <w:rPr>
          <w:sz w:val="24"/>
          <w:szCs w:val="24"/>
        </w:rPr>
      </w:pPr>
      <w:r w:rsidRPr="006B5E0D">
        <w:rPr>
          <w:sz w:val="24"/>
          <w:szCs w:val="24"/>
        </w:rPr>
        <w:t xml:space="preserve">В курсе химии используется понятие – </w:t>
      </w:r>
      <w:r w:rsidRPr="006B5E0D">
        <w:rPr>
          <w:sz w:val="24"/>
          <w:szCs w:val="24"/>
          <w:u w:val="single"/>
        </w:rPr>
        <w:t>количество вещества</w:t>
      </w:r>
      <w:r w:rsidRPr="006B5E0D">
        <w:rPr>
          <w:sz w:val="24"/>
          <w:szCs w:val="24"/>
        </w:rPr>
        <w:t xml:space="preserve">. Единицей количества вещества является </w:t>
      </w:r>
      <w:r w:rsidRPr="006B5E0D">
        <w:rPr>
          <w:sz w:val="24"/>
          <w:szCs w:val="24"/>
          <w:u w:val="single"/>
        </w:rPr>
        <w:t>моль</w:t>
      </w:r>
      <w:r w:rsidRPr="006B5E0D">
        <w:rPr>
          <w:sz w:val="24"/>
          <w:szCs w:val="24"/>
        </w:rPr>
        <w:t>.</w:t>
      </w:r>
    </w:p>
    <w:p w:rsidR="0019770B" w:rsidRPr="006B5E0D" w:rsidRDefault="0019770B" w:rsidP="00A54B06">
      <w:pPr>
        <w:ind w:firstLine="360"/>
        <w:jc w:val="both"/>
        <w:rPr>
          <w:sz w:val="24"/>
          <w:szCs w:val="24"/>
        </w:rPr>
      </w:pPr>
      <w:r w:rsidRPr="006B5E0D">
        <w:rPr>
          <w:b/>
          <w:i/>
          <w:sz w:val="24"/>
          <w:szCs w:val="24"/>
        </w:rPr>
        <w:t>Моль</w:t>
      </w:r>
      <w:r w:rsidRPr="006B5E0D">
        <w:rPr>
          <w:sz w:val="24"/>
          <w:szCs w:val="24"/>
        </w:rPr>
        <w:t xml:space="preserve"> – количество вещества, содержащее столько реальных или условных единиц, сколько атомов содержится в 0,012кг  (12г) изотопа углерода – 12 (</w:t>
      </w:r>
      <w:r w:rsidRPr="006B5E0D">
        <w:rPr>
          <w:sz w:val="24"/>
          <w:szCs w:val="24"/>
          <w:vertAlign w:val="superscript"/>
        </w:rPr>
        <w:t>12</w:t>
      </w:r>
      <w:r w:rsidRPr="006B5E0D">
        <w:rPr>
          <w:sz w:val="24"/>
          <w:szCs w:val="24"/>
        </w:rPr>
        <w:t>С).</w:t>
      </w:r>
    </w:p>
    <w:p w:rsidR="0019770B" w:rsidRPr="006B5E0D" w:rsidRDefault="0019770B" w:rsidP="00A54B06">
      <w:pPr>
        <w:ind w:firstLine="360"/>
        <w:jc w:val="both"/>
        <w:rPr>
          <w:sz w:val="24"/>
          <w:szCs w:val="24"/>
        </w:rPr>
      </w:pPr>
      <w:r w:rsidRPr="006B5E0D">
        <w:rPr>
          <w:sz w:val="24"/>
          <w:szCs w:val="24"/>
        </w:rPr>
        <w:lastRenderedPageBreak/>
        <w:t xml:space="preserve">Обозначение количества вещества – </w:t>
      </w:r>
      <w:r w:rsidRPr="006B5E0D">
        <w:rPr>
          <w:sz w:val="24"/>
          <w:szCs w:val="24"/>
          <w:lang w:val="en-US"/>
        </w:rPr>
        <w:t>n</w:t>
      </w:r>
      <w:r w:rsidRPr="006B5E0D">
        <w:rPr>
          <w:sz w:val="24"/>
          <w:szCs w:val="24"/>
        </w:rPr>
        <w:t xml:space="preserve">. Например, </w:t>
      </w:r>
      <w:r w:rsidRPr="006B5E0D">
        <w:rPr>
          <w:sz w:val="24"/>
          <w:szCs w:val="24"/>
          <w:lang w:val="en-US"/>
        </w:rPr>
        <w:t>n</w:t>
      </w:r>
      <w:r w:rsidRPr="006B5E0D">
        <w:rPr>
          <w:sz w:val="24"/>
          <w:szCs w:val="24"/>
        </w:rPr>
        <w:t>(</w:t>
      </w:r>
      <w:r w:rsidRPr="006B5E0D">
        <w:rPr>
          <w:sz w:val="24"/>
          <w:szCs w:val="24"/>
          <w:lang w:val="en-US"/>
        </w:rPr>
        <w:t>HCl</w:t>
      </w:r>
      <w:r w:rsidRPr="006B5E0D">
        <w:rPr>
          <w:sz w:val="24"/>
          <w:szCs w:val="24"/>
        </w:rPr>
        <w:t xml:space="preserve">)= 2моль, </w:t>
      </w:r>
      <w:r w:rsidRPr="006B5E0D">
        <w:rPr>
          <w:sz w:val="24"/>
          <w:szCs w:val="24"/>
          <w:lang w:val="en-US"/>
        </w:rPr>
        <w:t>n</w:t>
      </w:r>
      <w:r w:rsidRPr="006B5E0D">
        <w:rPr>
          <w:sz w:val="24"/>
          <w:szCs w:val="24"/>
        </w:rPr>
        <w:t>(</w:t>
      </w:r>
      <w:r w:rsidRPr="006B5E0D">
        <w:rPr>
          <w:sz w:val="24"/>
          <w:szCs w:val="24"/>
          <w:lang w:val="en-US"/>
        </w:rPr>
        <w:t>NaOH</w:t>
      </w:r>
      <w:r w:rsidRPr="006B5E0D">
        <w:rPr>
          <w:sz w:val="24"/>
          <w:szCs w:val="24"/>
        </w:rPr>
        <w:t xml:space="preserve">)= 20 моль, </w:t>
      </w:r>
      <w:r w:rsidRPr="006B5E0D">
        <w:rPr>
          <w:sz w:val="24"/>
          <w:szCs w:val="24"/>
          <w:lang w:val="en-US"/>
        </w:rPr>
        <w:t>n</w:t>
      </w:r>
      <w:r w:rsidRPr="006B5E0D">
        <w:rPr>
          <w:sz w:val="24"/>
          <w:szCs w:val="24"/>
        </w:rPr>
        <w:t>(</w:t>
      </w:r>
      <w:r w:rsidRPr="006B5E0D">
        <w:rPr>
          <w:sz w:val="24"/>
          <w:szCs w:val="24"/>
          <w:lang w:val="en-US"/>
        </w:rPr>
        <w:t>Fe</w:t>
      </w:r>
      <w:r w:rsidRPr="006B5E0D">
        <w:rPr>
          <w:sz w:val="24"/>
          <w:szCs w:val="24"/>
          <w:vertAlign w:val="superscript"/>
        </w:rPr>
        <w:t>3+</w:t>
      </w:r>
      <w:r w:rsidRPr="006B5E0D">
        <w:rPr>
          <w:sz w:val="24"/>
          <w:szCs w:val="24"/>
        </w:rPr>
        <w:t>)= 15мкмоль.</w:t>
      </w:r>
    </w:p>
    <w:p w:rsidR="0019770B" w:rsidRPr="006B5E0D" w:rsidRDefault="0019770B" w:rsidP="00A54B06">
      <w:pPr>
        <w:ind w:firstLine="360"/>
        <w:jc w:val="both"/>
        <w:rPr>
          <w:sz w:val="24"/>
          <w:szCs w:val="24"/>
        </w:rPr>
      </w:pPr>
      <w:r w:rsidRPr="006B5E0D">
        <w:rPr>
          <w:sz w:val="24"/>
          <w:szCs w:val="24"/>
        </w:rPr>
        <w:t>Отношение массы (</w:t>
      </w:r>
      <w:r w:rsidRPr="006B5E0D">
        <w:rPr>
          <w:sz w:val="24"/>
          <w:szCs w:val="24"/>
          <w:lang w:val="en-US"/>
        </w:rPr>
        <w:t>m</w:t>
      </w:r>
      <w:r w:rsidRPr="006B5E0D">
        <w:rPr>
          <w:sz w:val="24"/>
          <w:szCs w:val="24"/>
        </w:rPr>
        <w:t>) вещества Х к его количеству (</w:t>
      </w:r>
      <w:r w:rsidRPr="006B5E0D">
        <w:rPr>
          <w:sz w:val="24"/>
          <w:szCs w:val="24"/>
          <w:lang w:val="en-US"/>
        </w:rPr>
        <w:t>n</w:t>
      </w:r>
      <w:r w:rsidRPr="006B5E0D">
        <w:rPr>
          <w:sz w:val="24"/>
          <w:szCs w:val="24"/>
        </w:rPr>
        <w:t xml:space="preserve">),называют </w:t>
      </w:r>
      <w:r w:rsidRPr="006B5E0D">
        <w:rPr>
          <w:sz w:val="24"/>
          <w:szCs w:val="24"/>
          <w:u w:val="single"/>
        </w:rPr>
        <w:t>молярной массой вещества Х</w:t>
      </w:r>
      <w:r w:rsidRPr="006B5E0D">
        <w:rPr>
          <w:sz w:val="24"/>
          <w:szCs w:val="24"/>
        </w:rPr>
        <w:t>.</w:t>
      </w:r>
    </w:p>
    <w:p w:rsidR="0019770B" w:rsidRPr="006B5E0D" w:rsidRDefault="0019770B" w:rsidP="00A54B06">
      <w:pPr>
        <w:ind w:firstLine="360"/>
        <w:jc w:val="both"/>
        <w:rPr>
          <w:sz w:val="24"/>
          <w:szCs w:val="24"/>
        </w:rPr>
      </w:pPr>
      <w:r w:rsidRPr="006B5E0D">
        <w:rPr>
          <w:sz w:val="24"/>
          <w:szCs w:val="24"/>
        </w:rPr>
        <w:t xml:space="preserve">Обозначение молярной массы </w:t>
      </w:r>
      <w:r w:rsidRPr="006B5E0D">
        <w:rPr>
          <w:sz w:val="24"/>
          <w:szCs w:val="24"/>
          <w:lang w:val="en-US"/>
        </w:rPr>
        <w:t>M</w:t>
      </w:r>
      <w:r w:rsidRPr="006B5E0D">
        <w:rPr>
          <w:sz w:val="24"/>
          <w:szCs w:val="24"/>
        </w:rPr>
        <w:t>(</w:t>
      </w:r>
      <w:r w:rsidRPr="006B5E0D">
        <w:rPr>
          <w:sz w:val="24"/>
          <w:szCs w:val="24"/>
          <w:lang w:val="en-US"/>
        </w:rPr>
        <w:t>X</w:t>
      </w:r>
      <w:r w:rsidRPr="006B5E0D">
        <w:rPr>
          <w:sz w:val="24"/>
          <w:szCs w:val="24"/>
        </w:rPr>
        <w:t>)</w:t>
      </w:r>
    </w:p>
    <w:p w:rsidR="0019770B" w:rsidRPr="006B5E0D" w:rsidRDefault="008A3588" w:rsidP="00A54B06">
      <w:pPr>
        <w:rPr>
          <w:sz w:val="24"/>
          <w:szCs w:val="24"/>
        </w:rPr>
      </w:pPr>
      <w:r>
        <w:rPr>
          <w:noProof/>
          <w:sz w:val="24"/>
          <w:szCs w:val="24"/>
          <w:lang w:eastAsia="ru-RU"/>
        </w:rPr>
        <w:pict>
          <v:shape id="_x0000_s1033" type="#_x0000_t75" style="position:absolute;margin-left:0;margin-top:7.2pt;width:74.25pt;height:33pt;z-index:9">
            <v:imagedata r:id="rId43" o:title=""/>
            <w10:wrap type="square"/>
          </v:shape>
          <o:OLEObject Type="Embed" ProgID="Equation.3" ShapeID="_x0000_s1033" DrawAspect="Content" ObjectID="_1732962112" r:id="rId44"/>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360"/>
        <w:rPr>
          <w:sz w:val="24"/>
          <w:szCs w:val="24"/>
        </w:rPr>
      </w:pPr>
      <w:r w:rsidRPr="006B5E0D">
        <w:rPr>
          <w:sz w:val="24"/>
          <w:szCs w:val="24"/>
        </w:rPr>
        <w:t>Единица молярной массы – г/моль.</w:t>
      </w:r>
    </w:p>
    <w:p w:rsidR="0019770B" w:rsidRPr="006B5E0D" w:rsidRDefault="0019770B" w:rsidP="00A54B06">
      <w:pPr>
        <w:ind w:firstLine="360"/>
        <w:jc w:val="both"/>
        <w:rPr>
          <w:sz w:val="24"/>
          <w:szCs w:val="24"/>
        </w:rPr>
      </w:pPr>
      <w:r w:rsidRPr="006B5E0D">
        <w:rPr>
          <w:b/>
          <w:i/>
          <w:sz w:val="24"/>
          <w:szCs w:val="24"/>
        </w:rPr>
        <w:t>Молярная концентрация (С(Х))</w:t>
      </w:r>
      <w:r w:rsidRPr="006B5E0D">
        <w:rPr>
          <w:sz w:val="24"/>
          <w:szCs w:val="24"/>
        </w:rPr>
        <w:t xml:space="preserve"> показывает </w:t>
      </w:r>
      <w:r w:rsidRPr="006B5E0D">
        <w:rPr>
          <w:sz w:val="24"/>
          <w:szCs w:val="24"/>
          <w:u w:val="single"/>
        </w:rPr>
        <w:t>количество вещества Х в молях</w:t>
      </w:r>
      <w:r w:rsidRPr="006B5E0D">
        <w:rPr>
          <w:sz w:val="24"/>
          <w:szCs w:val="24"/>
        </w:rPr>
        <w:t>, которое содержится в растворе объёмом 1л. С(Х) равна отношению количества вещества к объёму раствора.</w:t>
      </w:r>
    </w:p>
    <w:p w:rsidR="0019770B" w:rsidRPr="006B5E0D" w:rsidRDefault="0019770B" w:rsidP="00A54B06">
      <w:pPr>
        <w:rPr>
          <w:sz w:val="24"/>
          <w:szCs w:val="24"/>
        </w:rPr>
      </w:pPr>
    </w:p>
    <w:p w:rsidR="0019770B" w:rsidRPr="006B5E0D" w:rsidRDefault="008A3588" w:rsidP="00A54B06">
      <w:pPr>
        <w:rPr>
          <w:sz w:val="24"/>
          <w:szCs w:val="24"/>
        </w:rPr>
      </w:pPr>
      <w:r>
        <w:rPr>
          <w:noProof/>
          <w:sz w:val="24"/>
          <w:szCs w:val="24"/>
          <w:lang w:eastAsia="ru-RU"/>
        </w:rPr>
        <w:pict>
          <v:shape id="_x0000_s1034" type="#_x0000_t75" style="position:absolute;margin-left:0;margin-top:9.65pt;width:266.2pt;height:33pt;z-index:10" wrapcoords="5172 1964 548 6382 61 7364 61 11782 2616 17673 4016 19636 4259 19636 15881 19636 16063 17673 18314 17673 21417 13255 21478 6873 13264 1964 5172 1964">
            <v:imagedata r:id="rId45" o:title=""/>
            <w10:wrap type="tight"/>
          </v:shape>
          <o:OLEObject Type="Embed" ProgID="Equation.3" ShapeID="_x0000_s1034" DrawAspect="Content" ObjectID="_1732962113" r:id="rId46"/>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b/>
          <w:sz w:val="24"/>
          <w:szCs w:val="24"/>
        </w:rPr>
        <w:t>Пример.</w:t>
      </w:r>
      <w:r w:rsidRPr="006B5E0D">
        <w:rPr>
          <w:sz w:val="24"/>
          <w:szCs w:val="24"/>
        </w:rPr>
        <w:t xml:space="preserve"> Рассчитать молярную концентрацию раствора гидроксида натрия, если в растворе объёмом 0,2л содержится 0,04моль </w:t>
      </w:r>
      <w:r w:rsidRPr="006B5E0D">
        <w:rPr>
          <w:sz w:val="24"/>
          <w:szCs w:val="24"/>
          <w:lang w:val="en-US"/>
        </w:rPr>
        <w:t>NaOH</w:t>
      </w:r>
      <w:r w:rsidRPr="006B5E0D">
        <w:rPr>
          <w:sz w:val="24"/>
          <w:szCs w:val="24"/>
        </w:rPr>
        <w:t>.</w:t>
      </w:r>
    </w:p>
    <w:p w:rsidR="0019770B" w:rsidRPr="006B5E0D" w:rsidRDefault="0019770B" w:rsidP="00A54B06">
      <w:pPr>
        <w:ind w:firstLine="708"/>
        <w:outlineLvl w:val="0"/>
        <w:rPr>
          <w:b/>
          <w:sz w:val="24"/>
          <w:szCs w:val="24"/>
          <w:lang w:val="en-US"/>
        </w:rPr>
      </w:pPr>
      <w:r w:rsidRPr="006B5E0D">
        <w:rPr>
          <w:b/>
          <w:sz w:val="24"/>
          <w:szCs w:val="24"/>
        </w:rPr>
        <w:t>Решение</w:t>
      </w:r>
      <w:r w:rsidRPr="006B5E0D">
        <w:rPr>
          <w:b/>
          <w:sz w:val="24"/>
          <w:szCs w:val="24"/>
          <w:lang w:val="en-US"/>
        </w:rPr>
        <w:t>:</w:t>
      </w:r>
    </w:p>
    <w:p w:rsidR="0019770B" w:rsidRPr="006B5E0D" w:rsidRDefault="008A3588" w:rsidP="00A54B06">
      <w:pPr>
        <w:rPr>
          <w:sz w:val="24"/>
          <w:szCs w:val="24"/>
        </w:rPr>
      </w:pPr>
      <w:r>
        <w:rPr>
          <w:noProof/>
          <w:sz w:val="24"/>
          <w:szCs w:val="24"/>
          <w:lang w:eastAsia="ru-RU"/>
        </w:rPr>
        <w:pict>
          <v:shape id="_x0000_s1035" type="#_x0000_t75" style="position:absolute;margin-left:0;margin-top:12.05pt;width:286.6pt;height:34pt;z-index:11" wrapcoords="7068 1920 1527 5280 57 6720 57 12000 3562 17280 5598 19200 5824 19200 11365 19200 13853 19200 17133 17280 21487 12000 21543 7200 19960 5760 14193 1920 7068 1920">
            <v:imagedata r:id="rId47" o:title=""/>
            <w10:wrap type="tight"/>
          </v:shape>
          <o:OLEObject Type="Embed" ProgID="Equation.3" ShapeID="_x0000_s1035" DrawAspect="Content" ObjectID="_1732962114" r:id="rId48"/>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1B0592">
      <w:pPr>
        <w:numPr>
          <w:ilvl w:val="0"/>
          <w:numId w:val="17"/>
        </w:numPr>
        <w:rPr>
          <w:b/>
          <w:sz w:val="24"/>
          <w:szCs w:val="24"/>
        </w:rPr>
      </w:pPr>
      <w:r w:rsidRPr="006B5E0D">
        <w:rPr>
          <w:b/>
          <w:sz w:val="24"/>
          <w:szCs w:val="24"/>
        </w:rPr>
        <w:t>Молярная концентрация эквивалента.</w:t>
      </w:r>
    </w:p>
    <w:p w:rsidR="0019770B" w:rsidRPr="006B5E0D" w:rsidRDefault="0019770B" w:rsidP="00A54B06">
      <w:pPr>
        <w:ind w:firstLine="360"/>
        <w:jc w:val="both"/>
        <w:rPr>
          <w:sz w:val="24"/>
          <w:szCs w:val="24"/>
        </w:rPr>
      </w:pPr>
      <w:r w:rsidRPr="006B5E0D">
        <w:rPr>
          <w:sz w:val="24"/>
          <w:szCs w:val="24"/>
        </w:rPr>
        <w:t>Молярное соотношение реагирующих веществ далеко не всегда равно 1:1, оно определяется стехиометрическими коэффициентами в уравнении реакции. Поэтому для удобства расчётов в химии используют понятие – химический эквивалент вещества, дающее возможность выразить количество реагирующих и образующихся веществ одинаковыми числами.</w:t>
      </w:r>
    </w:p>
    <w:p w:rsidR="0019770B" w:rsidRPr="006B5E0D" w:rsidRDefault="0019770B" w:rsidP="00A54B06">
      <w:pPr>
        <w:ind w:firstLine="360"/>
        <w:jc w:val="both"/>
        <w:rPr>
          <w:sz w:val="24"/>
          <w:szCs w:val="24"/>
        </w:rPr>
      </w:pPr>
      <w:r w:rsidRPr="006B5E0D">
        <w:rPr>
          <w:b/>
          <w:i/>
          <w:sz w:val="24"/>
          <w:szCs w:val="24"/>
        </w:rPr>
        <w:t>Химический эквивалент</w:t>
      </w:r>
      <w:r w:rsidRPr="006B5E0D">
        <w:rPr>
          <w:sz w:val="24"/>
          <w:szCs w:val="24"/>
        </w:rPr>
        <w:t xml:space="preserve"> – это некая реальная или условная частица, которая может присоединять, высвобождать или быть каким-либо другим образом эквивалентна одному иону водорода в кислотно-основных реакциях или одному электрону в окислительно-восстановительных реакциях.</w:t>
      </w:r>
    </w:p>
    <w:p w:rsidR="0019770B" w:rsidRPr="006B5E0D" w:rsidRDefault="0019770B" w:rsidP="00A54B06">
      <w:pPr>
        <w:ind w:firstLine="360"/>
        <w:rPr>
          <w:sz w:val="24"/>
          <w:szCs w:val="24"/>
        </w:rPr>
      </w:pPr>
      <w:r w:rsidRPr="006B5E0D">
        <w:rPr>
          <w:sz w:val="24"/>
          <w:szCs w:val="24"/>
        </w:rPr>
        <w:t>Например, в реакции 1:</w:t>
      </w:r>
    </w:p>
    <w:p w:rsidR="0019770B" w:rsidRPr="006B5E0D" w:rsidRDefault="0019770B" w:rsidP="00A54B06">
      <w:pPr>
        <w:ind w:firstLine="360"/>
        <w:rPr>
          <w:sz w:val="24"/>
          <w:szCs w:val="24"/>
        </w:rPr>
      </w:pPr>
    </w:p>
    <w:p w:rsidR="0019770B" w:rsidRPr="006B5E0D" w:rsidRDefault="0019770B" w:rsidP="00A54B06">
      <w:pPr>
        <w:jc w:val="center"/>
        <w:outlineLvl w:val="0"/>
        <w:rPr>
          <w:sz w:val="24"/>
          <w:szCs w:val="24"/>
        </w:rPr>
      </w:pPr>
      <w:r w:rsidRPr="006B5E0D">
        <w:rPr>
          <w:sz w:val="24"/>
          <w:szCs w:val="24"/>
          <w:lang w:val="en-US"/>
        </w:rPr>
        <w:lastRenderedPageBreak/>
        <w:t>H</w:t>
      </w:r>
      <w:r w:rsidRPr="006B5E0D">
        <w:rPr>
          <w:sz w:val="24"/>
          <w:szCs w:val="24"/>
          <w:vertAlign w:val="subscript"/>
        </w:rPr>
        <w:t>2</w:t>
      </w:r>
      <w:r w:rsidRPr="006B5E0D">
        <w:rPr>
          <w:sz w:val="24"/>
          <w:szCs w:val="24"/>
          <w:lang w:val="en-US"/>
        </w:rPr>
        <w:t>S</w:t>
      </w:r>
      <w:r w:rsidRPr="006B5E0D">
        <w:rPr>
          <w:sz w:val="24"/>
          <w:szCs w:val="24"/>
        </w:rPr>
        <w:t xml:space="preserve"> + </w:t>
      </w:r>
      <w:r w:rsidRPr="006B5E0D">
        <w:rPr>
          <w:sz w:val="24"/>
          <w:szCs w:val="24"/>
          <w:lang w:val="en-US"/>
        </w:rPr>
        <w:t>NaOH</w:t>
      </w:r>
      <w:r w:rsidRPr="006B5E0D">
        <w:rPr>
          <w:sz w:val="24"/>
          <w:szCs w:val="24"/>
        </w:rPr>
        <w:t xml:space="preserve"> = </w:t>
      </w:r>
      <w:r w:rsidRPr="006B5E0D">
        <w:rPr>
          <w:sz w:val="24"/>
          <w:szCs w:val="24"/>
          <w:lang w:val="en-US"/>
        </w:rPr>
        <w:t>NaHS</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p>
    <w:p w:rsidR="0019770B" w:rsidRPr="006B5E0D" w:rsidRDefault="0019770B" w:rsidP="00A54B06">
      <w:pPr>
        <w:jc w:val="center"/>
        <w:rPr>
          <w:sz w:val="24"/>
          <w:szCs w:val="24"/>
        </w:rPr>
      </w:pPr>
    </w:p>
    <w:p w:rsidR="0019770B" w:rsidRPr="006B5E0D" w:rsidRDefault="0019770B" w:rsidP="00A54B06">
      <w:pPr>
        <w:rPr>
          <w:sz w:val="24"/>
          <w:szCs w:val="24"/>
        </w:rPr>
      </w:pPr>
      <w:r w:rsidRPr="006B5E0D">
        <w:rPr>
          <w:sz w:val="24"/>
          <w:szCs w:val="24"/>
        </w:rPr>
        <w:t xml:space="preserve">эквивалентом сероводорода будет одна молекула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(реальная частица), а в реакции 2:</w:t>
      </w:r>
    </w:p>
    <w:p w:rsidR="0019770B" w:rsidRPr="006B5E0D" w:rsidRDefault="0019770B" w:rsidP="00A54B06">
      <w:pPr>
        <w:rPr>
          <w:sz w:val="24"/>
          <w:szCs w:val="24"/>
        </w:rPr>
      </w:pPr>
    </w:p>
    <w:p w:rsidR="0019770B" w:rsidRPr="006B5E0D" w:rsidRDefault="0019770B" w:rsidP="00A54B06">
      <w:pPr>
        <w:jc w:val="center"/>
        <w:outlineLvl w:val="0"/>
        <w:rPr>
          <w:sz w:val="24"/>
          <w:szCs w:val="24"/>
        </w:rPr>
      </w:pP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+ 2</w:t>
      </w:r>
      <w:r w:rsidRPr="006B5E0D">
        <w:rPr>
          <w:sz w:val="24"/>
          <w:szCs w:val="24"/>
          <w:lang w:val="en-US"/>
        </w:rPr>
        <w:t>NaOH</w:t>
      </w:r>
      <w:r w:rsidRPr="006B5E0D">
        <w:rPr>
          <w:sz w:val="24"/>
          <w:szCs w:val="24"/>
        </w:rPr>
        <w:t xml:space="preserve"> = </w:t>
      </w:r>
      <w:r w:rsidRPr="006B5E0D">
        <w:rPr>
          <w:sz w:val="24"/>
          <w:szCs w:val="24"/>
          <w:lang w:val="en-US"/>
        </w:rPr>
        <w:t>Na</w:t>
      </w:r>
      <w:r w:rsidRPr="006B5E0D">
        <w:rPr>
          <w:sz w:val="24"/>
          <w:szCs w:val="24"/>
          <w:vertAlign w:val="subscript"/>
        </w:rPr>
        <w:t>2</w:t>
      </w:r>
      <w:r w:rsidRPr="006B5E0D">
        <w:rPr>
          <w:sz w:val="24"/>
          <w:szCs w:val="24"/>
          <w:lang w:val="en-US"/>
        </w:rPr>
        <w:t>S</w:t>
      </w:r>
      <w:r w:rsidRPr="006B5E0D">
        <w:rPr>
          <w:sz w:val="24"/>
          <w:szCs w:val="24"/>
        </w:rPr>
        <w:t xml:space="preserve"> + 2</w:t>
      </w:r>
      <w:r w:rsidRPr="006B5E0D">
        <w:rPr>
          <w:sz w:val="24"/>
          <w:szCs w:val="24"/>
          <w:lang w:val="en-US"/>
        </w:rPr>
        <w:t>H</w:t>
      </w:r>
      <w:r w:rsidRPr="006B5E0D">
        <w:rPr>
          <w:sz w:val="24"/>
          <w:szCs w:val="24"/>
          <w:vertAlign w:val="subscript"/>
        </w:rPr>
        <w:t>2</w:t>
      </w:r>
      <w:r w:rsidRPr="006B5E0D">
        <w:rPr>
          <w:sz w:val="24"/>
          <w:szCs w:val="24"/>
          <w:lang w:val="en-US"/>
        </w:rPr>
        <w:t>O</w:t>
      </w:r>
    </w:p>
    <w:p w:rsidR="0019770B" w:rsidRPr="006B5E0D" w:rsidRDefault="0019770B" w:rsidP="00A54B06">
      <w:pPr>
        <w:jc w:val="center"/>
        <w:rPr>
          <w:sz w:val="24"/>
          <w:szCs w:val="24"/>
        </w:rPr>
      </w:pPr>
    </w:p>
    <w:p w:rsidR="0019770B" w:rsidRPr="006B5E0D" w:rsidRDefault="0019770B" w:rsidP="00A54B06">
      <w:pPr>
        <w:rPr>
          <w:sz w:val="24"/>
          <w:szCs w:val="24"/>
        </w:rPr>
      </w:pPr>
      <w:r w:rsidRPr="006B5E0D">
        <w:rPr>
          <w:sz w:val="24"/>
          <w:szCs w:val="24"/>
        </w:rPr>
        <w:t xml:space="preserve">эквивалентом того же вещества будет ½ молекулы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(условная частица). Для реакции 3:</w:t>
      </w:r>
    </w:p>
    <w:p w:rsidR="0019770B" w:rsidRPr="006B5E0D" w:rsidRDefault="0019770B" w:rsidP="00A54B06">
      <w:pPr>
        <w:rPr>
          <w:sz w:val="24"/>
          <w:szCs w:val="24"/>
        </w:rPr>
      </w:pPr>
    </w:p>
    <w:p w:rsidR="0019770B" w:rsidRPr="006B5E0D" w:rsidRDefault="0019770B" w:rsidP="00A54B06">
      <w:pPr>
        <w:jc w:val="center"/>
        <w:outlineLvl w:val="0"/>
        <w:rPr>
          <w:sz w:val="24"/>
          <w:szCs w:val="24"/>
          <w:vertAlign w:val="subscript"/>
        </w:rPr>
      </w:pPr>
      <w:r w:rsidRPr="006B5E0D">
        <w:rPr>
          <w:sz w:val="24"/>
          <w:szCs w:val="24"/>
        </w:rPr>
        <w:t>4</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2</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 4</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p>
    <w:p w:rsidR="0019770B" w:rsidRPr="006B5E0D" w:rsidRDefault="0019770B" w:rsidP="00A54B06">
      <w:pPr>
        <w:jc w:val="center"/>
        <w:rPr>
          <w:sz w:val="24"/>
          <w:szCs w:val="24"/>
          <w:vertAlign w:val="subscript"/>
        </w:rPr>
      </w:pPr>
    </w:p>
    <w:p w:rsidR="0019770B" w:rsidRPr="006B5E0D" w:rsidRDefault="0019770B" w:rsidP="00A54B06">
      <w:pPr>
        <w:jc w:val="both"/>
        <w:rPr>
          <w:sz w:val="24"/>
          <w:szCs w:val="24"/>
        </w:rPr>
      </w:pPr>
      <w:r w:rsidRPr="006B5E0D">
        <w:rPr>
          <w:sz w:val="24"/>
          <w:szCs w:val="24"/>
        </w:rPr>
        <w:t xml:space="preserve">эквивалентом сероводорода будет 1/8 молекулы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(условная частица), поскольку </w:t>
      </w:r>
      <w:r w:rsidRPr="006B5E0D">
        <w:rPr>
          <w:sz w:val="24"/>
          <w:szCs w:val="24"/>
          <w:lang w:val="en-US"/>
        </w:rPr>
        <w:t>S</w:t>
      </w:r>
      <w:r w:rsidRPr="006B5E0D">
        <w:rPr>
          <w:sz w:val="24"/>
          <w:szCs w:val="24"/>
          <w:vertAlign w:val="superscript"/>
        </w:rPr>
        <w:t>2-</w:t>
      </w:r>
      <w:r w:rsidRPr="006B5E0D">
        <w:rPr>
          <w:sz w:val="24"/>
          <w:szCs w:val="24"/>
        </w:rPr>
        <w:t xml:space="preserve"> - 8</w:t>
      </w:r>
      <w:r w:rsidRPr="006B5E0D">
        <w:rPr>
          <w:sz w:val="24"/>
          <w:szCs w:val="24"/>
          <w:lang w:val="en-US"/>
        </w:rPr>
        <w:t>e</w:t>
      </w:r>
      <w:r w:rsidRPr="006B5E0D">
        <w:rPr>
          <w:sz w:val="24"/>
          <w:szCs w:val="24"/>
        </w:rPr>
        <w:t xml:space="preserve"> = </w:t>
      </w:r>
      <w:r w:rsidRPr="006B5E0D">
        <w:rPr>
          <w:sz w:val="24"/>
          <w:szCs w:val="24"/>
          <w:lang w:val="en-US"/>
        </w:rPr>
        <w:t>S</w:t>
      </w:r>
      <w:r w:rsidRPr="006B5E0D">
        <w:rPr>
          <w:sz w:val="24"/>
          <w:szCs w:val="24"/>
          <w:vertAlign w:val="superscript"/>
        </w:rPr>
        <w:t>+6</w:t>
      </w:r>
      <w:r w:rsidRPr="006B5E0D">
        <w:rPr>
          <w:sz w:val="24"/>
          <w:szCs w:val="24"/>
        </w:rPr>
        <w:t>.</w:t>
      </w:r>
    </w:p>
    <w:p w:rsidR="0019770B" w:rsidRPr="006B5E0D" w:rsidRDefault="0019770B" w:rsidP="00A54B06">
      <w:pPr>
        <w:ind w:firstLine="708"/>
        <w:jc w:val="both"/>
        <w:rPr>
          <w:sz w:val="24"/>
          <w:szCs w:val="24"/>
        </w:rPr>
      </w:pPr>
      <w:r w:rsidRPr="006B5E0D">
        <w:rPr>
          <w:sz w:val="24"/>
          <w:szCs w:val="24"/>
        </w:rPr>
        <w:t>Важным обстоятельством является то, что одно и тоже вещество может иметь несколько эквивалентов. Определить эквивалент можно только исходя из конкретной химической реакции.</w:t>
      </w:r>
    </w:p>
    <w:p w:rsidR="0019770B" w:rsidRPr="006B5E0D" w:rsidRDefault="0019770B" w:rsidP="00A54B06">
      <w:pPr>
        <w:ind w:firstLine="708"/>
        <w:jc w:val="both"/>
        <w:rPr>
          <w:sz w:val="24"/>
          <w:szCs w:val="24"/>
        </w:rPr>
      </w:pPr>
      <w:r w:rsidRPr="006B5E0D">
        <w:rPr>
          <w:sz w:val="24"/>
          <w:szCs w:val="24"/>
        </w:rPr>
        <w:t>Число, обозначающее, какая доля реальной частицы вещества Х эквивалентна одному иону водорода в данной кислотно-основной реакции или одному электрону в данной окислительно-восстановительной реакции, называется фактором эквивалентности (</w:t>
      </w:r>
      <w:r w:rsidRPr="006B5E0D">
        <w:rPr>
          <w:sz w:val="24"/>
          <w:szCs w:val="24"/>
          <w:lang w:val="en-US"/>
        </w:rPr>
        <w:t>f</w:t>
      </w:r>
      <w:r w:rsidRPr="006B5E0D">
        <w:rPr>
          <w:sz w:val="24"/>
          <w:szCs w:val="24"/>
        </w:rPr>
        <w:t xml:space="preserve"> экв.(Х)).</w:t>
      </w:r>
    </w:p>
    <w:p w:rsidR="0019770B" w:rsidRPr="006B5E0D" w:rsidRDefault="0019770B" w:rsidP="00A54B06">
      <w:pPr>
        <w:ind w:firstLine="708"/>
        <w:jc w:val="both"/>
        <w:rPr>
          <w:sz w:val="24"/>
          <w:szCs w:val="24"/>
        </w:rPr>
      </w:pPr>
      <w:r w:rsidRPr="006B5E0D">
        <w:rPr>
          <w:sz w:val="24"/>
          <w:szCs w:val="24"/>
        </w:rPr>
        <w:t xml:space="preserve">Фактор эквивалентности может быть равен или меньше единицы. </w:t>
      </w:r>
      <w:r w:rsidRPr="006B5E0D">
        <w:rPr>
          <w:sz w:val="24"/>
          <w:szCs w:val="24"/>
          <w:lang w:val="en-US"/>
        </w:rPr>
        <w:t>f</w:t>
      </w:r>
      <w:r w:rsidRPr="006B5E0D">
        <w:rPr>
          <w:sz w:val="24"/>
          <w:szCs w:val="24"/>
        </w:rPr>
        <w:t xml:space="preserve"> (экв.) = 1/</w:t>
      </w:r>
      <w:r w:rsidRPr="006B5E0D">
        <w:rPr>
          <w:sz w:val="24"/>
          <w:szCs w:val="24"/>
          <w:lang w:val="en-US"/>
        </w:rPr>
        <w:t>z</w:t>
      </w:r>
      <w:r w:rsidRPr="006B5E0D">
        <w:rPr>
          <w:sz w:val="24"/>
          <w:szCs w:val="24"/>
        </w:rPr>
        <w:t xml:space="preserve">, где </w:t>
      </w:r>
      <w:r w:rsidRPr="006B5E0D">
        <w:rPr>
          <w:sz w:val="24"/>
          <w:szCs w:val="24"/>
          <w:lang w:val="en-US"/>
        </w:rPr>
        <w:t>z</w:t>
      </w:r>
      <w:r w:rsidRPr="006B5E0D">
        <w:rPr>
          <w:sz w:val="24"/>
          <w:szCs w:val="24"/>
        </w:rPr>
        <w:t xml:space="preserve"> – основность кислоты или кислотность основания в данной кислотно-основной реакции, число отданных или принятых электронов в окислительно-восстановительных реакциях. В 1-ой реакции </w:t>
      </w:r>
      <w:r w:rsidRPr="006B5E0D">
        <w:rPr>
          <w:sz w:val="24"/>
          <w:szCs w:val="24"/>
          <w:lang w:val="en-US"/>
        </w:rPr>
        <w:t>f</w:t>
      </w:r>
      <w:r w:rsidRPr="006B5E0D">
        <w:rPr>
          <w:sz w:val="24"/>
          <w:szCs w:val="24"/>
        </w:rPr>
        <w:t xml:space="preserve"> экв.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 1, во 2-ой реакции </w:t>
      </w:r>
      <w:r w:rsidRPr="006B5E0D">
        <w:rPr>
          <w:sz w:val="24"/>
          <w:szCs w:val="24"/>
          <w:lang w:val="en-US"/>
        </w:rPr>
        <w:t>f</w:t>
      </w:r>
      <w:r w:rsidRPr="006B5E0D">
        <w:rPr>
          <w:sz w:val="24"/>
          <w:szCs w:val="24"/>
        </w:rPr>
        <w:t xml:space="preserve"> экв.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 1/2, в 3-ей реакции </w:t>
      </w:r>
      <w:r w:rsidRPr="006B5E0D">
        <w:rPr>
          <w:sz w:val="24"/>
          <w:szCs w:val="24"/>
          <w:lang w:val="en-US"/>
        </w:rPr>
        <w:t>f</w:t>
      </w:r>
      <w:r w:rsidRPr="006B5E0D">
        <w:rPr>
          <w:sz w:val="24"/>
          <w:szCs w:val="24"/>
        </w:rPr>
        <w:t xml:space="preserve"> экв.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 1/8.</w:t>
      </w:r>
    </w:p>
    <w:p w:rsidR="0019770B" w:rsidRPr="006B5E0D" w:rsidRDefault="0019770B" w:rsidP="00A54B06">
      <w:pPr>
        <w:ind w:firstLine="708"/>
        <w:jc w:val="both"/>
        <w:rPr>
          <w:sz w:val="24"/>
          <w:szCs w:val="24"/>
        </w:rPr>
      </w:pPr>
      <w:r w:rsidRPr="006B5E0D">
        <w:rPr>
          <w:sz w:val="24"/>
          <w:szCs w:val="24"/>
        </w:rPr>
        <w:t xml:space="preserve">В обменных реакциях без участия протона величина </w:t>
      </w:r>
      <w:r w:rsidRPr="006B5E0D">
        <w:rPr>
          <w:sz w:val="24"/>
          <w:szCs w:val="24"/>
          <w:lang w:val="en-US"/>
        </w:rPr>
        <w:t>z</w:t>
      </w:r>
      <w:r w:rsidRPr="006B5E0D">
        <w:rPr>
          <w:sz w:val="24"/>
          <w:szCs w:val="24"/>
        </w:rPr>
        <w:t xml:space="preserve"> равна суммарному заряду обменивающихся ионов (без учёта знака заряда).</w:t>
      </w:r>
    </w:p>
    <w:p w:rsidR="0019770B" w:rsidRPr="006B5E0D" w:rsidRDefault="0019770B" w:rsidP="00A54B06">
      <w:pPr>
        <w:ind w:firstLine="708"/>
        <w:rPr>
          <w:sz w:val="24"/>
          <w:szCs w:val="24"/>
        </w:rPr>
      </w:pPr>
      <w:r w:rsidRPr="006B5E0D">
        <w:rPr>
          <w:sz w:val="24"/>
          <w:szCs w:val="24"/>
          <w:lang w:val="en-US"/>
        </w:rPr>
        <w:t>z</w:t>
      </w:r>
      <w:r w:rsidRPr="006B5E0D">
        <w:rPr>
          <w:sz w:val="24"/>
          <w:szCs w:val="24"/>
        </w:rPr>
        <w:t xml:space="preserve"> – всегда целое положительное число.</w:t>
      </w:r>
    </w:p>
    <w:p w:rsidR="0019770B" w:rsidRPr="006B5E0D" w:rsidRDefault="0019770B" w:rsidP="00A54B06">
      <w:pPr>
        <w:ind w:firstLine="708"/>
        <w:rPr>
          <w:sz w:val="24"/>
          <w:szCs w:val="24"/>
          <w:lang w:val="en-US"/>
        </w:rPr>
      </w:pPr>
      <w:r w:rsidRPr="006B5E0D">
        <w:rPr>
          <w:sz w:val="24"/>
          <w:szCs w:val="24"/>
        </w:rPr>
        <w:t>В</w:t>
      </w:r>
      <w:r w:rsidRPr="006B5E0D">
        <w:rPr>
          <w:sz w:val="24"/>
          <w:szCs w:val="24"/>
          <w:lang w:val="en-US"/>
        </w:rPr>
        <w:t xml:space="preserve"> </w:t>
      </w:r>
      <w:r w:rsidRPr="006B5E0D">
        <w:rPr>
          <w:sz w:val="24"/>
          <w:szCs w:val="24"/>
        </w:rPr>
        <w:t>реакции</w:t>
      </w:r>
      <w:r w:rsidRPr="006B5E0D">
        <w:rPr>
          <w:sz w:val="24"/>
          <w:szCs w:val="24"/>
          <w:lang w:val="en-US"/>
        </w:rPr>
        <w:t>:</w:t>
      </w:r>
    </w:p>
    <w:p w:rsidR="0019770B" w:rsidRPr="006B5E0D" w:rsidRDefault="0019770B" w:rsidP="00A54B06">
      <w:pPr>
        <w:jc w:val="center"/>
        <w:outlineLvl w:val="0"/>
        <w:rPr>
          <w:sz w:val="24"/>
          <w:szCs w:val="24"/>
          <w:vertAlign w:val="subscript"/>
          <w:lang w:val="en-US"/>
        </w:rPr>
      </w:pPr>
      <w:r w:rsidRPr="006B5E0D">
        <w:rPr>
          <w:sz w:val="24"/>
          <w:szCs w:val="24"/>
          <w:lang w:val="en-US"/>
        </w:rPr>
        <w:t>Al</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xml:space="preserve"> + 3Ba(OH)</w:t>
      </w:r>
      <w:r w:rsidRPr="006B5E0D">
        <w:rPr>
          <w:sz w:val="24"/>
          <w:szCs w:val="24"/>
          <w:vertAlign w:val="subscript"/>
          <w:lang w:val="en-US"/>
        </w:rPr>
        <w:t>2</w:t>
      </w:r>
      <w:r w:rsidRPr="006B5E0D">
        <w:rPr>
          <w:sz w:val="24"/>
          <w:szCs w:val="24"/>
          <w:lang w:val="en-US"/>
        </w:rPr>
        <w:t xml:space="preserve"> = 2Al(OH)</w:t>
      </w:r>
      <w:r w:rsidRPr="006B5E0D">
        <w:rPr>
          <w:sz w:val="24"/>
          <w:szCs w:val="24"/>
          <w:vertAlign w:val="subscript"/>
          <w:lang w:val="en-US"/>
        </w:rPr>
        <w:t>3</w:t>
      </w:r>
      <w:r w:rsidRPr="006B5E0D">
        <w:rPr>
          <w:sz w:val="24"/>
          <w:szCs w:val="24"/>
          <w:lang w:val="en-US"/>
        </w:rPr>
        <w:t xml:space="preserve"> + 3 BaSO</w:t>
      </w:r>
      <w:r w:rsidRPr="006B5E0D">
        <w:rPr>
          <w:sz w:val="24"/>
          <w:szCs w:val="24"/>
          <w:vertAlign w:val="subscript"/>
          <w:lang w:val="en-US"/>
        </w:rPr>
        <w:t>4</w:t>
      </w:r>
    </w:p>
    <w:p w:rsidR="0019770B" w:rsidRPr="006B5E0D" w:rsidRDefault="0019770B" w:rsidP="00A54B06">
      <w:pPr>
        <w:rPr>
          <w:sz w:val="24"/>
          <w:szCs w:val="24"/>
          <w:vertAlign w:val="subscript"/>
          <w:lang w:val="en-US"/>
        </w:rPr>
      </w:pPr>
    </w:p>
    <w:p w:rsidR="0019770B" w:rsidRPr="006B5E0D" w:rsidRDefault="0019770B" w:rsidP="00A54B06">
      <w:pPr>
        <w:jc w:val="center"/>
        <w:rPr>
          <w:sz w:val="24"/>
          <w:szCs w:val="24"/>
        </w:rPr>
      </w:pPr>
      <w:r w:rsidRPr="006B5E0D">
        <w:rPr>
          <w:sz w:val="24"/>
          <w:szCs w:val="24"/>
          <w:lang w:val="en-US"/>
        </w:rPr>
        <w:t>f</w:t>
      </w:r>
      <w:r w:rsidRPr="006B5E0D">
        <w:rPr>
          <w:sz w:val="24"/>
          <w:szCs w:val="24"/>
        </w:rPr>
        <w:t xml:space="preserve"> экв. (</w:t>
      </w:r>
      <w:r w:rsidRPr="006B5E0D">
        <w:rPr>
          <w:sz w:val="24"/>
          <w:szCs w:val="24"/>
          <w:lang w:val="en-US"/>
        </w:rPr>
        <w:t>Al</w:t>
      </w:r>
      <w:r w:rsidRPr="006B5E0D">
        <w:rPr>
          <w:sz w:val="24"/>
          <w:szCs w:val="24"/>
          <w:vertAlign w:val="subscript"/>
        </w:rPr>
        <w:t>2</w:t>
      </w:r>
      <w:r w:rsidRPr="006B5E0D">
        <w:rPr>
          <w:sz w:val="24"/>
          <w:szCs w:val="24"/>
        </w:rPr>
        <w:t>(</w:t>
      </w:r>
      <w:r w:rsidRPr="006B5E0D">
        <w:rPr>
          <w:sz w:val="24"/>
          <w:szCs w:val="24"/>
          <w:lang w:val="en-US"/>
        </w:rPr>
        <w:t>SO</w:t>
      </w:r>
      <w:r w:rsidRPr="006B5E0D">
        <w:rPr>
          <w:sz w:val="24"/>
          <w:szCs w:val="24"/>
          <w:vertAlign w:val="subscript"/>
        </w:rPr>
        <w:t>4</w:t>
      </w:r>
      <w:r w:rsidRPr="006B5E0D">
        <w:rPr>
          <w:sz w:val="24"/>
          <w:szCs w:val="24"/>
        </w:rPr>
        <w:t>)</w:t>
      </w:r>
      <w:r w:rsidRPr="006B5E0D">
        <w:rPr>
          <w:sz w:val="24"/>
          <w:szCs w:val="24"/>
          <w:vertAlign w:val="subscript"/>
        </w:rPr>
        <w:t>3</w:t>
      </w:r>
      <w:r w:rsidRPr="006B5E0D">
        <w:rPr>
          <w:sz w:val="24"/>
          <w:szCs w:val="24"/>
        </w:rPr>
        <w:t>) = 1/6  (</w:t>
      </w:r>
      <w:r w:rsidRPr="006B5E0D">
        <w:rPr>
          <w:sz w:val="24"/>
          <w:szCs w:val="24"/>
          <w:lang w:val="en-US"/>
        </w:rPr>
        <w:t>z</w:t>
      </w:r>
      <w:r w:rsidRPr="006B5E0D">
        <w:rPr>
          <w:sz w:val="24"/>
          <w:szCs w:val="24"/>
        </w:rPr>
        <w:t xml:space="preserve"> = 2 (число ионов) × 3 (заряд иона) = 6)</w:t>
      </w:r>
    </w:p>
    <w:p w:rsidR="0019770B" w:rsidRPr="006B5E0D" w:rsidRDefault="0019770B" w:rsidP="00A54B06">
      <w:pPr>
        <w:jc w:val="center"/>
        <w:rPr>
          <w:sz w:val="24"/>
          <w:szCs w:val="24"/>
        </w:rPr>
      </w:pPr>
    </w:p>
    <w:p w:rsidR="0019770B" w:rsidRPr="006B5E0D" w:rsidRDefault="0019770B" w:rsidP="00A54B06">
      <w:pPr>
        <w:jc w:val="both"/>
        <w:rPr>
          <w:sz w:val="24"/>
          <w:szCs w:val="24"/>
        </w:rPr>
      </w:pPr>
      <w:r w:rsidRPr="006B5E0D">
        <w:rPr>
          <w:sz w:val="24"/>
          <w:szCs w:val="24"/>
        </w:rPr>
        <w:tab/>
        <w:t>Поскольку эквивалент является реальной  или  условной частицей, то  единицей его количества является моль.</w:t>
      </w:r>
    </w:p>
    <w:p w:rsidR="0019770B" w:rsidRPr="006B5E0D" w:rsidRDefault="0019770B" w:rsidP="00A54B06">
      <w:pPr>
        <w:ind w:firstLine="708"/>
        <w:jc w:val="both"/>
        <w:rPr>
          <w:sz w:val="24"/>
          <w:szCs w:val="24"/>
        </w:rPr>
      </w:pPr>
      <w:r w:rsidRPr="006B5E0D">
        <w:rPr>
          <w:b/>
          <w:i/>
          <w:sz w:val="24"/>
          <w:szCs w:val="24"/>
        </w:rPr>
        <w:lastRenderedPageBreak/>
        <w:t>Молярная масса эквивалента</w:t>
      </w:r>
      <w:r w:rsidRPr="006B5E0D">
        <w:rPr>
          <w:b/>
          <w:sz w:val="24"/>
          <w:szCs w:val="24"/>
        </w:rPr>
        <w:t xml:space="preserve"> </w:t>
      </w:r>
      <w:r w:rsidRPr="006B5E0D">
        <w:rPr>
          <w:sz w:val="24"/>
          <w:szCs w:val="24"/>
        </w:rPr>
        <w:t>вещества Х равна произведению фактора эквивалентности на молярную массу вещества Х. Обозначается М (1/</w:t>
      </w:r>
      <w:r w:rsidRPr="006B5E0D">
        <w:rPr>
          <w:sz w:val="24"/>
          <w:szCs w:val="24"/>
          <w:lang w:val="en-US"/>
        </w:rPr>
        <w:t>z</w:t>
      </w:r>
      <w:r w:rsidRPr="006B5E0D">
        <w:rPr>
          <w:sz w:val="24"/>
          <w:szCs w:val="24"/>
        </w:rPr>
        <w:t xml:space="preserve"> Х)</w:t>
      </w:r>
    </w:p>
    <w:p w:rsidR="0019770B" w:rsidRPr="006B5E0D" w:rsidRDefault="0019770B" w:rsidP="00A54B06">
      <w:pPr>
        <w:ind w:firstLine="708"/>
        <w:jc w:val="both"/>
        <w:rPr>
          <w:sz w:val="24"/>
          <w:szCs w:val="24"/>
        </w:rPr>
      </w:pPr>
    </w:p>
    <w:p w:rsidR="0019770B" w:rsidRPr="006B5E0D" w:rsidRDefault="0019770B" w:rsidP="00A54B06">
      <w:pPr>
        <w:ind w:firstLine="708"/>
        <w:jc w:val="center"/>
        <w:outlineLvl w:val="0"/>
        <w:rPr>
          <w:sz w:val="24"/>
          <w:szCs w:val="24"/>
        </w:rPr>
      </w:pPr>
      <w:r w:rsidRPr="006B5E0D">
        <w:rPr>
          <w:sz w:val="24"/>
          <w:szCs w:val="24"/>
        </w:rPr>
        <w:t>М (1/</w:t>
      </w:r>
      <w:r w:rsidRPr="006B5E0D">
        <w:rPr>
          <w:sz w:val="24"/>
          <w:szCs w:val="24"/>
          <w:lang w:val="en-US"/>
        </w:rPr>
        <w:t>z</w:t>
      </w:r>
      <w:r w:rsidRPr="006B5E0D">
        <w:rPr>
          <w:sz w:val="24"/>
          <w:szCs w:val="24"/>
        </w:rPr>
        <w:t xml:space="preserve"> Х) = 1/</w:t>
      </w:r>
      <w:r w:rsidRPr="006B5E0D">
        <w:rPr>
          <w:sz w:val="24"/>
          <w:szCs w:val="24"/>
          <w:lang w:val="en-US"/>
        </w:rPr>
        <w:t>z</w:t>
      </w:r>
      <w:r w:rsidRPr="006B5E0D">
        <w:rPr>
          <w:sz w:val="24"/>
          <w:szCs w:val="24"/>
        </w:rPr>
        <w:t xml:space="preserve"> × М (Х).</w:t>
      </w:r>
    </w:p>
    <w:p w:rsidR="0019770B" w:rsidRPr="006B5E0D" w:rsidRDefault="0019770B" w:rsidP="00A54B06">
      <w:pPr>
        <w:ind w:firstLine="708"/>
        <w:jc w:val="center"/>
        <w:rPr>
          <w:sz w:val="24"/>
          <w:szCs w:val="24"/>
        </w:rPr>
      </w:pPr>
    </w:p>
    <w:p w:rsidR="0019770B" w:rsidRPr="006B5E0D" w:rsidRDefault="0019770B" w:rsidP="00A54B06">
      <w:pPr>
        <w:ind w:firstLine="708"/>
        <w:jc w:val="both"/>
        <w:rPr>
          <w:sz w:val="24"/>
          <w:szCs w:val="24"/>
        </w:rPr>
      </w:pPr>
      <w:r w:rsidRPr="006B5E0D">
        <w:rPr>
          <w:sz w:val="24"/>
          <w:szCs w:val="24"/>
        </w:rPr>
        <w:t>Единицей молярной массы эквивалента – г/моль. Например: молярная масса эквивалента  сероводорода в 1-ой реакции равна молярной массе  сероводорода и рассчитывается по формуле:</w:t>
      </w:r>
    </w:p>
    <w:p w:rsidR="0019770B" w:rsidRPr="006B5E0D" w:rsidRDefault="0019770B" w:rsidP="00A54B06">
      <w:pPr>
        <w:ind w:firstLine="708"/>
        <w:jc w:val="both"/>
        <w:rPr>
          <w:sz w:val="24"/>
          <w:szCs w:val="24"/>
        </w:rPr>
      </w:pPr>
    </w:p>
    <w:p w:rsidR="0019770B" w:rsidRPr="006B5E0D" w:rsidRDefault="0019770B" w:rsidP="00A54B06">
      <w:pPr>
        <w:ind w:firstLine="708"/>
        <w:jc w:val="both"/>
        <w:outlineLvl w:val="0"/>
        <w:rPr>
          <w:sz w:val="24"/>
          <w:szCs w:val="24"/>
        </w:rPr>
      </w:pPr>
      <w:r w:rsidRPr="006B5E0D">
        <w:rPr>
          <w:sz w:val="24"/>
          <w:szCs w:val="24"/>
        </w:rPr>
        <w:t>М (1Н</w:t>
      </w:r>
      <w:r w:rsidRPr="006B5E0D">
        <w:rPr>
          <w:sz w:val="24"/>
          <w:szCs w:val="24"/>
          <w:vertAlign w:val="subscript"/>
        </w:rPr>
        <w:t>2</w:t>
      </w:r>
      <w:r w:rsidRPr="006B5E0D">
        <w:rPr>
          <w:sz w:val="24"/>
          <w:szCs w:val="24"/>
          <w:lang w:val="en-US"/>
        </w:rPr>
        <w:t>S</w:t>
      </w:r>
      <w:r w:rsidRPr="006B5E0D">
        <w:rPr>
          <w:sz w:val="24"/>
          <w:szCs w:val="24"/>
        </w:rPr>
        <w:t>) = 1 × М (Н</w:t>
      </w:r>
      <w:r w:rsidRPr="006B5E0D">
        <w:rPr>
          <w:sz w:val="24"/>
          <w:szCs w:val="24"/>
          <w:vertAlign w:val="subscript"/>
        </w:rPr>
        <w:t>2</w:t>
      </w:r>
      <w:r w:rsidRPr="006B5E0D">
        <w:rPr>
          <w:sz w:val="24"/>
          <w:szCs w:val="24"/>
          <w:lang w:val="en-US"/>
        </w:rPr>
        <w:t>S</w:t>
      </w:r>
      <w:r w:rsidRPr="006B5E0D">
        <w:rPr>
          <w:sz w:val="24"/>
          <w:szCs w:val="24"/>
        </w:rPr>
        <w:t>) = 1 × 34г/моль = 34г/моль;</w:t>
      </w:r>
    </w:p>
    <w:p w:rsidR="0019770B" w:rsidRPr="006B5E0D" w:rsidRDefault="0019770B" w:rsidP="00A54B06">
      <w:pPr>
        <w:ind w:firstLine="708"/>
        <w:jc w:val="both"/>
        <w:rPr>
          <w:sz w:val="24"/>
          <w:szCs w:val="24"/>
        </w:rPr>
      </w:pPr>
    </w:p>
    <w:p w:rsidR="0019770B" w:rsidRPr="006B5E0D" w:rsidRDefault="0019770B" w:rsidP="00A54B06">
      <w:pPr>
        <w:jc w:val="both"/>
        <w:rPr>
          <w:sz w:val="24"/>
          <w:szCs w:val="24"/>
        </w:rPr>
      </w:pPr>
      <w:r w:rsidRPr="006B5E0D">
        <w:rPr>
          <w:sz w:val="24"/>
          <w:szCs w:val="24"/>
        </w:rPr>
        <w:t>во  2-ой  реакции:</w:t>
      </w:r>
    </w:p>
    <w:p w:rsidR="0019770B" w:rsidRPr="006B5E0D" w:rsidRDefault="0019770B" w:rsidP="00A54B06">
      <w:pPr>
        <w:jc w:val="both"/>
        <w:rPr>
          <w:sz w:val="24"/>
          <w:szCs w:val="24"/>
        </w:rPr>
      </w:pPr>
    </w:p>
    <w:p w:rsidR="0019770B" w:rsidRPr="006B5E0D" w:rsidRDefault="0019770B" w:rsidP="00A54B06">
      <w:pPr>
        <w:ind w:firstLine="708"/>
        <w:jc w:val="both"/>
        <w:outlineLvl w:val="0"/>
        <w:rPr>
          <w:sz w:val="24"/>
          <w:szCs w:val="24"/>
        </w:rPr>
      </w:pPr>
      <w:r w:rsidRPr="006B5E0D">
        <w:rPr>
          <w:sz w:val="24"/>
          <w:szCs w:val="24"/>
        </w:rPr>
        <w:t>М (1/2 Н</w:t>
      </w:r>
      <w:r w:rsidRPr="006B5E0D">
        <w:rPr>
          <w:sz w:val="24"/>
          <w:szCs w:val="24"/>
          <w:vertAlign w:val="subscript"/>
        </w:rPr>
        <w:t>2</w:t>
      </w:r>
      <w:r w:rsidRPr="006B5E0D">
        <w:rPr>
          <w:sz w:val="24"/>
          <w:szCs w:val="24"/>
          <w:lang w:val="en-US"/>
        </w:rPr>
        <w:t>S</w:t>
      </w:r>
      <w:r w:rsidRPr="006B5E0D">
        <w:rPr>
          <w:sz w:val="24"/>
          <w:szCs w:val="24"/>
        </w:rPr>
        <w:t>) = 1/2 × М (Н</w:t>
      </w:r>
      <w:r w:rsidRPr="006B5E0D">
        <w:rPr>
          <w:sz w:val="24"/>
          <w:szCs w:val="24"/>
          <w:vertAlign w:val="subscript"/>
        </w:rPr>
        <w:t>2</w:t>
      </w:r>
      <w:r w:rsidRPr="006B5E0D">
        <w:rPr>
          <w:sz w:val="24"/>
          <w:szCs w:val="24"/>
          <w:lang w:val="en-US"/>
        </w:rPr>
        <w:t>S</w:t>
      </w:r>
      <w:r w:rsidRPr="006B5E0D">
        <w:rPr>
          <w:sz w:val="24"/>
          <w:szCs w:val="24"/>
        </w:rPr>
        <w:t>) = 1/2 × 34г/моль = 17г/моль;</w:t>
      </w:r>
    </w:p>
    <w:p w:rsidR="0019770B" w:rsidRPr="006B5E0D" w:rsidRDefault="0019770B" w:rsidP="00A54B06">
      <w:pPr>
        <w:ind w:firstLine="708"/>
        <w:jc w:val="both"/>
        <w:rPr>
          <w:sz w:val="24"/>
          <w:szCs w:val="24"/>
        </w:rPr>
      </w:pPr>
    </w:p>
    <w:p w:rsidR="0019770B" w:rsidRPr="006B5E0D" w:rsidRDefault="0019770B" w:rsidP="00A54B06">
      <w:pPr>
        <w:jc w:val="both"/>
        <w:rPr>
          <w:sz w:val="24"/>
          <w:szCs w:val="24"/>
        </w:rPr>
      </w:pPr>
      <w:r w:rsidRPr="006B5E0D">
        <w:rPr>
          <w:sz w:val="24"/>
          <w:szCs w:val="24"/>
        </w:rPr>
        <w:t>в 3–ей реакции:</w:t>
      </w:r>
    </w:p>
    <w:p w:rsidR="0019770B" w:rsidRPr="006B5E0D" w:rsidRDefault="0019770B" w:rsidP="00A54B06">
      <w:pPr>
        <w:jc w:val="both"/>
        <w:rPr>
          <w:sz w:val="24"/>
          <w:szCs w:val="24"/>
        </w:rPr>
      </w:pPr>
    </w:p>
    <w:p w:rsidR="0019770B" w:rsidRPr="006B5E0D" w:rsidRDefault="0019770B" w:rsidP="00A54B06">
      <w:pPr>
        <w:ind w:firstLine="708"/>
        <w:jc w:val="both"/>
        <w:outlineLvl w:val="0"/>
        <w:rPr>
          <w:sz w:val="24"/>
          <w:szCs w:val="24"/>
        </w:rPr>
      </w:pPr>
      <w:r w:rsidRPr="006B5E0D">
        <w:rPr>
          <w:sz w:val="24"/>
          <w:szCs w:val="24"/>
        </w:rPr>
        <w:t>М (1/8 Н</w:t>
      </w:r>
      <w:r w:rsidRPr="006B5E0D">
        <w:rPr>
          <w:sz w:val="24"/>
          <w:szCs w:val="24"/>
          <w:vertAlign w:val="subscript"/>
        </w:rPr>
        <w:t>2</w:t>
      </w:r>
      <w:r w:rsidRPr="006B5E0D">
        <w:rPr>
          <w:sz w:val="24"/>
          <w:szCs w:val="24"/>
          <w:lang w:val="en-US"/>
        </w:rPr>
        <w:t>S</w:t>
      </w:r>
      <w:r w:rsidRPr="006B5E0D">
        <w:rPr>
          <w:sz w:val="24"/>
          <w:szCs w:val="24"/>
        </w:rPr>
        <w:t>) = 1/8 × М (Н</w:t>
      </w:r>
      <w:r w:rsidRPr="006B5E0D">
        <w:rPr>
          <w:sz w:val="24"/>
          <w:szCs w:val="24"/>
          <w:vertAlign w:val="subscript"/>
        </w:rPr>
        <w:t>2</w:t>
      </w:r>
      <w:r w:rsidRPr="006B5E0D">
        <w:rPr>
          <w:sz w:val="24"/>
          <w:szCs w:val="24"/>
          <w:lang w:val="en-US"/>
        </w:rPr>
        <w:t>S</w:t>
      </w:r>
      <w:r w:rsidRPr="006B5E0D">
        <w:rPr>
          <w:sz w:val="24"/>
          <w:szCs w:val="24"/>
        </w:rPr>
        <w:t>) = 1/8 × 34г/моль = 4,25г/моль;</w:t>
      </w:r>
    </w:p>
    <w:p w:rsidR="0019770B" w:rsidRPr="006B5E0D" w:rsidRDefault="0019770B" w:rsidP="00A54B06">
      <w:pPr>
        <w:ind w:firstLine="708"/>
        <w:jc w:val="both"/>
        <w:rPr>
          <w:sz w:val="24"/>
          <w:szCs w:val="24"/>
        </w:rPr>
      </w:pPr>
    </w:p>
    <w:p w:rsidR="0019770B" w:rsidRPr="006B5E0D" w:rsidRDefault="0019770B" w:rsidP="00A54B06">
      <w:pPr>
        <w:ind w:firstLine="708"/>
        <w:jc w:val="both"/>
        <w:rPr>
          <w:sz w:val="24"/>
          <w:szCs w:val="24"/>
        </w:rPr>
      </w:pPr>
      <w:r w:rsidRPr="006B5E0D">
        <w:rPr>
          <w:b/>
          <w:i/>
          <w:sz w:val="24"/>
          <w:szCs w:val="24"/>
        </w:rPr>
        <w:t>Молярная концентрация эквивалента</w:t>
      </w:r>
      <w:r w:rsidRPr="006B5E0D">
        <w:rPr>
          <w:b/>
          <w:sz w:val="24"/>
          <w:szCs w:val="24"/>
        </w:rPr>
        <w:t xml:space="preserve"> </w:t>
      </w:r>
      <w:r w:rsidRPr="006B5E0D">
        <w:rPr>
          <w:sz w:val="24"/>
          <w:szCs w:val="24"/>
        </w:rPr>
        <w:t>С (1/</w:t>
      </w:r>
      <w:r w:rsidRPr="006B5E0D">
        <w:rPr>
          <w:sz w:val="24"/>
          <w:szCs w:val="24"/>
          <w:lang w:val="en-US"/>
        </w:rPr>
        <w:t>z</w:t>
      </w:r>
      <w:r w:rsidRPr="006B5E0D">
        <w:rPr>
          <w:sz w:val="24"/>
          <w:szCs w:val="24"/>
        </w:rPr>
        <w:t xml:space="preserve"> Х) показывает количество вещества эквивалента (в молях), которое содержится в 1л раствора. С (1/</w:t>
      </w:r>
      <w:r w:rsidRPr="006B5E0D">
        <w:rPr>
          <w:sz w:val="24"/>
          <w:szCs w:val="24"/>
          <w:lang w:val="en-US"/>
        </w:rPr>
        <w:t>z</w:t>
      </w:r>
      <w:r w:rsidRPr="006B5E0D">
        <w:rPr>
          <w:sz w:val="24"/>
          <w:szCs w:val="24"/>
        </w:rPr>
        <w:t xml:space="preserve">  Х) равна отношению количества вещества эквивалента в растворе к объему этого раствора.</w:t>
      </w:r>
    </w:p>
    <w:p w:rsidR="0019770B" w:rsidRPr="006B5E0D" w:rsidRDefault="008A3588" w:rsidP="00A54B06">
      <w:pPr>
        <w:jc w:val="both"/>
        <w:rPr>
          <w:sz w:val="24"/>
          <w:szCs w:val="24"/>
        </w:rPr>
      </w:pPr>
      <w:r>
        <w:rPr>
          <w:noProof/>
          <w:sz w:val="24"/>
          <w:szCs w:val="24"/>
          <w:lang w:eastAsia="ru-RU"/>
        </w:rPr>
        <w:pict>
          <v:shape id="_x0000_s1036" type="#_x0000_t75" style="position:absolute;left:0;text-align:left;margin-left:0;margin-top:3.65pt;width:183pt;height:33pt;z-index:12">
            <v:imagedata r:id="rId49" o:title=""/>
            <w10:wrap type="square"/>
          </v:shape>
          <o:OLEObject Type="Embed" ProgID="Equation.3" ShapeID="_x0000_s1036" DrawAspect="Content" ObjectID="_1732962115" r:id="rId50"/>
        </w:pict>
      </w:r>
    </w:p>
    <w:p w:rsidR="0019770B" w:rsidRPr="006B5E0D" w:rsidRDefault="0019770B" w:rsidP="00A54B06">
      <w:pPr>
        <w:jc w:val="both"/>
        <w:rPr>
          <w:sz w:val="24"/>
          <w:szCs w:val="24"/>
        </w:rPr>
      </w:pPr>
    </w:p>
    <w:p w:rsidR="0019770B" w:rsidRPr="006B5E0D" w:rsidRDefault="0019770B" w:rsidP="00A54B06">
      <w:pPr>
        <w:jc w:val="both"/>
        <w:rPr>
          <w:sz w:val="24"/>
          <w:szCs w:val="24"/>
        </w:rPr>
      </w:pPr>
    </w:p>
    <w:p w:rsidR="0019770B" w:rsidRPr="006B5E0D" w:rsidRDefault="0019770B" w:rsidP="00A54B06">
      <w:pPr>
        <w:jc w:val="both"/>
        <w:rPr>
          <w:sz w:val="24"/>
          <w:szCs w:val="24"/>
        </w:rPr>
      </w:pPr>
    </w:p>
    <w:p w:rsidR="0019770B" w:rsidRPr="006B5E0D" w:rsidRDefault="008A3588" w:rsidP="00A54B06">
      <w:pPr>
        <w:jc w:val="both"/>
        <w:rPr>
          <w:sz w:val="24"/>
          <w:szCs w:val="24"/>
        </w:rPr>
      </w:pPr>
      <w:r>
        <w:rPr>
          <w:noProof/>
          <w:sz w:val="24"/>
          <w:szCs w:val="24"/>
          <w:lang w:eastAsia="ru-RU"/>
        </w:rPr>
        <w:pict>
          <v:shape id="_x0000_s1037" type="#_x0000_t75" style="position:absolute;left:0;text-align:left;margin-left:0;margin-top:2.45pt;width:219.4pt;height:34pt;z-index:13">
            <v:imagedata r:id="rId51" o:title=""/>
            <w10:wrap type="square"/>
          </v:shape>
          <o:OLEObject Type="Embed" ProgID="Equation.3" ShapeID="_x0000_s1037" DrawAspect="Content" ObjectID="_1732962116" r:id="rId52"/>
        </w:pict>
      </w:r>
    </w:p>
    <w:p w:rsidR="0019770B" w:rsidRPr="006B5E0D" w:rsidRDefault="0019770B" w:rsidP="00A54B06">
      <w:pPr>
        <w:jc w:val="both"/>
        <w:rPr>
          <w:b/>
          <w:sz w:val="24"/>
          <w:szCs w:val="24"/>
        </w:rPr>
      </w:pPr>
      <w:r w:rsidRPr="006B5E0D">
        <w:rPr>
          <w:b/>
          <w:sz w:val="24"/>
          <w:szCs w:val="24"/>
        </w:rPr>
        <w:t xml:space="preserve"> </w:t>
      </w:r>
      <w:r w:rsidRPr="006B5E0D">
        <w:rPr>
          <w:b/>
          <w:sz w:val="24"/>
          <w:szCs w:val="24"/>
        </w:rPr>
        <w:tab/>
      </w:r>
    </w:p>
    <w:p w:rsidR="0019770B" w:rsidRPr="006B5E0D" w:rsidRDefault="0019770B" w:rsidP="00A54B06">
      <w:pPr>
        <w:jc w:val="both"/>
        <w:rPr>
          <w:b/>
          <w:sz w:val="24"/>
          <w:szCs w:val="24"/>
        </w:rPr>
      </w:pPr>
    </w:p>
    <w:p w:rsidR="0019770B" w:rsidRPr="006B5E0D" w:rsidRDefault="0019770B" w:rsidP="00A54B06">
      <w:pPr>
        <w:ind w:firstLine="708"/>
        <w:jc w:val="both"/>
        <w:rPr>
          <w:sz w:val="24"/>
          <w:szCs w:val="24"/>
        </w:rPr>
      </w:pPr>
      <w:r w:rsidRPr="006B5E0D">
        <w:rPr>
          <w:b/>
          <w:sz w:val="24"/>
          <w:szCs w:val="24"/>
        </w:rPr>
        <w:t>Пример.</w:t>
      </w:r>
      <w:r w:rsidRPr="006B5E0D">
        <w:rPr>
          <w:sz w:val="24"/>
          <w:szCs w:val="24"/>
        </w:rPr>
        <w:t xml:space="preserve"> В водном растворе объемом 0,5л содержится серная кислота массой 2,5г. Рассчитать молярную концентрацию эквивалента раствора серной кислоты. </w:t>
      </w:r>
      <w:r w:rsidRPr="006B5E0D">
        <w:rPr>
          <w:sz w:val="24"/>
          <w:szCs w:val="24"/>
          <w:lang w:val="en-US"/>
        </w:rPr>
        <w:t>f</w:t>
      </w:r>
      <w:r w:rsidRPr="006B5E0D">
        <w:rPr>
          <w:sz w:val="24"/>
          <w:szCs w:val="24"/>
        </w:rPr>
        <w:t>экв.(Н</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 1/2 .</w:t>
      </w:r>
    </w:p>
    <w:p w:rsidR="0019770B" w:rsidRPr="006B5E0D" w:rsidRDefault="0019770B" w:rsidP="00A54B06">
      <w:pPr>
        <w:jc w:val="both"/>
        <w:outlineLvl w:val="0"/>
        <w:rPr>
          <w:b/>
          <w:sz w:val="24"/>
          <w:szCs w:val="24"/>
        </w:rPr>
      </w:pPr>
      <w:r w:rsidRPr="006B5E0D">
        <w:rPr>
          <w:sz w:val="24"/>
          <w:szCs w:val="24"/>
        </w:rPr>
        <w:tab/>
      </w:r>
      <w:r w:rsidRPr="006B5E0D">
        <w:rPr>
          <w:b/>
          <w:sz w:val="24"/>
          <w:szCs w:val="24"/>
        </w:rPr>
        <w:t>Решение:</w:t>
      </w:r>
    </w:p>
    <w:p w:rsidR="0019770B" w:rsidRPr="006B5E0D" w:rsidRDefault="0019770B" w:rsidP="00A54B06">
      <w:pPr>
        <w:jc w:val="both"/>
        <w:rPr>
          <w:b/>
          <w:sz w:val="24"/>
          <w:szCs w:val="24"/>
          <w:u w:val="single"/>
        </w:rPr>
      </w:pPr>
      <w:r w:rsidRPr="006B5E0D">
        <w:rPr>
          <w:sz w:val="24"/>
          <w:szCs w:val="24"/>
        </w:rPr>
        <w:tab/>
        <w:t>Расчет молярной массы эквивалента серной кислоты:</w:t>
      </w:r>
      <w:r w:rsidRPr="006B5E0D">
        <w:rPr>
          <w:b/>
          <w:sz w:val="24"/>
          <w:szCs w:val="24"/>
          <w:u w:val="single"/>
        </w:rPr>
        <w:t xml:space="preserve"> </w:t>
      </w:r>
    </w:p>
    <w:p w:rsidR="0019770B" w:rsidRPr="006B5E0D" w:rsidRDefault="0019770B" w:rsidP="00A54B06">
      <w:pPr>
        <w:jc w:val="both"/>
        <w:rPr>
          <w:sz w:val="24"/>
          <w:szCs w:val="24"/>
        </w:rPr>
      </w:pPr>
    </w:p>
    <w:p w:rsidR="0019770B" w:rsidRPr="006B5E0D" w:rsidRDefault="0019770B" w:rsidP="00A54B06">
      <w:pPr>
        <w:jc w:val="both"/>
        <w:outlineLvl w:val="0"/>
        <w:rPr>
          <w:sz w:val="24"/>
          <w:szCs w:val="24"/>
        </w:rPr>
      </w:pPr>
      <w:r w:rsidRPr="006B5E0D">
        <w:rPr>
          <w:sz w:val="24"/>
          <w:szCs w:val="24"/>
        </w:rPr>
        <w:t>М (1/2 Н</w:t>
      </w:r>
      <w:r w:rsidRPr="006B5E0D">
        <w:rPr>
          <w:sz w:val="24"/>
          <w:szCs w:val="24"/>
          <w:vertAlign w:val="subscript"/>
        </w:rPr>
        <w:t>2</w:t>
      </w:r>
      <w:r w:rsidRPr="006B5E0D">
        <w:rPr>
          <w:sz w:val="24"/>
          <w:szCs w:val="24"/>
          <w:lang w:val="en-US"/>
        </w:rPr>
        <w:t>S</w:t>
      </w:r>
      <w:r w:rsidRPr="006B5E0D">
        <w:rPr>
          <w:sz w:val="24"/>
          <w:szCs w:val="24"/>
        </w:rPr>
        <w:t>О</w:t>
      </w:r>
      <w:r w:rsidRPr="006B5E0D">
        <w:rPr>
          <w:sz w:val="24"/>
          <w:szCs w:val="24"/>
          <w:vertAlign w:val="subscript"/>
        </w:rPr>
        <w:t>4</w:t>
      </w:r>
      <w:r w:rsidRPr="006B5E0D">
        <w:rPr>
          <w:sz w:val="24"/>
          <w:szCs w:val="24"/>
        </w:rPr>
        <w:t>) = 1/2 × М (Н</w:t>
      </w:r>
      <w:r w:rsidRPr="006B5E0D">
        <w:rPr>
          <w:sz w:val="24"/>
          <w:szCs w:val="24"/>
          <w:vertAlign w:val="subscript"/>
        </w:rPr>
        <w:t>2</w:t>
      </w:r>
      <w:r w:rsidRPr="006B5E0D">
        <w:rPr>
          <w:sz w:val="24"/>
          <w:szCs w:val="24"/>
          <w:lang w:val="en-US"/>
        </w:rPr>
        <w:t>S</w:t>
      </w:r>
      <w:r w:rsidRPr="006B5E0D">
        <w:rPr>
          <w:sz w:val="24"/>
          <w:szCs w:val="24"/>
        </w:rPr>
        <w:t>О</w:t>
      </w:r>
      <w:r w:rsidRPr="006B5E0D">
        <w:rPr>
          <w:sz w:val="24"/>
          <w:szCs w:val="24"/>
          <w:vertAlign w:val="subscript"/>
        </w:rPr>
        <w:t>4</w:t>
      </w:r>
      <w:r w:rsidRPr="006B5E0D">
        <w:rPr>
          <w:sz w:val="24"/>
          <w:szCs w:val="24"/>
        </w:rPr>
        <w:t>) = 1/2 × 98г/моль = 49г/моль.</w:t>
      </w:r>
    </w:p>
    <w:p w:rsidR="0019770B" w:rsidRPr="006B5E0D" w:rsidRDefault="0019770B" w:rsidP="00A54B06">
      <w:pPr>
        <w:jc w:val="both"/>
        <w:rPr>
          <w:sz w:val="24"/>
          <w:szCs w:val="24"/>
        </w:rPr>
      </w:pPr>
    </w:p>
    <w:p w:rsidR="0019770B" w:rsidRPr="006B5E0D" w:rsidRDefault="0019770B" w:rsidP="00A54B06">
      <w:pPr>
        <w:ind w:firstLine="708"/>
        <w:jc w:val="both"/>
        <w:rPr>
          <w:sz w:val="24"/>
          <w:szCs w:val="24"/>
        </w:rPr>
      </w:pPr>
      <w:r w:rsidRPr="006B5E0D">
        <w:rPr>
          <w:sz w:val="24"/>
          <w:szCs w:val="24"/>
        </w:rPr>
        <w:t>Расчет молярной концентрации эквивалента раствора серной кислоты:</w:t>
      </w:r>
    </w:p>
    <w:p w:rsidR="0019770B" w:rsidRPr="006B5E0D" w:rsidRDefault="0019770B" w:rsidP="00A54B06">
      <w:pPr>
        <w:jc w:val="both"/>
        <w:rPr>
          <w:sz w:val="24"/>
          <w:szCs w:val="24"/>
        </w:rPr>
      </w:pPr>
    </w:p>
    <w:p w:rsidR="0019770B" w:rsidRPr="006B5E0D" w:rsidRDefault="008A3588" w:rsidP="00A54B06">
      <w:pPr>
        <w:jc w:val="both"/>
        <w:rPr>
          <w:b/>
          <w:sz w:val="24"/>
          <w:szCs w:val="24"/>
        </w:rPr>
      </w:pPr>
      <w:r w:rsidRPr="008A3588">
        <w:rPr>
          <w:noProof/>
          <w:sz w:val="24"/>
          <w:szCs w:val="24"/>
          <w:lang w:eastAsia="ru-RU"/>
        </w:rPr>
        <w:pict>
          <v:shape id="_x0000_s1038" type="#_x0000_t75" style="position:absolute;left:0;text-align:left;margin-left:.3pt;margin-top:.3pt;width:419.25pt;height:35.25pt;z-index:14">
            <v:imagedata r:id="rId53" o:title=""/>
            <w10:wrap type="square"/>
          </v:shape>
          <o:OLEObject Type="Embed" ProgID="Equation.3" ShapeID="_x0000_s1038" DrawAspect="Content" ObjectID="_1732962117" r:id="rId54"/>
        </w:pict>
      </w:r>
    </w:p>
    <w:p w:rsidR="0019770B" w:rsidRPr="006B5E0D" w:rsidRDefault="0019770B" w:rsidP="00A54B06">
      <w:pPr>
        <w:jc w:val="both"/>
        <w:rPr>
          <w:b/>
          <w:sz w:val="24"/>
          <w:szCs w:val="24"/>
        </w:rPr>
      </w:pPr>
    </w:p>
    <w:p w:rsidR="0019770B" w:rsidRPr="006B5E0D" w:rsidRDefault="0019770B" w:rsidP="00A54B06">
      <w:pPr>
        <w:jc w:val="both"/>
        <w:rPr>
          <w:b/>
          <w:sz w:val="24"/>
          <w:szCs w:val="24"/>
        </w:rPr>
      </w:pPr>
    </w:p>
    <w:p w:rsidR="0019770B" w:rsidRPr="006B5E0D" w:rsidRDefault="0019770B" w:rsidP="00A54B06">
      <w:pPr>
        <w:jc w:val="both"/>
        <w:rPr>
          <w:b/>
          <w:sz w:val="24"/>
          <w:szCs w:val="24"/>
        </w:rPr>
      </w:pPr>
    </w:p>
    <w:p w:rsidR="0019770B" w:rsidRPr="006B5E0D" w:rsidRDefault="0019770B" w:rsidP="00A54B06">
      <w:pPr>
        <w:jc w:val="both"/>
        <w:rPr>
          <w:b/>
          <w:sz w:val="24"/>
          <w:szCs w:val="24"/>
        </w:rPr>
      </w:pPr>
      <w:r w:rsidRPr="006B5E0D">
        <w:rPr>
          <w:b/>
          <w:sz w:val="24"/>
          <w:szCs w:val="24"/>
        </w:rPr>
        <w:tab/>
      </w:r>
      <w:r w:rsidRPr="006B5E0D">
        <w:rPr>
          <w:sz w:val="24"/>
          <w:szCs w:val="24"/>
        </w:rPr>
        <w:t>Для перехода от одного способа выражения концентрации к другому можно воспользоваться соотношением:</w:t>
      </w:r>
    </w:p>
    <w:p w:rsidR="0019770B" w:rsidRPr="006B5E0D" w:rsidRDefault="0019770B" w:rsidP="00A54B06">
      <w:pPr>
        <w:ind w:firstLine="708"/>
        <w:jc w:val="both"/>
        <w:rPr>
          <w:sz w:val="24"/>
          <w:szCs w:val="24"/>
        </w:rPr>
      </w:pPr>
      <w:r w:rsidRPr="006B5E0D">
        <w:rPr>
          <w:sz w:val="24"/>
          <w:szCs w:val="24"/>
        </w:rPr>
        <w:t>С (1/</w:t>
      </w:r>
      <w:r w:rsidRPr="006B5E0D">
        <w:rPr>
          <w:sz w:val="24"/>
          <w:szCs w:val="24"/>
          <w:lang w:val="en-US"/>
        </w:rPr>
        <w:t>z</w:t>
      </w:r>
      <w:r w:rsidRPr="006B5E0D">
        <w:rPr>
          <w:sz w:val="24"/>
          <w:szCs w:val="24"/>
        </w:rPr>
        <w:t xml:space="preserve"> Х) = </w:t>
      </w:r>
      <w:r w:rsidRPr="006B5E0D">
        <w:rPr>
          <w:sz w:val="24"/>
          <w:szCs w:val="24"/>
          <w:lang w:val="en-US"/>
        </w:rPr>
        <w:t>z</w:t>
      </w:r>
      <w:r w:rsidRPr="006B5E0D">
        <w:rPr>
          <w:sz w:val="24"/>
          <w:szCs w:val="24"/>
        </w:rPr>
        <w:t xml:space="preserve"> × С(Х).</w:t>
      </w:r>
    </w:p>
    <w:p w:rsidR="0019770B" w:rsidRPr="006B5E0D" w:rsidRDefault="0019770B" w:rsidP="00A54B06">
      <w:pPr>
        <w:ind w:firstLine="708"/>
        <w:jc w:val="both"/>
        <w:rPr>
          <w:sz w:val="24"/>
          <w:szCs w:val="24"/>
        </w:rPr>
      </w:pPr>
      <w:r w:rsidRPr="006B5E0D">
        <w:rPr>
          <w:sz w:val="24"/>
          <w:szCs w:val="24"/>
        </w:rPr>
        <w:t>Если фактор эквивалентности равен 1, молярная концентрация эквивалента вещества будет  равна молярной концентрации. Во всех других случаях она всегда будет больше молярной концентрации во столько раз, во сколько раз эквивалент меньше реальной частицы.</w:t>
      </w:r>
    </w:p>
    <w:p w:rsidR="0019770B" w:rsidRPr="006B5E0D" w:rsidRDefault="0019770B" w:rsidP="00A54B06">
      <w:pPr>
        <w:ind w:firstLine="708"/>
        <w:jc w:val="both"/>
        <w:rPr>
          <w:sz w:val="24"/>
          <w:szCs w:val="24"/>
        </w:rPr>
      </w:pPr>
    </w:p>
    <w:p w:rsidR="0019770B" w:rsidRPr="006B5E0D" w:rsidRDefault="0019770B" w:rsidP="001B0592">
      <w:pPr>
        <w:numPr>
          <w:ilvl w:val="0"/>
          <w:numId w:val="17"/>
        </w:numPr>
        <w:jc w:val="both"/>
        <w:rPr>
          <w:b/>
          <w:sz w:val="24"/>
          <w:szCs w:val="24"/>
        </w:rPr>
      </w:pPr>
      <w:r w:rsidRPr="006B5E0D">
        <w:rPr>
          <w:b/>
          <w:sz w:val="24"/>
          <w:szCs w:val="24"/>
        </w:rPr>
        <w:t>Моляльность.</w:t>
      </w:r>
    </w:p>
    <w:p w:rsidR="0019770B" w:rsidRPr="006B5E0D" w:rsidRDefault="0019770B" w:rsidP="00A54B06">
      <w:pPr>
        <w:ind w:firstLine="708"/>
        <w:jc w:val="both"/>
        <w:rPr>
          <w:sz w:val="24"/>
          <w:szCs w:val="24"/>
        </w:rPr>
      </w:pPr>
      <w:r w:rsidRPr="006B5E0D">
        <w:rPr>
          <w:i/>
          <w:sz w:val="24"/>
          <w:szCs w:val="24"/>
          <w:u w:val="single"/>
        </w:rPr>
        <w:t>Моляльность (</w:t>
      </w:r>
      <w:r w:rsidRPr="006B5E0D">
        <w:rPr>
          <w:i/>
          <w:sz w:val="24"/>
          <w:szCs w:val="24"/>
          <w:lang w:val="en-US"/>
        </w:rPr>
        <w:t>b</w:t>
      </w:r>
      <w:r w:rsidRPr="006B5E0D">
        <w:rPr>
          <w:i/>
          <w:sz w:val="24"/>
          <w:szCs w:val="24"/>
        </w:rPr>
        <w:t xml:space="preserve"> (Х))</w:t>
      </w:r>
      <w:r w:rsidRPr="006B5E0D">
        <w:rPr>
          <w:sz w:val="24"/>
          <w:szCs w:val="24"/>
        </w:rPr>
        <w:t xml:space="preserve"> показывает количество вещества Х (в молях), которое содержится в  растворителе массой 1кг. </w:t>
      </w:r>
      <w:r w:rsidRPr="006B5E0D">
        <w:rPr>
          <w:i/>
          <w:sz w:val="24"/>
          <w:szCs w:val="24"/>
          <w:lang w:val="en-US"/>
        </w:rPr>
        <w:t>b</w:t>
      </w:r>
      <w:r w:rsidRPr="006B5E0D">
        <w:rPr>
          <w:i/>
          <w:sz w:val="24"/>
          <w:szCs w:val="24"/>
        </w:rPr>
        <w:t xml:space="preserve"> (Х)</w:t>
      </w:r>
      <w:r w:rsidRPr="006B5E0D">
        <w:rPr>
          <w:sz w:val="24"/>
          <w:szCs w:val="24"/>
        </w:rPr>
        <w:t xml:space="preserve"> равна отношению количества вещества в молях к массе растворителя в кг.</w:t>
      </w:r>
    </w:p>
    <w:p w:rsidR="0019770B" w:rsidRPr="006B5E0D" w:rsidRDefault="0019770B" w:rsidP="00A54B06">
      <w:pPr>
        <w:jc w:val="both"/>
        <w:rPr>
          <w:sz w:val="24"/>
          <w:szCs w:val="24"/>
        </w:rPr>
      </w:pPr>
    </w:p>
    <w:p w:rsidR="0019770B" w:rsidRPr="006B5E0D" w:rsidRDefault="008A3588" w:rsidP="00A54B06">
      <w:pPr>
        <w:jc w:val="both"/>
        <w:rPr>
          <w:b/>
          <w:sz w:val="24"/>
          <w:szCs w:val="24"/>
          <w:u w:val="single"/>
        </w:rPr>
      </w:pPr>
      <w:r w:rsidRPr="008A3588">
        <w:rPr>
          <w:noProof/>
          <w:sz w:val="24"/>
          <w:szCs w:val="24"/>
          <w:lang w:eastAsia="ru-RU"/>
        </w:rPr>
        <w:pict>
          <v:shape id="_x0000_s1039" type="#_x0000_t75" style="position:absolute;left:0;text-align:left;margin-left:0;margin-top:6.05pt;width:296.25pt;height:33pt;z-index:15">
            <v:imagedata r:id="rId55" o:title=""/>
            <w10:wrap type="square"/>
          </v:shape>
          <o:OLEObject Type="Embed" ProgID="Equation.3" ShapeID="_x0000_s1039" DrawAspect="Content" ObjectID="_1732962118" r:id="rId56"/>
        </w:pict>
      </w:r>
    </w:p>
    <w:p w:rsidR="0019770B" w:rsidRPr="006B5E0D" w:rsidRDefault="0019770B" w:rsidP="00A54B06">
      <w:pPr>
        <w:jc w:val="both"/>
        <w:rPr>
          <w:b/>
          <w:sz w:val="24"/>
          <w:szCs w:val="24"/>
        </w:rPr>
      </w:pPr>
    </w:p>
    <w:p w:rsidR="0019770B" w:rsidRPr="006B5E0D" w:rsidRDefault="0019770B" w:rsidP="00A54B06">
      <w:pPr>
        <w:jc w:val="both"/>
        <w:rPr>
          <w:b/>
          <w:sz w:val="24"/>
          <w:szCs w:val="24"/>
        </w:rPr>
      </w:pPr>
    </w:p>
    <w:p w:rsidR="0019770B" w:rsidRPr="006B5E0D" w:rsidRDefault="0019770B" w:rsidP="00A54B06">
      <w:pPr>
        <w:jc w:val="both"/>
        <w:rPr>
          <w:b/>
          <w:sz w:val="24"/>
          <w:szCs w:val="24"/>
        </w:rPr>
      </w:pPr>
    </w:p>
    <w:p w:rsidR="0019770B" w:rsidRPr="006B5E0D" w:rsidRDefault="0019770B" w:rsidP="00A54B06">
      <w:pPr>
        <w:ind w:firstLine="708"/>
        <w:jc w:val="both"/>
        <w:rPr>
          <w:sz w:val="24"/>
          <w:szCs w:val="24"/>
        </w:rPr>
      </w:pPr>
      <w:r w:rsidRPr="006B5E0D">
        <w:rPr>
          <w:b/>
          <w:sz w:val="24"/>
          <w:szCs w:val="24"/>
        </w:rPr>
        <w:t>Пример.</w:t>
      </w:r>
      <w:r w:rsidRPr="006B5E0D">
        <w:rPr>
          <w:sz w:val="24"/>
          <w:szCs w:val="24"/>
        </w:rPr>
        <w:t xml:space="preserve"> Рассчитать моляльность раствора гидроксида калия, если в воде массой 0,5кг растворено 0,05 моль КОН.</w:t>
      </w:r>
    </w:p>
    <w:p w:rsidR="0019770B" w:rsidRPr="006B5E0D" w:rsidRDefault="0019770B" w:rsidP="00A54B06">
      <w:pPr>
        <w:jc w:val="both"/>
        <w:outlineLvl w:val="0"/>
        <w:rPr>
          <w:b/>
          <w:sz w:val="24"/>
          <w:szCs w:val="24"/>
          <w:lang w:val="en-US"/>
        </w:rPr>
      </w:pPr>
      <w:r w:rsidRPr="006B5E0D">
        <w:rPr>
          <w:sz w:val="24"/>
          <w:szCs w:val="24"/>
        </w:rPr>
        <w:tab/>
      </w:r>
      <w:r w:rsidRPr="006B5E0D">
        <w:rPr>
          <w:b/>
          <w:sz w:val="24"/>
          <w:szCs w:val="24"/>
        </w:rPr>
        <w:t>Решение</w:t>
      </w:r>
      <w:r w:rsidRPr="006B5E0D">
        <w:rPr>
          <w:b/>
          <w:sz w:val="24"/>
          <w:szCs w:val="24"/>
          <w:lang w:val="en-US"/>
        </w:rPr>
        <w:t>:</w:t>
      </w:r>
    </w:p>
    <w:p w:rsidR="0019770B" w:rsidRPr="006B5E0D" w:rsidRDefault="0019770B" w:rsidP="00A54B06">
      <w:pPr>
        <w:jc w:val="both"/>
        <w:rPr>
          <w:b/>
          <w:sz w:val="24"/>
          <w:szCs w:val="24"/>
          <w:lang w:val="en-US"/>
        </w:rPr>
      </w:pPr>
    </w:p>
    <w:p w:rsidR="0019770B" w:rsidRPr="006B5E0D" w:rsidRDefault="008A3588" w:rsidP="00A54B06">
      <w:pPr>
        <w:jc w:val="both"/>
        <w:rPr>
          <w:b/>
          <w:sz w:val="24"/>
          <w:szCs w:val="24"/>
        </w:rPr>
      </w:pPr>
      <w:r w:rsidRPr="008A3588">
        <w:rPr>
          <w:noProof/>
          <w:sz w:val="24"/>
          <w:szCs w:val="24"/>
          <w:lang w:eastAsia="ru-RU"/>
        </w:rPr>
        <w:pict>
          <v:shape id="_x0000_s1040" type="#_x0000_t75" style="position:absolute;left:0;text-align:left;margin-left:0;margin-top:3.65pt;width:266.9pt;height:33pt;z-index:16">
            <v:imagedata r:id="rId57" o:title=""/>
            <w10:wrap type="square"/>
          </v:shape>
          <o:OLEObject Type="Embed" ProgID="Equation.3" ShapeID="_x0000_s1040" DrawAspect="Content" ObjectID="_1732962119" r:id="rId58"/>
        </w:pict>
      </w:r>
      <w:r w:rsidR="0019770B" w:rsidRPr="006B5E0D">
        <w:rPr>
          <w:b/>
          <w:sz w:val="24"/>
          <w:szCs w:val="24"/>
        </w:rPr>
        <w:t xml:space="preserve"> </w:t>
      </w:r>
    </w:p>
    <w:p w:rsidR="0019770B" w:rsidRPr="006B5E0D" w:rsidRDefault="0019770B" w:rsidP="00A54B06">
      <w:pPr>
        <w:jc w:val="both"/>
        <w:rPr>
          <w:b/>
          <w:sz w:val="24"/>
          <w:szCs w:val="24"/>
        </w:rPr>
      </w:pPr>
    </w:p>
    <w:p w:rsidR="0019770B" w:rsidRPr="006B5E0D" w:rsidRDefault="0019770B" w:rsidP="00A54B06">
      <w:pPr>
        <w:jc w:val="both"/>
        <w:rPr>
          <w:b/>
          <w:sz w:val="24"/>
          <w:szCs w:val="24"/>
        </w:rPr>
      </w:pPr>
    </w:p>
    <w:p w:rsidR="0019770B" w:rsidRPr="006B5E0D" w:rsidRDefault="0019770B" w:rsidP="00A54B06">
      <w:pPr>
        <w:jc w:val="both"/>
        <w:rPr>
          <w:sz w:val="24"/>
          <w:szCs w:val="24"/>
        </w:rPr>
      </w:pPr>
    </w:p>
    <w:p w:rsidR="0019770B" w:rsidRPr="006B5E0D" w:rsidRDefault="0019770B" w:rsidP="001B0592">
      <w:pPr>
        <w:numPr>
          <w:ilvl w:val="0"/>
          <w:numId w:val="17"/>
        </w:numPr>
        <w:jc w:val="both"/>
        <w:rPr>
          <w:b/>
          <w:sz w:val="24"/>
          <w:szCs w:val="24"/>
        </w:rPr>
      </w:pPr>
      <w:r w:rsidRPr="006B5E0D">
        <w:rPr>
          <w:b/>
          <w:sz w:val="24"/>
          <w:szCs w:val="24"/>
        </w:rPr>
        <w:t>Молярная доля.</w:t>
      </w:r>
    </w:p>
    <w:p w:rsidR="0019770B" w:rsidRPr="006B5E0D" w:rsidRDefault="0019770B" w:rsidP="00A54B06">
      <w:pPr>
        <w:jc w:val="both"/>
        <w:rPr>
          <w:sz w:val="24"/>
          <w:szCs w:val="24"/>
        </w:rPr>
      </w:pPr>
      <w:r w:rsidRPr="006B5E0D">
        <w:rPr>
          <w:b/>
          <w:sz w:val="24"/>
          <w:szCs w:val="24"/>
        </w:rPr>
        <w:tab/>
      </w:r>
      <w:r w:rsidRPr="006B5E0D">
        <w:rPr>
          <w:sz w:val="24"/>
          <w:szCs w:val="24"/>
          <w:u w:val="single"/>
        </w:rPr>
        <w:t>Молярная доля</w:t>
      </w:r>
      <w:r w:rsidRPr="006B5E0D">
        <w:rPr>
          <w:sz w:val="24"/>
          <w:szCs w:val="24"/>
        </w:rPr>
        <w:t xml:space="preserve"> показывает, какую часть от общего количества компонентов раствора составляет растворенное вещество Х и равна отношению количества растворенного вещества к общему количеству компонентов раствора.</w:t>
      </w:r>
    </w:p>
    <w:p w:rsidR="0019770B" w:rsidRPr="006B5E0D" w:rsidRDefault="0019770B" w:rsidP="00A54B06">
      <w:pPr>
        <w:jc w:val="both"/>
        <w:rPr>
          <w:sz w:val="24"/>
          <w:szCs w:val="24"/>
        </w:rPr>
      </w:pPr>
    </w:p>
    <w:p w:rsidR="0019770B" w:rsidRPr="006B5E0D" w:rsidRDefault="008A3588" w:rsidP="00A54B06">
      <w:pPr>
        <w:jc w:val="both"/>
        <w:rPr>
          <w:b/>
          <w:sz w:val="24"/>
          <w:szCs w:val="24"/>
        </w:rPr>
      </w:pPr>
      <w:r w:rsidRPr="008A3588">
        <w:rPr>
          <w:noProof/>
          <w:sz w:val="24"/>
          <w:szCs w:val="24"/>
          <w:lang w:eastAsia="ru-RU"/>
        </w:rPr>
        <w:pict>
          <v:shape id="_x0000_s1041" type="#_x0000_t75" style="position:absolute;left:0;text-align:left;margin-left:0;margin-top:5.45pt;width:229.9pt;height:34pt;z-index:17">
            <v:imagedata r:id="rId59" o:title=""/>
            <w10:wrap type="square"/>
          </v:shape>
          <o:OLEObject Type="Embed" ProgID="Equation.3" ShapeID="_x0000_s1041" DrawAspect="Content" ObjectID="_1732962120" r:id="rId60"/>
        </w:pict>
      </w:r>
    </w:p>
    <w:p w:rsidR="0019770B" w:rsidRPr="006B5E0D" w:rsidRDefault="0019770B" w:rsidP="00A54B06">
      <w:pPr>
        <w:jc w:val="both"/>
        <w:rPr>
          <w:sz w:val="24"/>
          <w:szCs w:val="24"/>
        </w:rPr>
      </w:pPr>
    </w:p>
    <w:p w:rsidR="0019770B" w:rsidRPr="006B5E0D" w:rsidRDefault="0019770B" w:rsidP="00A54B06">
      <w:pPr>
        <w:jc w:val="both"/>
        <w:rPr>
          <w:sz w:val="24"/>
          <w:szCs w:val="24"/>
        </w:rPr>
      </w:pPr>
    </w:p>
    <w:p w:rsidR="0019770B" w:rsidRPr="006B5E0D" w:rsidRDefault="0019770B" w:rsidP="00A54B06">
      <w:pPr>
        <w:jc w:val="both"/>
        <w:rPr>
          <w:sz w:val="24"/>
          <w:szCs w:val="24"/>
        </w:rPr>
      </w:pPr>
    </w:p>
    <w:p w:rsidR="0019770B" w:rsidRPr="006B5E0D" w:rsidRDefault="0019770B" w:rsidP="00A54B06">
      <w:pPr>
        <w:ind w:firstLine="708"/>
        <w:jc w:val="both"/>
        <w:rPr>
          <w:sz w:val="24"/>
          <w:szCs w:val="24"/>
        </w:rPr>
      </w:pPr>
      <w:r w:rsidRPr="006B5E0D">
        <w:rPr>
          <w:sz w:val="24"/>
          <w:szCs w:val="24"/>
          <w:lang w:val="en-US"/>
        </w:rPr>
        <w:t>n</w:t>
      </w:r>
      <w:r w:rsidRPr="006B5E0D">
        <w:rPr>
          <w:sz w:val="24"/>
          <w:szCs w:val="24"/>
        </w:rPr>
        <w:t xml:space="preserve"> (Х) - количество (в молях) растворенного вещества,</w:t>
      </w:r>
    </w:p>
    <w:p w:rsidR="0019770B" w:rsidRPr="006B5E0D" w:rsidRDefault="0019770B" w:rsidP="00A54B06">
      <w:pPr>
        <w:jc w:val="both"/>
        <w:rPr>
          <w:sz w:val="24"/>
          <w:szCs w:val="24"/>
        </w:rPr>
      </w:pPr>
      <w:r w:rsidRPr="006B5E0D">
        <w:rPr>
          <w:sz w:val="24"/>
          <w:szCs w:val="24"/>
        </w:rPr>
        <w:t xml:space="preserve">            </w:t>
      </w:r>
      <w:r w:rsidRPr="006B5E0D">
        <w:rPr>
          <w:sz w:val="24"/>
          <w:szCs w:val="24"/>
          <w:lang w:val="en-US"/>
        </w:rPr>
        <w:t>n</w:t>
      </w:r>
      <w:r w:rsidRPr="006B5E0D">
        <w:rPr>
          <w:sz w:val="24"/>
          <w:szCs w:val="24"/>
          <w:vertAlign w:val="subscript"/>
        </w:rPr>
        <w:t>1</w:t>
      </w:r>
      <w:r w:rsidRPr="006B5E0D">
        <w:rPr>
          <w:sz w:val="24"/>
          <w:szCs w:val="24"/>
        </w:rPr>
        <w:t xml:space="preserve"> (раств-ля) - количество (в молях) растворителя.</w:t>
      </w:r>
    </w:p>
    <w:p w:rsidR="0019770B" w:rsidRPr="006B5E0D" w:rsidRDefault="0019770B" w:rsidP="00A54B06">
      <w:pPr>
        <w:jc w:val="both"/>
        <w:rPr>
          <w:sz w:val="24"/>
          <w:szCs w:val="24"/>
        </w:rPr>
      </w:pPr>
    </w:p>
    <w:p w:rsidR="0019770B" w:rsidRPr="006B5E0D" w:rsidRDefault="0019770B" w:rsidP="00A54B06">
      <w:pPr>
        <w:jc w:val="both"/>
        <w:rPr>
          <w:sz w:val="24"/>
          <w:szCs w:val="24"/>
        </w:rPr>
      </w:pPr>
      <w:r w:rsidRPr="006B5E0D">
        <w:rPr>
          <w:sz w:val="24"/>
          <w:szCs w:val="24"/>
        </w:rPr>
        <w:tab/>
      </w:r>
      <w:r w:rsidRPr="006B5E0D">
        <w:rPr>
          <w:b/>
          <w:sz w:val="24"/>
          <w:szCs w:val="24"/>
        </w:rPr>
        <w:t>Пример.</w:t>
      </w:r>
      <w:r w:rsidRPr="006B5E0D">
        <w:rPr>
          <w:sz w:val="24"/>
          <w:szCs w:val="24"/>
        </w:rPr>
        <w:t xml:space="preserve"> Рассчитать молярную долю КОН в растворе, если в  воде массой 72г растворено едкого калия массой 11,2г.</w:t>
      </w:r>
    </w:p>
    <w:p w:rsidR="0019770B" w:rsidRPr="006B5E0D" w:rsidRDefault="0019770B" w:rsidP="00A54B06">
      <w:pPr>
        <w:jc w:val="both"/>
        <w:outlineLvl w:val="0"/>
        <w:rPr>
          <w:sz w:val="24"/>
          <w:szCs w:val="24"/>
          <w:lang w:val="en-US"/>
        </w:rPr>
      </w:pPr>
      <w:r w:rsidRPr="006B5E0D">
        <w:rPr>
          <w:sz w:val="24"/>
          <w:szCs w:val="24"/>
        </w:rPr>
        <w:tab/>
      </w:r>
      <w:r w:rsidRPr="006B5E0D">
        <w:rPr>
          <w:b/>
          <w:sz w:val="24"/>
          <w:szCs w:val="24"/>
        </w:rPr>
        <w:t>Решение</w:t>
      </w:r>
      <w:r w:rsidRPr="006B5E0D">
        <w:rPr>
          <w:b/>
          <w:sz w:val="24"/>
          <w:szCs w:val="24"/>
          <w:lang w:val="en-US"/>
        </w:rPr>
        <w:t>:</w:t>
      </w:r>
    </w:p>
    <w:p w:rsidR="0019770B" w:rsidRPr="006B5E0D" w:rsidRDefault="0019770B" w:rsidP="001B0592">
      <w:pPr>
        <w:numPr>
          <w:ilvl w:val="1"/>
          <w:numId w:val="12"/>
        </w:numPr>
        <w:jc w:val="both"/>
        <w:rPr>
          <w:sz w:val="24"/>
          <w:szCs w:val="24"/>
        </w:rPr>
      </w:pPr>
      <w:r w:rsidRPr="006B5E0D">
        <w:rPr>
          <w:sz w:val="24"/>
          <w:szCs w:val="24"/>
        </w:rPr>
        <w:t>Расчет количества  воды и КОН в данном растворе.</w:t>
      </w:r>
    </w:p>
    <w:p w:rsidR="0019770B" w:rsidRPr="006B5E0D" w:rsidRDefault="0019770B" w:rsidP="00A54B06">
      <w:pPr>
        <w:ind w:left="1080"/>
        <w:jc w:val="both"/>
        <w:rPr>
          <w:sz w:val="24"/>
          <w:szCs w:val="24"/>
        </w:rPr>
      </w:pPr>
    </w:p>
    <w:p w:rsidR="0019770B" w:rsidRPr="006B5E0D" w:rsidRDefault="008A3588" w:rsidP="00A54B06">
      <w:pPr>
        <w:ind w:left="1080"/>
        <w:jc w:val="both"/>
        <w:rPr>
          <w:b/>
          <w:sz w:val="24"/>
          <w:szCs w:val="24"/>
          <w:lang w:val="en-US"/>
        </w:rPr>
      </w:pPr>
      <w:r w:rsidRPr="008A3588">
        <w:rPr>
          <w:noProof/>
          <w:sz w:val="24"/>
          <w:szCs w:val="24"/>
          <w:lang w:eastAsia="ru-RU"/>
        </w:rPr>
        <w:pict>
          <v:shape id="_x0000_s1042" type="#_x0000_t75" style="position:absolute;left:0;text-align:left;margin-left:1in;margin-top:-9pt;width:218.1pt;height:36.3pt;z-index:18" wrapcoords="7126 2700 2227 6300 148 8100 148 13500 1856 15750 5864 18000 7645 19350 8462 19350 8981 19350 16701 18000 17740 17100 21303 11700 21377 9000 14474 2700 7126 2700">
            <v:imagedata r:id="rId61" o:title=""/>
            <w10:wrap type="tight"/>
          </v:shape>
          <o:OLEObject Type="Embed" ProgID="Equation.3" ShapeID="_x0000_s1042" DrawAspect="Content" ObjectID="_1732962121" r:id="rId62"/>
        </w:pict>
      </w:r>
      <w:r w:rsidR="0019770B" w:rsidRPr="006B5E0D">
        <w:rPr>
          <w:sz w:val="24"/>
          <w:szCs w:val="24"/>
        </w:rPr>
        <w:t>а)</w:t>
      </w:r>
    </w:p>
    <w:p w:rsidR="0019770B" w:rsidRPr="006B5E0D" w:rsidRDefault="0019770B" w:rsidP="00A54B06">
      <w:pPr>
        <w:ind w:left="1080"/>
        <w:jc w:val="both"/>
        <w:rPr>
          <w:b/>
          <w:sz w:val="24"/>
          <w:szCs w:val="24"/>
          <w:lang w:val="en-US"/>
        </w:rPr>
      </w:pPr>
    </w:p>
    <w:p w:rsidR="0019770B" w:rsidRPr="006B5E0D" w:rsidRDefault="0019770B" w:rsidP="00A54B06">
      <w:pPr>
        <w:ind w:left="1080"/>
        <w:jc w:val="both"/>
        <w:rPr>
          <w:b/>
          <w:sz w:val="24"/>
          <w:szCs w:val="24"/>
          <w:lang w:val="en-US"/>
        </w:rPr>
      </w:pPr>
    </w:p>
    <w:p w:rsidR="0019770B" w:rsidRPr="006B5E0D" w:rsidRDefault="008A3588" w:rsidP="00A54B06">
      <w:pPr>
        <w:ind w:left="1080"/>
        <w:jc w:val="both"/>
        <w:rPr>
          <w:b/>
          <w:sz w:val="24"/>
          <w:szCs w:val="24"/>
          <w:lang w:val="en-US"/>
        </w:rPr>
      </w:pPr>
      <w:r w:rsidRPr="008A3588">
        <w:rPr>
          <w:noProof/>
          <w:sz w:val="24"/>
          <w:szCs w:val="24"/>
          <w:lang w:eastAsia="ru-RU"/>
        </w:rPr>
        <w:pict>
          <v:shape id="_x0000_s1043" type="#_x0000_t75" style="position:absolute;left:0;text-align:left;margin-left:1in;margin-top:3.6pt;width:236.6pt;height:34.2pt;z-index:19" wrapcoords="6994 1878 1646 6574 137 8452 137 13617 2743 16904 5829 16904 5691 18783 7131 19722 10011 19722 16526 18783 16457 16904 20503 13617 21531 12209 21189 9391 21257 6574 14126 1878 9874 1878 6994 1878">
            <v:imagedata r:id="rId63" o:title=""/>
            <w10:wrap type="tight"/>
          </v:shape>
          <o:OLEObject Type="Embed" ProgID="Equation.3" ShapeID="_x0000_s1043" DrawAspect="Content" ObjectID="_1732962122" r:id="rId64"/>
        </w:pict>
      </w:r>
    </w:p>
    <w:p w:rsidR="0019770B" w:rsidRPr="006B5E0D" w:rsidRDefault="0019770B" w:rsidP="00A54B06">
      <w:pPr>
        <w:jc w:val="both"/>
        <w:rPr>
          <w:b/>
          <w:sz w:val="24"/>
          <w:szCs w:val="24"/>
        </w:rPr>
      </w:pPr>
      <w:r w:rsidRPr="006B5E0D">
        <w:rPr>
          <w:b/>
          <w:sz w:val="24"/>
          <w:szCs w:val="24"/>
        </w:rPr>
        <w:t xml:space="preserve"> </w:t>
      </w:r>
      <w:r w:rsidRPr="006B5E0D">
        <w:rPr>
          <w:b/>
          <w:sz w:val="24"/>
          <w:szCs w:val="24"/>
        </w:rPr>
        <w:tab/>
        <w:t xml:space="preserve">      </w:t>
      </w:r>
      <w:r w:rsidRPr="006B5E0D">
        <w:rPr>
          <w:sz w:val="24"/>
          <w:szCs w:val="24"/>
        </w:rPr>
        <w:t xml:space="preserve">б) </w:t>
      </w:r>
    </w:p>
    <w:p w:rsidR="0019770B" w:rsidRPr="006B5E0D" w:rsidRDefault="0019770B" w:rsidP="00A54B06">
      <w:pPr>
        <w:jc w:val="both"/>
        <w:rPr>
          <w:b/>
          <w:sz w:val="24"/>
          <w:szCs w:val="24"/>
        </w:rPr>
      </w:pPr>
    </w:p>
    <w:p w:rsidR="0019770B" w:rsidRPr="006B5E0D" w:rsidRDefault="0019770B" w:rsidP="001B0592">
      <w:pPr>
        <w:numPr>
          <w:ilvl w:val="1"/>
          <w:numId w:val="12"/>
        </w:numPr>
        <w:jc w:val="both"/>
        <w:rPr>
          <w:sz w:val="24"/>
          <w:szCs w:val="24"/>
        </w:rPr>
      </w:pPr>
      <w:r w:rsidRPr="006B5E0D">
        <w:rPr>
          <w:sz w:val="24"/>
          <w:szCs w:val="24"/>
        </w:rPr>
        <w:t>Расчет молярной  доли</w:t>
      </w:r>
    </w:p>
    <w:p w:rsidR="0019770B" w:rsidRPr="006B5E0D" w:rsidRDefault="0019770B" w:rsidP="00A54B06">
      <w:pPr>
        <w:jc w:val="both"/>
        <w:rPr>
          <w:sz w:val="24"/>
          <w:szCs w:val="24"/>
        </w:rPr>
      </w:pPr>
    </w:p>
    <w:p w:rsidR="0019770B" w:rsidRPr="006B5E0D" w:rsidRDefault="008A3588" w:rsidP="00A54B06">
      <w:pPr>
        <w:jc w:val="both"/>
        <w:rPr>
          <w:sz w:val="24"/>
          <w:szCs w:val="24"/>
        </w:rPr>
      </w:pPr>
      <w:r>
        <w:rPr>
          <w:noProof/>
          <w:sz w:val="24"/>
          <w:szCs w:val="24"/>
          <w:lang w:eastAsia="ru-RU"/>
        </w:rPr>
        <w:pict>
          <v:shape id="_x0000_s1044" type="#_x0000_t75" style="position:absolute;left:0;text-align:left;margin-left:0;margin-top:6.6pt;width:326.3pt;height:34pt;z-index:20">
            <v:imagedata r:id="rId65" o:title=""/>
            <w10:wrap type="square"/>
          </v:shape>
          <o:OLEObject Type="Embed" ProgID="Equation.3" ShapeID="_x0000_s1044" DrawAspect="Content" ObjectID="_1732962123" r:id="rId66"/>
        </w:pict>
      </w:r>
    </w:p>
    <w:p w:rsidR="0019770B" w:rsidRPr="006B5E0D" w:rsidRDefault="0019770B" w:rsidP="00A54B06">
      <w:pPr>
        <w:jc w:val="both"/>
        <w:rPr>
          <w:sz w:val="24"/>
          <w:szCs w:val="24"/>
        </w:rPr>
      </w:pPr>
    </w:p>
    <w:p w:rsidR="0019770B" w:rsidRPr="006B5E0D" w:rsidRDefault="0019770B" w:rsidP="00A54B06">
      <w:pPr>
        <w:jc w:val="both"/>
        <w:rPr>
          <w:sz w:val="24"/>
          <w:szCs w:val="24"/>
        </w:rPr>
      </w:pPr>
    </w:p>
    <w:p w:rsidR="0019770B" w:rsidRPr="006B5E0D" w:rsidRDefault="0019770B" w:rsidP="00A54B06">
      <w:pPr>
        <w:jc w:val="both"/>
        <w:rPr>
          <w:b/>
          <w:sz w:val="24"/>
          <w:szCs w:val="24"/>
        </w:rPr>
      </w:pPr>
    </w:p>
    <w:p w:rsidR="0019770B" w:rsidRPr="006B5E0D" w:rsidRDefault="0019770B" w:rsidP="001B0592">
      <w:pPr>
        <w:numPr>
          <w:ilvl w:val="0"/>
          <w:numId w:val="17"/>
        </w:numPr>
        <w:rPr>
          <w:sz w:val="24"/>
          <w:szCs w:val="24"/>
        </w:rPr>
      </w:pPr>
      <w:r w:rsidRPr="006B5E0D">
        <w:rPr>
          <w:sz w:val="24"/>
          <w:szCs w:val="24"/>
        </w:rPr>
        <w:t>Содержание вещества</w:t>
      </w:r>
      <w:r w:rsidRPr="006B5E0D">
        <w:rPr>
          <w:b/>
          <w:sz w:val="24"/>
          <w:szCs w:val="24"/>
        </w:rPr>
        <w:t xml:space="preserve"> </w:t>
      </w:r>
      <w:r w:rsidRPr="006B5E0D">
        <w:rPr>
          <w:sz w:val="24"/>
          <w:szCs w:val="24"/>
        </w:rPr>
        <w:t xml:space="preserve">в растворе  иногда указывают также в виде </w:t>
      </w:r>
      <w:r w:rsidRPr="006B5E0D">
        <w:rPr>
          <w:sz w:val="24"/>
          <w:szCs w:val="24"/>
          <w:u w:val="single"/>
        </w:rPr>
        <w:t>титра.</w:t>
      </w:r>
    </w:p>
    <w:p w:rsidR="0019770B" w:rsidRPr="006B5E0D" w:rsidRDefault="0019770B" w:rsidP="00A54B06">
      <w:pPr>
        <w:jc w:val="both"/>
        <w:rPr>
          <w:sz w:val="24"/>
          <w:szCs w:val="24"/>
        </w:rPr>
      </w:pPr>
      <w:r w:rsidRPr="006B5E0D">
        <w:rPr>
          <w:sz w:val="24"/>
          <w:szCs w:val="24"/>
        </w:rPr>
        <w:tab/>
      </w:r>
      <w:r w:rsidRPr="006B5E0D">
        <w:rPr>
          <w:b/>
          <w:sz w:val="24"/>
          <w:szCs w:val="24"/>
        </w:rPr>
        <w:t xml:space="preserve">Титр (Т) </w:t>
      </w:r>
      <w:r w:rsidRPr="006B5E0D">
        <w:rPr>
          <w:sz w:val="24"/>
          <w:szCs w:val="24"/>
        </w:rPr>
        <w:t>- величина, измеряемая массой растворенного вещества Х(г), содержащегося в 1мл раствора. Титр и молярная  концентрация связаны простым соотношением:</w:t>
      </w:r>
    </w:p>
    <w:p w:rsidR="0019770B" w:rsidRPr="006B5E0D" w:rsidRDefault="008A3588" w:rsidP="00A54B06">
      <w:pPr>
        <w:jc w:val="both"/>
        <w:rPr>
          <w:sz w:val="24"/>
          <w:szCs w:val="24"/>
        </w:rPr>
      </w:pPr>
      <w:r>
        <w:rPr>
          <w:noProof/>
          <w:sz w:val="24"/>
          <w:szCs w:val="24"/>
          <w:lang w:eastAsia="ru-RU"/>
        </w:rPr>
        <w:pict>
          <v:shape id="_x0000_s1045" type="#_x0000_t75" style="position:absolute;left:0;text-align:left;margin-left:198pt;margin-top:9pt;width:102pt;height:33pt;z-index:21">
            <v:imagedata r:id="rId67" o:title=""/>
            <w10:wrap type="square"/>
          </v:shape>
          <o:OLEObject Type="Embed" ProgID="Equation.3" ShapeID="_x0000_s1045" DrawAspect="Content" ObjectID="_1732962124" r:id="rId68"/>
        </w:pict>
      </w:r>
    </w:p>
    <w:p w:rsidR="0019770B" w:rsidRPr="006B5E0D" w:rsidRDefault="0019770B" w:rsidP="00A54B06">
      <w:pPr>
        <w:jc w:val="both"/>
        <w:rPr>
          <w:b/>
          <w:sz w:val="24"/>
          <w:szCs w:val="24"/>
        </w:rPr>
      </w:pPr>
      <w:r w:rsidRPr="006B5E0D">
        <w:rPr>
          <w:b/>
          <w:sz w:val="24"/>
          <w:szCs w:val="24"/>
        </w:rPr>
        <w:tab/>
      </w:r>
      <w:r w:rsidRPr="006B5E0D">
        <w:rPr>
          <w:b/>
          <w:sz w:val="24"/>
          <w:szCs w:val="24"/>
        </w:rPr>
        <w:tab/>
      </w:r>
    </w:p>
    <w:p w:rsidR="0019770B" w:rsidRPr="006B5E0D" w:rsidRDefault="0019770B" w:rsidP="00A54B06">
      <w:pPr>
        <w:jc w:val="both"/>
        <w:rPr>
          <w:b/>
          <w:sz w:val="24"/>
          <w:szCs w:val="24"/>
        </w:rPr>
      </w:pPr>
    </w:p>
    <w:p w:rsidR="0019770B" w:rsidRPr="006B5E0D" w:rsidRDefault="0019770B" w:rsidP="00A54B06">
      <w:pPr>
        <w:jc w:val="both"/>
        <w:rPr>
          <w:b/>
          <w:sz w:val="24"/>
          <w:szCs w:val="24"/>
        </w:rPr>
      </w:pPr>
    </w:p>
    <w:p w:rsidR="0019770B" w:rsidRPr="006B5E0D" w:rsidRDefault="0019770B" w:rsidP="00A54B06">
      <w:pPr>
        <w:ind w:firstLine="708"/>
        <w:outlineLvl w:val="0"/>
        <w:rPr>
          <w:b/>
          <w:sz w:val="24"/>
          <w:szCs w:val="24"/>
        </w:rPr>
      </w:pPr>
      <w:r w:rsidRPr="006B5E0D">
        <w:rPr>
          <w:b/>
          <w:sz w:val="24"/>
          <w:szCs w:val="24"/>
        </w:rPr>
        <w:t>Содержание занятия</w:t>
      </w:r>
    </w:p>
    <w:p w:rsidR="0019770B" w:rsidRPr="006B5E0D" w:rsidRDefault="0019770B" w:rsidP="001B0592">
      <w:pPr>
        <w:numPr>
          <w:ilvl w:val="0"/>
          <w:numId w:val="18"/>
        </w:numPr>
        <w:rPr>
          <w:sz w:val="24"/>
          <w:szCs w:val="24"/>
        </w:rPr>
      </w:pPr>
      <w:r w:rsidRPr="006B5E0D">
        <w:rPr>
          <w:sz w:val="24"/>
          <w:szCs w:val="24"/>
        </w:rPr>
        <w:t>Обсуждение вопросов домашнего задания.</w:t>
      </w:r>
    </w:p>
    <w:p w:rsidR="0019770B" w:rsidRPr="006B5E0D" w:rsidRDefault="0019770B" w:rsidP="001B0592">
      <w:pPr>
        <w:numPr>
          <w:ilvl w:val="0"/>
          <w:numId w:val="18"/>
        </w:numPr>
        <w:rPr>
          <w:sz w:val="24"/>
          <w:szCs w:val="24"/>
        </w:rPr>
      </w:pPr>
      <w:r w:rsidRPr="006B5E0D">
        <w:rPr>
          <w:sz w:val="24"/>
          <w:szCs w:val="24"/>
        </w:rPr>
        <w:t>Решение задач на способы выражения численного состава растворов.</w:t>
      </w:r>
    </w:p>
    <w:p w:rsidR="0019770B" w:rsidRPr="006B5E0D" w:rsidRDefault="0019770B" w:rsidP="00A54B06">
      <w:pPr>
        <w:jc w:val="both"/>
        <w:rPr>
          <w:sz w:val="24"/>
          <w:szCs w:val="24"/>
        </w:rPr>
      </w:pPr>
    </w:p>
    <w:p w:rsidR="0019770B" w:rsidRPr="006B5E0D" w:rsidRDefault="0019770B" w:rsidP="00A54B06">
      <w:pPr>
        <w:ind w:firstLine="708"/>
        <w:outlineLvl w:val="0"/>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19"/>
        </w:numPr>
        <w:rPr>
          <w:sz w:val="24"/>
          <w:szCs w:val="24"/>
        </w:rPr>
      </w:pPr>
      <w:r w:rsidRPr="006B5E0D">
        <w:rPr>
          <w:sz w:val="24"/>
          <w:szCs w:val="24"/>
        </w:rPr>
        <w:t>Значение растворов в жизнедеятельности человека.</w:t>
      </w:r>
    </w:p>
    <w:p w:rsidR="0019770B" w:rsidRPr="006B5E0D" w:rsidRDefault="0019770B" w:rsidP="001B0592">
      <w:pPr>
        <w:numPr>
          <w:ilvl w:val="0"/>
          <w:numId w:val="19"/>
        </w:numPr>
        <w:rPr>
          <w:sz w:val="24"/>
          <w:szCs w:val="24"/>
        </w:rPr>
      </w:pPr>
      <w:r w:rsidRPr="006B5E0D">
        <w:rPr>
          <w:sz w:val="24"/>
          <w:szCs w:val="24"/>
        </w:rPr>
        <w:t>Способы численного выражения составов растворов.</w:t>
      </w:r>
    </w:p>
    <w:p w:rsidR="0019770B" w:rsidRPr="006B5E0D" w:rsidRDefault="0019770B" w:rsidP="001B0592">
      <w:pPr>
        <w:numPr>
          <w:ilvl w:val="1"/>
          <w:numId w:val="19"/>
        </w:numPr>
        <w:rPr>
          <w:sz w:val="24"/>
          <w:szCs w:val="24"/>
        </w:rPr>
      </w:pPr>
      <w:r w:rsidRPr="006B5E0D">
        <w:rPr>
          <w:sz w:val="24"/>
          <w:szCs w:val="24"/>
        </w:rPr>
        <w:t>массовая доля</w:t>
      </w:r>
      <w:r w:rsidRPr="006B5E0D">
        <w:rPr>
          <w:sz w:val="24"/>
          <w:szCs w:val="24"/>
          <w:lang w:val="en-US"/>
        </w:rPr>
        <w:t>;</w:t>
      </w:r>
    </w:p>
    <w:p w:rsidR="0019770B" w:rsidRPr="006B5E0D" w:rsidRDefault="0019770B" w:rsidP="001B0592">
      <w:pPr>
        <w:numPr>
          <w:ilvl w:val="1"/>
          <w:numId w:val="19"/>
        </w:numPr>
        <w:rPr>
          <w:sz w:val="24"/>
          <w:szCs w:val="24"/>
        </w:rPr>
      </w:pPr>
      <w:r w:rsidRPr="006B5E0D">
        <w:rPr>
          <w:sz w:val="24"/>
          <w:szCs w:val="24"/>
        </w:rPr>
        <w:t>молярная концентрация</w:t>
      </w:r>
      <w:r w:rsidRPr="006B5E0D">
        <w:rPr>
          <w:sz w:val="24"/>
          <w:szCs w:val="24"/>
          <w:lang w:val="en-US"/>
        </w:rPr>
        <w:t>;</w:t>
      </w:r>
    </w:p>
    <w:p w:rsidR="0019770B" w:rsidRPr="006B5E0D" w:rsidRDefault="0019770B" w:rsidP="001B0592">
      <w:pPr>
        <w:numPr>
          <w:ilvl w:val="1"/>
          <w:numId w:val="19"/>
        </w:numPr>
        <w:rPr>
          <w:sz w:val="24"/>
          <w:szCs w:val="24"/>
        </w:rPr>
      </w:pPr>
      <w:r w:rsidRPr="006B5E0D">
        <w:rPr>
          <w:sz w:val="24"/>
          <w:szCs w:val="24"/>
        </w:rPr>
        <w:t>эквивалент; молярная масса эквивалента; молярная концентрация эквивалента;</w:t>
      </w:r>
    </w:p>
    <w:p w:rsidR="0019770B" w:rsidRPr="006B5E0D" w:rsidRDefault="0019770B" w:rsidP="001B0592">
      <w:pPr>
        <w:numPr>
          <w:ilvl w:val="1"/>
          <w:numId w:val="19"/>
        </w:numPr>
        <w:rPr>
          <w:sz w:val="24"/>
          <w:szCs w:val="24"/>
        </w:rPr>
      </w:pPr>
      <w:r w:rsidRPr="006B5E0D">
        <w:rPr>
          <w:sz w:val="24"/>
          <w:szCs w:val="24"/>
        </w:rPr>
        <w:t>моляльная концентрация</w:t>
      </w:r>
      <w:r w:rsidRPr="006B5E0D">
        <w:rPr>
          <w:sz w:val="24"/>
          <w:szCs w:val="24"/>
          <w:lang w:val="en-US"/>
        </w:rPr>
        <w:t>;</w:t>
      </w:r>
    </w:p>
    <w:p w:rsidR="0019770B" w:rsidRPr="006B5E0D" w:rsidRDefault="0019770B" w:rsidP="001B0592">
      <w:pPr>
        <w:numPr>
          <w:ilvl w:val="1"/>
          <w:numId w:val="19"/>
        </w:numPr>
        <w:rPr>
          <w:sz w:val="24"/>
          <w:szCs w:val="24"/>
        </w:rPr>
      </w:pPr>
      <w:r w:rsidRPr="006B5E0D">
        <w:rPr>
          <w:sz w:val="24"/>
          <w:szCs w:val="24"/>
        </w:rPr>
        <w:t>молярная доля</w:t>
      </w:r>
      <w:r w:rsidRPr="006B5E0D">
        <w:rPr>
          <w:sz w:val="24"/>
          <w:szCs w:val="24"/>
          <w:lang w:val="en-US"/>
        </w:rPr>
        <w:t>.</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20"/>
        </w:numPr>
        <w:rPr>
          <w:sz w:val="24"/>
          <w:szCs w:val="24"/>
        </w:rPr>
      </w:pPr>
      <w:r w:rsidRPr="006B5E0D">
        <w:rPr>
          <w:sz w:val="24"/>
          <w:szCs w:val="24"/>
        </w:rPr>
        <w:t>Устный опрос по вопросам домашнего задания с выставлением оценки.</w:t>
      </w:r>
    </w:p>
    <w:p w:rsidR="0019770B" w:rsidRPr="006B5E0D" w:rsidRDefault="0019770B" w:rsidP="001B0592">
      <w:pPr>
        <w:numPr>
          <w:ilvl w:val="0"/>
          <w:numId w:val="20"/>
        </w:numPr>
        <w:rPr>
          <w:sz w:val="24"/>
          <w:szCs w:val="24"/>
        </w:rPr>
      </w:pPr>
      <w:r w:rsidRPr="006B5E0D">
        <w:rPr>
          <w:sz w:val="24"/>
          <w:szCs w:val="24"/>
        </w:rPr>
        <w:t>Решение задач с выставлением оценки.</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21"/>
        </w:numPr>
        <w:jc w:val="both"/>
        <w:rPr>
          <w:sz w:val="24"/>
          <w:szCs w:val="24"/>
        </w:rPr>
      </w:pPr>
      <w:r w:rsidRPr="006B5E0D">
        <w:rPr>
          <w:sz w:val="24"/>
          <w:szCs w:val="24"/>
        </w:rPr>
        <w:t>Рассчитайте молярную концентрация раствора хлорида железа (</w:t>
      </w:r>
      <w:r w:rsidRPr="006B5E0D">
        <w:rPr>
          <w:sz w:val="24"/>
          <w:szCs w:val="24"/>
          <w:lang w:val="en-US"/>
        </w:rPr>
        <w:t>III</w:t>
      </w:r>
      <w:r w:rsidRPr="006B5E0D">
        <w:rPr>
          <w:sz w:val="24"/>
          <w:szCs w:val="24"/>
        </w:rPr>
        <w:t xml:space="preserve">) с массовой долей </w:t>
      </w:r>
      <w:r w:rsidRPr="006B5E0D">
        <w:rPr>
          <w:sz w:val="24"/>
          <w:szCs w:val="24"/>
          <w:lang w:val="en-US"/>
        </w:rPr>
        <w:t>FeCl</w:t>
      </w:r>
      <w:r w:rsidRPr="006B5E0D">
        <w:rPr>
          <w:sz w:val="24"/>
          <w:szCs w:val="24"/>
          <w:vertAlign w:val="subscript"/>
        </w:rPr>
        <w:t>3</w:t>
      </w:r>
      <w:r w:rsidRPr="006B5E0D">
        <w:rPr>
          <w:sz w:val="24"/>
          <w:szCs w:val="24"/>
        </w:rPr>
        <w:t xml:space="preserve"> 10% и плотностью 1,092г/мл.</w:t>
      </w:r>
    </w:p>
    <w:p w:rsidR="0019770B" w:rsidRPr="006B5E0D" w:rsidRDefault="0019770B" w:rsidP="001B0592">
      <w:pPr>
        <w:numPr>
          <w:ilvl w:val="0"/>
          <w:numId w:val="21"/>
        </w:numPr>
        <w:jc w:val="both"/>
        <w:rPr>
          <w:sz w:val="24"/>
          <w:szCs w:val="24"/>
        </w:rPr>
      </w:pPr>
      <w:r w:rsidRPr="006B5E0D">
        <w:rPr>
          <w:sz w:val="24"/>
          <w:szCs w:val="24"/>
        </w:rPr>
        <w:t>Рассчитайте массовую долю азотной кислоты в растворе с молярной концентрацией 0,1783моль/л и плотностью 1,01г/мл.</w:t>
      </w:r>
    </w:p>
    <w:p w:rsidR="0019770B" w:rsidRPr="006B5E0D" w:rsidRDefault="0019770B" w:rsidP="001B0592">
      <w:pPr>
        <w:numPr>
          <w:ilvl w:val="0"/>
          <w:numId w:val="21"/>
        </w:numPr>
        <w:jc w:val="both"/>
        <w:rPr>
          <w:sz w:val="24"/>
          <w:szCs w:val="24"/>
        </w:rPr>
      </w:pPr>
      <w:r w:rsidRPr="006B5E0D">
        <w:rPr>
          <w:sz w:val="24"/>
          <w:szCs w:val="24"/>
        </w:rPr>
        <w:t>Рассчитайте, какой объём концентрированного раствора дихромата калия с массовой долей 12% и плотностью 1,086г/мл потребуется для приготовления 1500мл раствора с молярной концентрацией 0,05моль/л.</w:t>
      </w:r>
    </w:p>
    <w:p w:rsidR="0019770B" w:rsidRPr="006B5E0D" w:rsidRDefault="0019770B" w:rsidP="001B0592">
      <w:pPr>
        <w:numPr>
          <w:ilvl w:val="0"/>
          <w:numId w:val="21"/>
        </w:numPr>
        <w:jc w:val="both"/>
        <w:rPr>
          <w:sz w:val="24"/>
          <w:szCs w:val="24"/>
        </w:rPr>
      </w:pPr>
      <w:r w:rsidRPr="006B5E0D">
        <w:rPr>
          <w:sz w:val="24"/>
          <w:szCs w:val="24"/>
        </w:rPr>
        <w:t>Смешали два раствора серной кислоты: один с концентрацией 0,1моль/л объёмом 200мл, другой с концентрацией 350ммоль/л объёмом 0,5л. Вычислите молярную концентрацию образовавшегося раствора.</w:t>
      </w:r>
    </w:p>
    <w:p w:rsidR="0019770B" w:rsidRPr="006B5E0D" w:rsidRDefault="0019770B" w:rsidP="001B0592">
      <w:pPr>
        <w:numPr>
          <w:ilvl w:val="0"/>
          <w:numId w:val="21"/>
        </w:numPr>
        <w:jc w:val="both"/>
        <w:rPr>
          <w:sz w:val="24"/>
          <w:szCs w:val="24"/>
        </w:rPr>
      </w:pPr>
      <w:r w:rsidRPr="006B5E0D">
        <w:rPr>
          <w:sz w:val="24"/>
          <w:szCs w:val="24"/>
        </w:rPr>
        <w:t>Раствор хлороводородной кислоты с концентрацией 1,52моль/л объёмом 300мл смешали с раствором фтороводородной кислоты  с массовой долей 50% и плотностью 1,155г/мл. Определите молярные концентрации каждого из веществ в образовавшемся растворе.</w:t>
      </w:r>
    </w:p>
    <w:p w:rsidR="0019770B" w:rsidRPr="006B5E0D" w:rsidRDefault="0019770B" w:rsidP="001B0592">
      <w:pPr>
        <w:numPr>
          <w:ilvl w:val="0"/>
          <w:numId w:val="21"/>
        </w:numPr>
        <w:jc w:val="both"/>
        <w:rPr>
          <w:sz w:val="24"/>
          <w:szCs w:val="24"/>
        </w:rPr>
      </w:pPr>
      <w:r w:rsidRPr="006B5E0D">
        <w:rPr>
          <w:sz w:val="24"/>
          <w:szCs w:val="24"/>
        </w:rPr>
        <w:t xml:space="preserve">В биохимическом анализе применяют хлорцинковую смесь, которую готовят растворением 50г </w:t>
      </w:r>
      <w:r w:rsidRPr="006B5E0D">
        <w:rPr>
          <w:sz w:val="24"/>
          <w:szCs w:val="24"/>
          <w:lang w:val="en-US"/>
        </w:rPr>
        <w:t>ZnSO</w:t>
      </w:r>
      <w:r w:rsidRPr="006B5E0D">
        <w:rPr>
          <w:sz w:val="24"/>
          <w:szCs w:val="24"/>
          <w:vertAlign w:val="subscript"/>
        </w:rPr>
        <w:t>4</w:t>
      </w:r>
      <w:r w:rsidRPr="006B5E0D">
        <w:rPr>
          <w:sz w:val="24"/>
          <w:szCs w:val="24"/>
        </w:rPr>
        <w:t>∙7</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и 250г </w:t>
      </w:r>
      <w:r w:rsidRPr="006B5E0D">
        <w:rPr>
          <w:sz w:val="24"/>
          <w:szCs w:val="24"/>
          <w:lang w:val="en-US"/>
        </w:rPr>
        <w:t>NaCl</w:t>
      </w:r>
      <w:r w:rsidRPr="006B5E0D">
        <w:rPr>
          <w:sz w:val="24"/>
          <w:szCs w:val="24"/>
        </w:rPr>
        <w:t xml:space="preserve"> в 1л дистиллированной воды (ρ(</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)=1г/мл). Рассчитайте массовую и молярную долю веществ в этой смеси.</w:t>
      </w:r>
    </w:p>
    <w:p w:rsidR="0019770B" w:rsidRPr="006B5E0D" w:rsidRDefault="0019770B" w:rsidP="001B0592">
      <w:pPr>
        <w:numPr>
          <w:ilvl w:val="0"/>
          <w:numId w:val="21"/>
        </w:numPr>
        <w:rPr>
          <w:sz w:val="24"/>
          <w:szCs w:val="24"/>
        </w:rPr>
      </w:pPr>
      <w:r w:rsidRPr="006B5E0D">
        <w:rPr>
          <w:sz w:val="24"/>
          <w:szCs w:val="24"/>
        </w:rPr>
        <w:t>Для определения рекальцификации кровяной плазмы применяют раствор хлорида кальция с молярной концентрацией 0,025моль/л (ρ=1г/см</w:t>
      </w:r>
      <w:r w:rsidRPr="006B5E0D">
        <w:rPr>
          <w:sz w:val="24"/>
          <w:szCs w:val="24"/>
          <w:vertAlign w:val="superscript"/>
        </w:rPr>
        <w:t>3</w:t>
      </w:r>
      <w:r w:rsidRPr="006B5E0D">
        <w:rPr>
          <w:sz w:val="24"/>
          <w:szCs w:val="24"/>
        </w:rPr>
        <w:t xml:space="preserve">), который </w:t>
      </w:r>
      <w:r w:rsidRPr="006B5E0D">
        <w:rPr>
          <w:sz w:val="24"/>
          <w:szCs w:val="24"/>
        </w:rPr>
        <w:lastRenderedPageBreak/>
        <w:t xml:space="preserve">готовят из сухого прокаленного вещества. Какова масса </w:t>
      </w:r>
      <w:r w:rsidRPr="006B5E0D">
        <w:rPr>
          <w:sz w:val="24"/>
          <w:szCs w:val="24"/>
          <w:lang w:val="en-US"/>
        </w:rPr>
        <w:t>CaCl</w:t>
      </w:r>
      <w:r w:rsidRPr="006B5E0D">
        <w:rPr>
          <w:sz w:val="24"/>
          <w:szCs w:val="24"/>
          <w:vertAlign w:val="subscript"/>
        </w:rPr>
        <w:t>2</w:t>
      </w:r>
      <w:r w:rsidRPr="006B5E0D">
        <w:rPr>
          <w:sz w:val="24"/>
          <w:szCs w:val="24"/>
        </w:rPr>
        <w:t>, необходимого для приготовления требуемого раствора?</w:t>
      </w:r>
    </w:p>
    <w:p w:rsidR="0019770B" w:rsidRPr="006B5E0D" w:rsidRDefault="0019770B" w:rsidP="001B0592">
      <w:pPr>
        <w:numPr>
          <w:ilvl w:val="0"/>
          <w:numId w:val="21"/>
        </w:numPr>
        <w:rPr>
          <w:sz w:val="24"/>
          <w:szCs w:val="24"/>
        </w:rPr>
      </w:pPr>
      <w:r w:rsidRPr="006B5E0D">
        <w:rPr>
          <w:sz w:val="24"/>
          <w:szCs w:val="24"/>
        </w:rPr>
        <w:t xml:space="preserve"> Определите фактор эквивалентности и рассчитайте молярную массу эквивалента вещества, указанного в схемах реакции первым:</w:t>
      </w:r>
    </w:p>
    <w:p w:rsidR="0019770B" w:rsidRPr="006B5E0D" w:rsidRDefault="0019770B" w:rsidP="001B0592">
      <w:pPr>
        <w:numPr>
          <w:ilvl w:val="1"/>
          <w:numId w:val="21"/>
        </w:numPr>
        <w:rPr>
          <w:sz w:val="24"/>
          <w:szCs w:val="24"/>
          <w:lang w:val="en-US"/>
        </w:rPr>
      </w:pPr>
      <w:r w:rsidRPr="006B5E0D">
        <w:rPr>
          <w:sz w:val="24"/>
          <w:szCs w:val="24"/>
          <w:lang w:val="en-US"/>
        </w:rPr>
        <w:t>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NaOH → NaHSO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1"/>
          <w:numId w:val="21"/>
        </w:numPr>
        <w:rPr>
          <w:sz w:val="24"/>
          <w:szCs w:val="24"/>
          <w:lang w:val="en-US"/>
        </w:rPr>
      </w:pPr>
      <w:r w:rsidRPr="006B5E0D">
        <w:rPr>
          <w:sz w:val="24"/>
          <w:szCs w:val="24"/>
          <w:lang w:val="en-US"/>
        </w:rPr>
        <w:t>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NaOH → 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1"/>
          <w:numId w:val="21"/>
        </w:numPr>
        <w:rPr>
          <w:sz w:val="24"/>
          <w:szCs w:val="24"/>
          <w:lang w:val="en-US"/>
        </w:rPr>
      </w:pPr>
      <w:r w:rsidRPr="006B5E0D">
        <w:rPr>
          <w:sz w:val="24"/>
          <w:szCs w:val="24"/>
          <w:lang w:val="en-US"/>
        </w:rPr>
        <w:t>Cr</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2</w:t>
      </w:r>
      <w:r w:rsidRPr="006B5E0D">
        <w:rPr>
          <w:sz w:val="24"/>
          <w:szCs w:val="24"/>
          <w:lang w:val="en-US"/>
        </w:rPr>
        <w:t xml:space="preserve"> + KOH → K</w:t>
      </w:r>
      <w:r w:rsidRPr="006B5E0D">
        <w:rPr>
          <w:sz w:val="24"/>
          <w:szCs w:val="24"/>
          <w:vertAlign w:val="subscript"/>
          <w:lang w:val="en-US"/>
        </w:rPr>
        <w:t>2</w:t>
      </w:r>
      <w:r w:rsidRPr="006B5E0D">
        <w:rPr>
          <w:sz w:val="24"/>
          <w:szCs w:val="24"/>
          <w:lang w:val="en-US"/>
        </w:rPr>
        <w:t>CrO</w:t>
      </w:r>
      <w:r w:rsidRPr="006B5E0D">
        <w:rPr>
          <w:sz w:val="24"/>
          <w:szCs w:val="24"/>
          <w:vertAlign w:val="subscript"/>
          <w:lang w:val="en-US"/>
        </w:rPr>
        <w:t>4</w:t>
      </w:r>
      <w:r w:rsidRPr="006B5E0D">
        <w:rPr>
          <w:sz w:val="24"/>
          <w:szCs w:val="24"/>
          <w:lang w:val="en-US"/>
        </w:rPr>
        <w:t xml:space="preserve"> + K</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2"/>
          <w:numId w:val="21"/>
        </w:numPr>
        <w:tabs>
          <w:tab w:val="num" w:pos="720"/>
        </w:tabs>
        <w:ind w:left="720"/>
        <w:rPr>
          <w:sz w:val="24"/>
          <w:szCs w:val="24"/>
        </w:rPr>
      </w:pPr>
      <w:r w:rsidRPr="006B5E0D">
        <w:rPr>
          <w:sz w:val="24"/>
          <w:szCs w:val="24"/>
        </w:rPr>
        <w:t>Рассчитайте молярную массу эквивалента:</w:t>
      </w:r>
    </w:p>
    <w:p w:rsidR="0019770B" w:rsidRPr="006B5E0D" w:rsidRDefault="0019770B" w:rsidP="001B0592">
      <w:pPr>
        <w:numPr>
          <w:ilvl w:val="0"/>
          <w:numId w:val="22"/>
        </w:numPr>
        <w:rPr>
          <w:sz w:val="24"/>
          <w:szCs w:val="24"/>
        </w:rPr>
      </w:pPr>
      <w:r w:rsidRPr="006B5E0D">
        <w:rPr>
          <w:sz w:val="24"/>
          <w:szCs w:val="24"/>
        </w:rPr>
        <w:t>фосфорной кислоты в реакции полного обмена протонов;</w:t>
      </w:r>
    </w:p>
    <w:p w:rsidR="0019770B" w:rsidRPr="006B5E0D" w:rsidRDefault="0019770B" w:rsidP="001B0592">
      <w:pPr>
        <w:numPr>
          <w:ilvl w:val="0"/>
          <w:numId w:val="22"/>
        </w:numPr>
        <w:rPr>
          <w:sz w:val="24"/>
          <w:szCs w:val="24"/>
        </w:rPr>
      </w:pPr>
      <w:r w:rsidRPr="006B5E0D">
        <w:rPr>
          <w:sz w:val="24"/>
          <w:szCs w:val="24"/>
        </w:rPr>
        <w:t>сульфата железа (</w:t>
      </w:r>
      <w:r w:rsidRPr="006B5E0D">
        <w:rPr>
          <w:sz w:val="24"/>
          <w:szCs w:val="24"/>
          <w:lang w:val="en-US"/>
        </w:rPr>
        <w:t>III</w:t>
      </w:r>
      <w:r w:rsidRPr="006B5E0D">
        <w:rPr>
          <w:sz w:val="24"/>
          <w:szCs w:val="24"/>
        </w:rPr>
        <w:t>) в реакции полного обмена ионов железа.</w:t>
      </w:r>
    </w:p>
    <w:p w:rsidR="0019770B" w:rsidRPr="006B5E0D" w:rsidRDefault="0019770B" w:rsidP="00A54B06">
      <w:pPr>
        <w:ind w:left="708"/>
        <w:rPr>
          <w:sz w:val="24"/>
          <w:szCs w:val="24"/>
        </w:rPr>
      </w:pPr>
      <w:r w:rsidRPr="006B5E0D">
        <w:rPr>
          <w:sz w:val="24"/>
          <w:szCs w:val="24"/>
        </w:rPr>
        <w:t xml:space="preserve">Рассчитайте молярную концентрацию эквивалента фосфорной кислоты (в реакции </w:t>
      </w:r>
      <w:r w:rsidRPr="006B5E0D">
        <w:rPr>
          <w:i/>
          <w:sz w:val="24"/>
          <w:szCs w:val="24"/>
        </w:rPr>
        <w:t>а</w:t>
      </w:r>
      <w:r w:rsidRPr="006B5E0D">
        <w:rPr>
          <w:sz w:val="24"/>
          <w:szCs w:val="24"/>
        </w:rPr>
        <w:t>), если 10г кислоты содержится в объёме раствора 1,5л.</w:t>
      </w:r>
    </w:p>
    <w:p w:rsidR="0019770B" w:rsidRPr="006B5E0D" w:rsidRDefault="0019770B" w:rsidP="001B0592">
      <w:pPr>
        <w:numPr>
          <w:ilvl w:val="1"/>
          <w:numId w:val="22"/>
        </w:numPr>
        <w:tabs>
          <w:tab w:val="num" w:pos="720"/>
        </w:tabs>
        <w:ind w:left="720"/>
        <w:rPr>
          <w:sz w:val="24"/>
          <w:szCs w:val="24"/>
        </w:rPr>
      </w:pPr>
      <w:r w:rsidRPr="006B5E0D">
        <w:rPr>
          <w:sz w:val="24"/>
          <w:szCs w:val="24"/>
        </w:rPr>
        <w:t xml:space="preserve">Рассчитайте, сколько миллилитров фосфорной кислоты (ρ=1,075г/мл) с массовой долей 13,77%, нужно для приготовления 1л раствора с молярной концентрацией эквивалента С(1/3 </w:t>
      </w:r>
      <w:r w:rsidRPr="006B5E0D">
        <w:rPr>
          <w:sz w:val="24"/>
          <w:szCs w:val="24"/>
          <w:lang w:val="en-US"/>
        </w:rPr>
        <w:t>H</w:t>
      </w:r>
      <w:r w:rsidRPr="006B5E0D">
        <w:rPr>
          <w:sz w:val="24"/>
          <w:szCs w:val="24"/>
          <w:vertAlign w:val="subscript"/>
        </w:rPr>
        <w:t>3</w:t>
      </w:r>
      <w:r w:rsidRPr="006B5E0D">
        <w:rPr>
          <w:sz w:val="24"/>
          <w:szCs w:val="24"/>
          <w:lang w:val="en-US"/>
        </w:rPr>
        <w:t>PO</w:t>
      </w:r>
      <w:r w:rsidRPr="006B5E0D">
        <w:rPr>
          <w:sz w:val="24"/>
          <w:szCs w:val="24"/>
          <w:vertAlign w:val="subscript"/>
        </w:rPr>
        <w:t>4</w:t>
      </w:r>
      <w:r w:rsidRPr="006B5E0D">
        <w:rPr>
          <w:sz w:val="24"/>
          <w:szCs w:val="24"/>
        </w:rPr>
        <w:t>)=2моль/л.</w:t>
      </w:r>
    </w:p>
    <w:p w:rsidR="0019770B" w:rsidRPr="006B5E0D" w:rsidRDefault="0019770B" w:rsidP="001B0592">
      <w:pPr>
        <w:numPr>
          <w:ilvl w:val="0"/>
          <w:numId w:val="23"/>
        </w:numPr>
        <w:tabs>
          <w:tab w:val="num" w:pos="720"/>
        </w:tabs>
        <w:ind w:left="720"/>
        <w:rPr>
          <w:sz w:val="24"/>
          <w:szCs w:val="24"/>
        </w:rPr>
      </w:pPr>
      <w:r w:rsidRPr="006B5E0D">
        <w:rPr>
          <w:sz w:val="24"/>
          <w:szCs w:val="24"/>
        </w:rPr>
        <w:t>Рассчитайте моляльность раствора серной кислоты:</w:t>
      </w:r>
    </w:p>
    <w:p w:rsidR="0019770B" w:rsidRPr="006B5E0D" w:rsidRDefault="0019770B" w:rsidP="001B0592">
      <w:pPr>
        <w:numPr>
          <w:ilvl w:val="1"/>
          <w:numId w:val="23"/>
        </w:numPr>
        <w:rPr>
          <w:sz w:val="24"/>
          <w:szCs w:val="24"/>
        </w:rPr>
      </w:pPr>
      <w:r w:rsidRPr="006B5E0D">
        <w:rPr>
          <w:sz w:val="24"/>
          <w:szCs w:val="24"/>
        </w:rPr>
        <w:t>с массовой долей 10%</w:t>
      </w:r>
      <w:r w:rsidRPr="006B5E0D">
        <w:rPr>
          <w:sz w:val="24"/>
          <w:szCs w:val="24"/>
          <w:lang w:val="en-US"/>
        </w:rPr>
        <w:t>;</w:t>
      </w:r>
    </w:p>
    <w:p w:rsidR="0019770B" w:rsidRPr="006B5E0D" w:rsidRDefault="0019770B" w:rsidP="001B0592">
      <w:pPr>
        <w:numPr>
          <w:ilvl w:val="1"/>
          <w:numId w:val="23"/>
        </w:numPr>
        <w:rPr>
          <w:sz w:val="24"/>
          <w:szCs w:val="24"/>
        </w:rPr>
      </w:pPr>
      <w:r w:rsidRPr="006B5E0D">
        <w:rPr>
          <w:sz w:val="24"/>
          <w:szCs w:val="24"/>
        </w:rPr>
        <w:t>с молярной концентрацией 0,611 моль/л и плотностью 1,025г/мл</w:t>
      </w:r>
      <w:r w:rsidRPr="006B5E0D">
        <w:rPr>
          <w:sz w:val="24"/>
          <w:szCs w:val="24"/>
          <w:lang w:val="en-US"/>
        </w:rPr>
        <w:t>;</w:t>
      </w:r>
    </w:p>
    <w:p w:rsidR="0019770B" w:rsidRPr="006B5E0D" w:rsidRDefault="0019770B" w:rsidP="001B0592">
      <w:pPr>
        <w:numPr>
          <w:ilvl w:val="1"/>
          <w:numId w:val="23"/>
        </w:numPr>
        <w:rPr>
          <w:sz w:val="24"/>
          <w:szCs w:val="24"/>
        </w:rPr>
      </w:pPr>
      <w:r w:rsidRPr="006B5E0D">
        <w:rPr>
          <w:sz w:val="24"/>
          <w:szCs w:val="24"/>
        </w:rPr>
        <w:t xml:space="preserve">с  молярной концентрацией эквивалента С(1/2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)=1моль/л и плотностью 1,02г/мл.</w:t>
      </w:r>
    </w:p>
    <w:p w:rsidR="0019770B" w:rsidRPr="006B5E0D" w:rsidRDefault="0019770B" w:rsidP="00A54B06">
      <w:pPr>
        <w:rPr>
          <w:sz w:val="24"/>
          <w:szCs w:val="24"/>
        </w:rPr>
      </w:pPr>
    </w:p>
    <w:p w:rsidR="0019770B" w:rsidRPr="006B5E0D" w:rsidRDefault="0019770B" w:rsidP="00A54B06">
      <w:pPr>
        <w:rPr>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69">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w:t>
      </w:r>
      <w:r w:rsidRPr="006B5E0D">
        <w:rPr>
          <w:sz w:val="24"/>
          <w:szCs w:val="24"/>
        </w:rPr>
        <w:lastRenderedPageBreak/>
        <w:t xml:space="preserve">168 с.: ил. - Режим доступа: </w:t>
      </w:r>
      <w:hyperlink r:id="rId70">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71">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 xml:space="preserve">ЭБС "Консультант студента": </w:t>
            </w:r>
            <w:r w:rsidRPr="006B5E0D">
              <w:rPr>
                <w:sz w:val="24"/>
                <w:szCs w:val="24"/>
                <w:vertAlign w:val="superscript"/>
              </w:rPr>
              <w:lastRenderedPageBreak/>
              <w:t>"Гуманитарные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72">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w:t>
            </w:r>
            <w:r w:rsidRPr="006B5E0D">
              <w:rPr>
                <w:color w:val="000000"/>
                <w:sz w:val="24"/>
                <w:szCs w:val="24"/>
                <w:shd w:val="clear" w:color="auto" w:fill="FFFFFF"/>
                <w:vertAlign w:val="superscript"/>
              </w:rPr>
              <w:lastRenderedPageBreak/>
              <w:t>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73">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74">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75">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w:t>
            </w:r>
            <w:r w:rsidRPr="006B5E0D">
              <w:rPr>
                <w:color w:val="000000"/>
                <w:sz w:val="24"/>
                <w:szCs w:val="24"/>
                <w:shd w:val="clear" w:color="auto" w:fill="FFFFFF"/>
                <w:vertAlign w:val="superscript"/>
              </w:rPr>
              <w:lastRenderedPageBreak/>
              <w:t>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r w:rsidRPr="006B5E0D">
        <w:rPr>
          <w:b/>
          <w:sz w:val="24"/>
          <w:szCs w:val="24"/>
        </w:rPr>
        <w:t xml:space="preserve">Тема занятия: </w:t>
      </w:r>
      <w:r w:rsidRPr="006B5E0D">
        <w:rPr>
          <w:b/>
          <w:caps/>
          <w:sz w:val="24"/>
          <w:szCs w:val="24"/>
        </w:rPr>
        <w:t>Определение молярной концентрации эквивалента растворенного вещества методом  титриметрического анализа.</w:t>
      </w:r>
    </w:p>
    <w:p w:rsidR="0019770B" w:rsidRPr="006B5E0D" w:rsidRDefault="0019770B" w:rsidP="00A54B06">
      <w:pPr>
        <w:jc w:val="both"/>
        <w:rPr>
          <w:sz w:val="24"/>
          <w:szCs w:val="24"/>
        </w:rPr>
      </w:pPr>
    </w:p>
    <w:p w:rsidR="0019770B" w:rsidRPr="006B5E0D" w:rsidRDefault="0019770B" w:rsidP="00A54B06">
      <w:pPr>
        <w:outlineLvl w:val="0"/>
        <w:rPr>
          <w:b/>
          <w:sz w:val="24"/>
          <w:szCs w:val="24"/>
        </w:rPr>
      </w:pPr>
      <w:r w:rsidRPr="006B5E0D">
        <w:rPr>
          <w:sz w:val="24"/>
          <w:szCs w:val="24"/>
        </w:rPr>
        <w:tab/>
      </w:r>
      <w:r w:rsidRPr="006B5E0D">
        <w:rPr>
          <w:b/>
          <w:sz w:val="24"/>
          <w:szCs w:val="24"/>
        </w:rPr>
        <w:t xml:space="preserve">Актуальность  темы </w:t>
      </w:r>
    </w:p>
    <w:p w:rsidR="0019770B" w:rsidRPr="006B5E0D" w:rsidRDefault="0019770B" w:rsidP="00A54B06">
      <w:pPr>
        <w:jc w:val="both"/>
        <w:rPr>
          <w:sz w:val="24"/>
          <w:szCs w:val="24"/>
        </w:rPr>
      </w:pPr>
      <w:r w:rsidRPr="006B5E0D">
        <w:rPr>
          <w:b/>
          <w:sz w:val="24"/>
          <w:szCs w:val="24"/>
        </w:rPr>
        <w:tab/>
      </w:r>
      <w:r w:rsidRPr="006B5E0D">
        <w:rPr>
          <w:sz w:val="24"/>
          <w:szCs w:val="24"/>
        </w:rPr>
        <w:t xml:space="preserve">В настоящее время для определения молярной концентрации эквивалента широко используется  титриметрический  анализ. Это один из  простых и доступных методов получения  химической информации. Его  применяют в  гистологических, физиологических, биохимических лабораториях для определения  химического состава  отдельных органов и тканей.  На результатах химического анализа  биологических жидкостей  основана диагностика и лечение  многих заболеваний. Титриметрический анализ позволяет решать вопросы пригодности различных препаратов для  лечебных целей. </w:t>
      </w:r>
    </w:p>
    <w:p w:rsidR="0019770B" w:rsidRPr="006B5E0D" w:rsidRDefault="0019770B" w:rsidP="00A54B06">
      <w:pPr>
        <w:jc w:val="both"/>
        <w:rPr>
          <w:sz w:val="24"/>
          <w:szCs w:val="24"/>
        </w:rPr>
      </w:pPr>
    </w:p>
    <w:p w:rsidR="0019770B" w:rsidRPr="006B5E0D" w:rsidRDefault="0019770B" w:rsidP="00A54B06">
      <w:pPr>
        <w:jc w:val="both"/>
        <w:outlineLvl w:val="0"/>
        <w:rPr>
          <w:b/>
          <w:sz w:val="24"/>
          <w:szCs w:val="24"/>
        </w:rPr>
      </w:pPr>
      <w:r w:rsidRPr="006B5E0D">
        <w:rPr>
          <w:sz w:val="24"/>
          <w:szCs w:val="24"/>
        </w:rPr>
        <w:tab/>
      </w:r>
      <w:r w:rsidRPr="006B5E0D">
        <w:rPr>
          <w:b/>
          <w:sz w:val="24"/>
          <w:szCs w:val="24"/>
        </w:rPr>
        <w:t>Цель занятия</w:t>
      </w:r>
    </w:p>
    <w:p w:rsidR="0019770B" w:rsidRPr="006B5E0D" w:rsidRDefault="0019770B" w:rsidP="001B0592">
      <w:pPr>
        <w:numPr>
          <w:ilvl w:val="0"/>
          <w:numId w:val="24"/>
        </w:numPr>
        <w:jc w:val="both"/>
        <w:rPr>
          <w:sz w:val="24"/>
          <w:szCs w:val="24"/>
        </w:rPr>
      </w:pPr>
      <w:r w:rsidRPr="006B5E0D">
        <w:rPr>
          <w:sz w:val="24"/>
          <w:szCs w:val="24"/>
        </w:rPr>
        <w:t>Приобрести  практические  навыки по  определению молярной  концентрации эквивалента растворенного вещества.</w:t>
      </w:r>
    </w:p>
    <w:p w:rsidR="0019770B" w:rsidRPr="006B5E0D" w:rsidRDefault="0019770B" w:rsidP="00A54B06">
      <w:pPr>
        <w:jc w:val="both"/>
        <w:rPr>
          <w:sz w:val="24"/>
          <w:szCs w:val="24"/>
        </w:rPr>
      </w:pPr>
    </w:p>
    <w:p w:rsidR="0019770B" w:rsidRPr="006B5E0D" w:rsidRDefault="0019770B" w:rsidP="003E22D4">
      <w:pPr>
        <w:jc w:val="both"/>
        <w:outlineLvl w:val="0"/>
        <w:rPr>
          <w:sz w:val="24"/>
          <w:szCs w:val="24"/>
        </w:rPr>
      </w:pPr>
      <w:r w:rsidRPr="006B5E0D">
        <w:rPr>
          <w:sz w:val="24"/>
          <w:szCs w:val="24"/>
        </w:rPr>
        <w:tab/>
      </w:r>
    </w:p>
    <w:p w:rsidR="0019770B" w:rsidRPr="006B5E0D" w:rsidRDefault="00F35480" w:rsidP="003E22D4">
      <w:pPr>
        <w:ind w:left="720"/>
        <w:jc w:val="both"/>
        <w:rPr>
          <w:sz w:val="24"/>
          <w:szCs w:val="24"/>
        </w:rPr>
      </w:pPr>
      <w:r w:rsidRPr="006B5E0D">
        <w:rPr>
          <w:b/>
          <w:sz w:val="24"/>
          <w:szCs w:val="24"/>
        </w:rPr>
        <w:lastRenderedPageBreak/>
        <w:t xml:space="preserve">Основные понятия, которые должны быть усвоены студентами в процессе изучения темы: </w:t>
      </w:r>
      <w:r w:rsidRPr="006B5E0D">
        <w:rPr>
          <w:sz w:val="24"/>
          <w:szCs w:val="24"/>
        </w:rPr>
        <w:t>титрование, метод нейтрализации, рабочий раствор, закон эквивалентов.</w:t>
      </w:r>
    </w:p>
    <w:p w:rsidR="0019770B" w:rsidRPr="006B5E0D" w:rsidRDefault="0019770B" w:rsidP="00A54B06">
      <w:pPr>
        <w:jc w:val="both"/>
        <w:rPr>
          <w:sz w:val="24"/>
          <w:szCs w:val="24"/>
        </w:rPr>
      </w:pPr>
    </w:p>
    <w:p w:rsidR="0019770B" w:rsidRPr="006B5E0D" w:rsidRDefault="0019770B" w:rsidP="00A54B06">
      <w:pPr>
        <w:ind w:firstLine="708"/>
        <w:rPr>
          <w:b/>
          <w:sz w:val="24"/>
          <w:szCs w:val="24"/>
        </w:rPr>
      </w:pPr>
      <w:r w:rsidRPr="006B5E0D">
        <w:rPr>
          <w:b/>
          <w:sz w:val="24"/>
          <w:szCs w:val="24"/>
        </w:rPr>
        <w:t xml:space="preserve">Задачи для самоконтроля </w:t>
      </w:r>
      <w:r w:rsidRPr="006B5E0D">
        <w:rPr>
          <w:sz w:val="24"/>
          <w:szCs w:val="24"/>
        </w:rPr>
        <w:t>(проверка исходного уровня знаний)</w:t>
      </w:r>
    </w:p>
    <w:p w:rsidR="0019770B" w:rsidRPr="006B5E0D" w:rsidRDefault="0019770B" w:rsidP="001B0592">
      <w:pPr>
        <w:numPr>
          <w:ilvl w:val="0"/>
          <w:numId w:val="28"/>
        </w:numPr>
        <w:jc w:val="both"/>
        <w:rPr>
          <w:sz w:val="24"/>
          <w:szCs w:val="24"/>
        </w:rPr>
      </w:pPr>
      <w:r w:rsidRPr="006B5E0D">
        <w:rPr>
          <w:sz w:val="24"/>
          <w:szCs w:val="24"/>
        </w:rPr>
        <w:t>Рассчитайте  объем спирта и массу йода, необходимых для приготовления спиртовой  йодной настойки массой 500г  с массовой долей  йода 5% (плотность спирта 0,8г/мл).</w:t>
      </w:r>
    </w:p>
    <w:p w:rsidR="0019770B" w:rsidRPr="006B5E0D" w:rsidRDefault="0019770B" w:rsidP="001B0592">
      <w:pPr>
        <w:numPr>
          <w:ilvl w:val="0"/>
          <w:numId w:val="28"/>
        </w:numPr>
        <w:jc w:val="both"/>
        <w:rPr>
          <w:sz w:val="24"/>
          <w:szCs w:val="24"/>
        </w:rPr>
      </w:pPr>
      <w:r w:rsidRPr="006B5E0D">
        <w:rPr>
          <w:sz w:val="24"/>
          <w:szCs w:val="24"/>
        </w:rPr>
        <w:t>Какой  объем  раствора  серной кислоты с массовой долей  96% (ρ</w:t>
      </w:r>
      <w:r w:rsidRPr="006B5E0D">
        <w:rPr>
          <w:sz w:val="24"/>
          <w:szCs w:val="24"/>
          <w:vertAlign w:val="subscript"/>
        </w:rPr>
        <w:t>р-ра</w:t>
      </w:r>
      <w:r w:rsidRPr="006B5E0D">
        <w:rPr>
          <w:sz w:val="24"/>
          <w:szCs w:val="24"/>
        </w:rPr>
        <w:t>=1,84г/мл) нужно взять  для  приготовления 1л раствора с С= 0,25моль/л?</w:t>
      </w:r>
    </w:p>
    <w:p w:rsidR="0019770B" w:rsidRPr="006B5E0D" w:rsidRDefault="0019770B" w:rsidP="001B0592">
      <w:pPr>
        <w:numPr>
          <w:ilvl w:val="0"/>
          <w:numId w:val="28"/>
        </w:numPr>
        <w:jc w:val="both"/>
        <w:rPr>
          <w:sz w:val="24"/>
          <w:szCs w:val="24"/>
        </w:rPr>
      </w:pPr>
      <w:r w:rsidRPr="006B5E0D">
        <w:rPr>
          <w:sz w:val="24"/>
          <w:szCs w:val="24"/>
        </w:rPr>
        <w:t>Рассчитайте  массу навески перманганата  калия, необходимую для приготовления  0,5л раствора с концентрацией С(1/5 КМ</w:t>
      </w:r>
      <w:r w:rsidRPr="006B5E0D">
        <w:rPr>
          <w:sz w:val="24"/>
          <w:szCs w:val="24"/>
          <w:lang w:val="en-US"/>
        </w:rPr>
        <w:t>n</w:t>
      </w:r>
      <w:r w:rsidRPr="006B5E0D">
        <w:rPr>
          <w:sz w:val="24"/>
          <w:szCs w:val="24"/>
        </w:rPr>
        <w:t>О</w:t>
      </w:r>
      <w:r w:rsidRPr="006B5E0D">
        <w:rPr>
          <w:sz w:val="24"/>
          <w:szCs w:val="24"/>
          <w:vertAlign w:val="subscript"/>
        </w:rPr>
        <w:t>4</w:t>
      </w:r>
      <w:r w:rsidRPr="006B5E0D">
        <w:rPr>
          <w:sz w:val="24"/>
          <w:szCs w:val="24"/>
        </w:rPr>
        <w:t>) = 0,05моль/л.</w:t>
      </w:r>
    </w:p>
    <w:p w:rsidR="0019770B" w:rsidRPr="006B5E0D" w:rsidRDefault="0019770B" w:rsidP="00A54B06">
      <w:pPr>
        <w:jc w:val="both"/>
        <w:rPr>
          <w:sz w:val="24"/>
          <w:szCs w:val="24"/>
        </w:rPr>
      </w:pPr>
    </w:p>
    <w:p w:rsidR="0019770B" w:rsidRPr="006B5E0D" w:rsidRDefault="0019770B" w:rsidP="00A54B06">
      <w:pPr>
        <w:jc w:val="center"/>
        <w:outlineLvl w:val="0"/>
        <w:rPr>
          <w:b/>
          <w:sz w:val="24"/>
          <w:szCs w:val="24"/>
        </w:rPr>
      </w:pPr>
      <w:r w:rsidRPr="006B5E0D">
        <w:rPr>
          <w:b/>
          <w:sz w:val="24"/>
          <w:szCs w:val="24"/>
        </w:rPr>
        <w:t>Теоретический материал к занятию</w:t>
      </w:r>
    </w:p>
    <w:p w:rsidR="0019770B" w:rsidRPr="006B5E0D" w:rsidRDefault="0019770B" w:rsidP="00A54B06">
      <w:pPr>
        <w:jc w:val="center"/>
        <w:rPr>
          <w:b/>
          <w:sz w:val="24"/>
          <w:szCs w:val="24"/>
        </w:rPr>
      </w:pPr>
    </w:p>
    <w:p w:rsidR="0019770B" w:rsidRPr="006B5E0D" w:rsidRDefault="0019770B" w:rsidP="001B0592">
      <w:pPr>
        <w:numPr>
          <w:ilvl w:val="0"/>
          <w:numId w:val="29"/>
        </w:numPr>
        <w:jc w:val="both"/>
        <w:rPr>
          <w:b/>
          <w:sz w:val="24"/>
          <w:szCs w:val="24"/>
        </w:rPr>
      </w:pPr>
      <w:r w:rsidRPr="006B5E0D">
        <w:rPr>
          <w:b/>
          <w:sz w:val="24"/>
          <w:szCs w:val="24"/>
        </w:rPr>
        <w:t>Теоретические основы титриметрического анализа. Закон эквивалентов.</w:t>
      </w:r>
    </w:p>
    <w:p w:rsidR="0019770B" w:rsidRPr="006B5E0D" w:rsidRDefault="0019770B" w:rsidP="00A54B06">
      <w:pPr>
        <w:ind w:firstLine="708"/>
        <w:jc w:val="both"/>
        <w:rPr>
          <w:sz w:val="24"/>
          <w:szCs w:val="24"/>
        </w:rPr>
      </w:pPr>
      <w:r w:rsidRPr="006B5E0D">
        <w:rPr>
          <w:sz w:val="24"/>
          <w:szCs w:val="24"/>
        </w:rPr>
        <w:t>Химические вещества реагируют между собой  в определенных количественных  соотношениях. Уравнение  реакции показывает минимальные целочисленные количества химических веществ, вступающих в реакцию, а также образующихся в результате реакции. В общем случае эти  количества различны. Использование понятия - химический эквивалент вещества, дает возможность выразить количества реагирующих и образующихся веществ одинаковыми числами.</w:t>
      </w:r>
    </w:p>
    <w:p w:rsidR="0019770B" w:rsidRPr="006B5E0D" w:rsidRDefault="0019770B" w:rsidP="00A54B06">
      <w:pPr>
        <w:ind w:firstLine="708"/>
        <w:jc w:val="both"/>
        <w:rPr>
          <w:sz w:val="24"/>
          <w:szCs w:val="24"/>
        </w:rPr>
      </w:pPr>
      <w:r w:rsidRPr="006B5E0D">
        <w:rPr>
          <w:sz w:val="24"/>
          <w:szCs w:val="24"/>
        </w:rPr>
        <w:t>Из самого определения понятия химического эквивалента вытекает, что в химической реакции обязательно участвует равное число эквивалентов двух веществ (кислоты и основания, окислителя и восстановителя, и т.д.). Равными оказываются и количества вещества эквивалента тех же веществ:</w:t>
      </w:r>
    </w:p>
    <w:p w:rsidR="0019770B" w:rsidRPr="006B5E0D" w:rsidRDefault="0019770B" w:rsidP="00A54B06">
      <w:pPr>
        <w:jc w:val="center"/>
        <w:rPr>
          <w:sz w:val="24"/>
          <w:szCs w:val="24"/>
        </w:rPr>
      </w:pPr>
      <w:r w:rsidRPr="006B5E0D">
        <w:rPr>
          <w:sz w:val="24"/>
          <w:szCs w:val="24"/>
          <w:lang w:val="en-US"/>
        </w:rPr>
        <w:t>n</w:t>
      </w:r>
      <w:r w:rsidRPr="006B5E0D">
        <w:rPr>
          <w:sz w:val="24"/>
          <w:szCs w:val="24"/>
        </w:rPr>
        <w:t>(1/</w:t>
      </w:r>
      <w:r w:rsidRPr="006B5E0D">
        <w:rPr>
          <w:sz w:val="24"/>
          <w:szCs w:val="24"/>
          <w:lang w:val="en-US"/>
        </w:rPr>
        <w:t>z</w:t>
      </w:r>
      <w:r w:rsidRPr="006B5E0D">
        <w:rPr>
          <w:sz w:val="24"/>
          <w:szCs w:val="24"/>
          <w:vertAlign w:val="subscript"/>
        </w:rPr>
        <w:t>1</w:t>
      </w:r>
      <w:r w:rsidRPr="006B5E0D">
        <w:rPr>
          <w:sz w:val="24"/>
          <w:szCs w:val="24"/>
          <w:lang w:val="en-US"/>
        </w:rPr>
        <w:t>X</w:t>
      </w:r>
      <w:r w:rsidRPr="006B5E0D">
        <w:rPr>
          <w:sz w:val="24"/>
          <w:szCs w:val="24"/>
          <w:vertAlign w:val="subscript"/>
        </w:rPr>
        <w:t>1</w:t>
      </w:r>
      <w:r w:rsidRPr="006B5E0D">
        <w:rPr>
          <w:sz w:val="24"/>
          <w:szCs w:val="24"/>
        </w:rPr>
        <w:t xml:space="preserve">) = </w:t>
      </w:r>
      <w:r w:rsidRPr="006B5E0D">
        <w:rPr>
          <w:sz w:val="24"/>
          <w:szCs w:val="24"/>
          <w:lang w:val="en-US"/>
        </w:rPr>
        <w:t>n</w:t>
      </w:r>
      <w:r w:rsidRPr="006B5E0D">
        <w:rPr>
          <w:sz w:val="24"/>
          <w:szCs w:val="24"/>
        </w:rPr>
        <w:t>(1/</w:t>
      </w:r>
      <w:r w:rsidRPr="006B5E0D">
        <w:rPr>
          <w:sz w:val="24"/>
          <w:szCs w:val="24"/>
          <w:lang w:val="en-US"/>
        </w:rPr>
        <w:t>z</w:t>
      </w:r>
      <w:r w:rsidRPr="006B5E0D">
        <w:rPr>
          <w:sz w:val="24"/>
          <w:szCs w:val="24"/>
          <w:vertAlign w:val="subscript"/>
        </w:rPr>
        <w:t>2</w:t>
      </w:r>
      <w:r w:rsidRPr="006B5E0D">
        <w:rPr>
          <w:sz w:val="24"/>
          <w:szCs w:val="24"/>
          <w:lang w:val="en-US"/>
        </w:rPr>
        <w:t>X</w:t>
      </w:r>
      <w:r w:rsidRPr="006B5E0D">
        <w:rPr>
          <w:sz w:val="24"/>
          <w:szCs w:val="24"/>
          <w:vertAlign w:val="subscript"/>
        </w:rPr>
        <w:t>2</w:t>
      </w:r>
      <w:r w:rsidRPr="006B5E0D">
        <w:rPr>
          <w:sz w:val="24"/>
          <w:szCs w:val="24"/>
        </w:rPr>
        <w:t>)</w:t>
      </w: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sz w:val="24"/>
          <w:szCs w:val="24"/>
        </w:rPr>
        <w:t>Это равенство представляет собой математическое выражение закона эквивалентов. Выразим количество вещества эквивалента через концентрацию и объём раствора:</w:t>
      </w:r>
    </w:p>
    <w:p w:rsidR="0019770B" w:rsidRPr="006B5E0D" w:rsidRDefault="0019770B" w:rsidP="00A54B06">
      <w:pPr>
        <w:rPr>
          <w:sz w:val="24"/>
          <w:szCs w:val="24"/>
        </w:rPr>
      </w:pPr>
    </w:p>
    <w:p w:rsidR="0019770B" w:rsidRPr="006B5E0D" w:rsidRDefault="0019770B" w:rsidP="00A54B06">
      <w:pPr>
        <w:jc w:val="center"/>
        <w:rPr>
          <w:sz w:val="24"/>
          <w:szCs w:val="24"/>
        </w:rPr>
      </w:pPr>
      <w:r w:rsidRPr="006B5E0D">
        <w:rPr>
          <w:sz w:val="24"/>
          <w:szCs w:val="24"/>
          <w:lang w:val="en-US"/>
        </w:rPr>
        <w:t>n</w:t>
      </w:r>
      <w:r w:rsidRPr="006B5E0D">
        <w:rPr>
          <w:sz w:val="24"/>
          <w:szCs w:val="24"/>
        </w:rPr>
        <w:t>(1/</w:t>
      </w:r>
      <w:r w:rsidRPr="006B5E0D">
        <w:rPr>
          <w:sz w:val="24"/>
          <w:szCs w:val="24"/>
          <w:lang w:val="en-US"/>
        </w:rPr>
        <w:t>z</w:t>
      </w:r>
      <w:r w:rsidRPr="006B5E0D">
        <w:rPr>
          <w:sz w:val="24"/>
          <w:szCs w:val="24"/>
        </w:rPr>
        <w:t xml:space="preserve"> </w:t>
      </w:r>
      <w:r w:rsidRPr="006B5E0D">
        <w:rPr>
          <w:sz w:val="24"/>
          <w:szCs w:val="24"/>
          <w:lang w:val="en-US"/>
        </w:rPr>
        <w:t>X</w:t>
      </w:r>
      <w:r w:rsidRPr="006B5E0D">
        <w:rPr>
          <w:sz w:val="24"/>
          <w:szCs w:val="24"/>
        </w:rPr>
        <w:t xml:space="preserve">) = </w:t>
      </w:r>
      <w:r w:rsidRPr="006B5E0D">
        <w:rPr>
          <w:sz w:val="24"/>
          <w:szCs w:val="24"/>
          <w:lang w:val="en-US"/>
        </w:rPr>
        <w:t>C</w:t>
      </w:r>
      <w:r w:rsidRPr="006B5E0D">
        <w:rPr>
          <w:sz w:val="24"/>
          <w:szCs w:val="24"/>
        </w:rPr>
        <w:t>(1/</w:t>
      </w:r>
      <w:r w:rsidRPr="006B5E0D">
        <w:rPr>
          <w:sz w:val="24"/>
          <w:szCs w:val="24"/>
          <w:lang w:val="en-US"/>
        </w:rPr>
        <w:t>z</w:t>
      </w:r>
      <w:r w:rsidRPr="006B5E0D">
        <w:rPr>
          <w:sz w:val="24"/>
          <w:szCs w:val="24"/>
        </w:rPr>
        <w:t xml:space="preserve"> </w:t>
      </w:r>
      <w:r w:rsidRPr="006B5E0D">
        <w:rPr>
          <w:sz w:val="24"/>
          <w:szCs w:val="24"/>
          <w:lang w:val="en-US"/>
        </w:rPr>
        <w:t>X</w:t>
      </w:r>
      <w:r w:rsidRPr="006B5E0D">
        <w:rPr>
          <w:sz w:val="24"/>
          <w:szCs w:val="24"/>
        </w:rPr>
        <w:t xml:space="preserve">) × </w:t>
      </w:r>
      <w:r w:rsidRPr="006B5E0D">
        <w:rPr>
          <w:sz w:val="24"/>
          <w:szCs w:val="24"/>
          <w:lang w:val="en-US"/>
        </w:rPr>
        <w:t>V</w:t>
      </w: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sz w:val="24"/>
          <w:szCs w:val="24"/>
        </w:rPr>
        <w:t>Тогда получим закон эквивалентов в виде формулы, наиболее употребительной для расчётов в титриметрическом анализе:</w:t>
      </w:r>
    </w:p>
    <w:p w:rsidR="0019770B" w:rsidRPr="006B5E0D" w:rsidRDefault="0019770B" w:rsidP="00A54B06">
      <w:pPr>
        <w:rPr>
          <w:sz w:val="24"/>
          <w:szCs w:val="24"/>
        </w:rPr>
      </w:pPr>
    </w:p>
    <w:p w:rsidR="0019770B" w:rsidRPr="006B5E0D" w:rsidRDefault="0019770B" w:rsidP="00A54B06">
      <w:pPr>
        <w:jc w:val="center"/>
        <w:outlineLvl w:val="0"/>
        <w:rPr>
          <w:sz w:val="24"/>
          <w:szCs w:val="24"/>
        </w:rPr>
      </w:pPr>
      <w:r w:rsidRPr="006B5E0D">
        <w:rPr>
          <w:sz w:val="24"/>
          <w:szCs w:val="24"/>
          <w:lang w:val="en-US"/>
        </w:rPr>
        <w:t>C</w:t>
      </w:r>
      <w:r w:rsidRPr="006B5E0D">
        <w:rPr>
          <w:sz w:val="24"/>
          <w:szCs w:val="24"/>
        </w:rPr>
        <w:t>(1/</w:t>
      </w:r>
      <w:r w:rsidRPr="006B5E0D">
        <w:rPr>
          <w:sz w:val="24"/>
          <w:szCs w:val="24"/>
          <w:lang w:val="en-US"/>
        </w:rPr>
        <w:t>z</w:t>
      </w:r>
      <w:r w:rsidRPr="006B5E0D">
        <w:rPr>
          <w:sz w:val="24"/>
          <w:szCs w:val="24"/>
          <w:vertAlign w:val="subscript"/>
        </w:rPr>
        <w:t>1</w:t>
      </w:r>
      <w:r w:rsidRPr="006B5E0D">
        <w:rPr>
          <w:sz w:val="24"/>
          <w:szCs w:val="24"/>
          <w:lang w:val="en-US"/>
        </w:rPr>
        <w:t>X</w:t>
      </w:r>
      <w:r w:rsidRPr="006B5E0D">
        <w:rPr>
          <w:sz w:val="24"/>
          <w:szCs w:val="24"/>
          <w:vertAlign w:val="subscript"/>
        </w:rPr>
        <w:t>1</w:t>
      </w:r>
      <w:r w:rsidRPr="006B5E0D">
        <w:rPr>
          <w:sz w:val="24"/>
          <w:szCs w:val="24"/>
        </w:rPr>
        <w:t xml:space="preserve">) × </w:t>
      </w:r>
      <w:r w:rsidRPr="006B5E0D">
        <w:rPr>
          <w:sz w:val="24"/>
          <w:szCs w:val="24"/>
          <w:lang w:val="en-US"/>
        </w:rPr>
        <w:t>V</w:t>
      </w:r>
      <w:r w:rsidRPr="006B5E0D">
        <w:rPr>
          <w:sz w:val="24"/>
          <w:szCs w:val="24"/>
          <w:vertAlign w:val="subscript"/>
        </w:rPr>
        <w:t>1</w:t>
      </w:r>
      <w:r w:rsidRPr="006B5E0D">
        <w:rPr>
          <w:sz w:val="24"/>
          <w:szCs w:val="24"/>
        </w:rPr>
        <w:t xml:space="preserve"> = </w:t>
      </w:r>
      <w:r w:rsidRPr="006B5E0D">
        <w:rPr>
          <w:sz w:val="24"/>
          <w:szCs w:val="24"/>
          <w:lang w:val="en-US"/>
        </w:rPr>
        <w:t>C</w:t>
      </w:r>
      <w:r w:rsidRPr="006B5E0D">
        <w:rPr>
          <w:sz w:val="24"/>
          <w:szCs w:val="24"/>
        </w:rPr>
        <w:t>(1/</w:t>
      </w:r>
      <w:r w:rsidRPr="006B5E0D">
        <w:rPr>
          <w:sz w:val="24"/>
          <w:szCs w:val="24"/>
          <w:lang w:val="en-US"/>
        </w:rPr>
        <w:t>z</w:t>
      </w:r>
      <w:r w:rsidRPr="006B5E0D">
        <w:rPr>
          <w:sz w:val="24"/>
          <w:szCs w:val="24"/>
          <w:vertAlign w:val="subscript"/>
        </w:rPr>
        <w:t>2</w:t>
      </w:r>
      <w:r w:rsidRPr="006B5E0D">
        <w:rPr>
          <w:sz w:val="24"/>
          <w:szCs w:val="24"/>
          <w:lang w:val="en-US"/>
        </w:rPr>
        <w:t>X</w:t>
      </w:r>
      <w:r w:rsidRPr="006B5E0D">
        <w:rPr>
          <w:sz w:val="24"/>
          <w:szCs w:val="24"/>
          <w:vertAlign w:val="subscript"/>
        </w:rPr>
        <w:t>2</w:t>
      </w:r>
      <w:r w:rsidRPr="006B5E0D">
        <w:rPr>
          <w:sz w:val="24"/>
          <w:szCs w:val="24"/>
        </w:rPr>
        <w:t xml:space="preserve">) × </w:t>
      </w:r>
      <w:r w:rsidRPr="006B5E0D">
        <w:rPr>
          <w:sz w:val="24"/>
          <w:szCs w:val="24"/>
          <w:lang w:val="en-US"/>
        </w:rPr>
        <w:t>V</w:t>
      </w:r>
      <w:r w:rsidRPr="006B5E0D">
        <w:rPr>
          <w:sz w:val="24"/>
          <w:szCs w:val="24"/>
          <w:vertAlign w:val="subscript"/>
        </w:rPr>
        <w:t>2</w:t>
      </w: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sz w:val="24"/>
          <w:szCs w:val="24"/>
        </w:rPr>
        <w:t>Зная объёмы растворов, содержащих равные количества вещества эквивалента, концентрацию одного из них, рассчитывают концентрацию другого раствора:</w:t>
      </w:r>
    </w:p>
    <w:p w:rsidR="0019770B" w:rsidRPr="006B5E0D" w:rsidRDefault="0019770B" w:rsidP="00A54B06">
      <w:pPr>
        <w:rPr>
          <w:sz w:val="24"/>
          <w:szCs w:val="24"/>
        </w:rPr>
      </w:pPr>
    </w:p>
    <w:p w:rsidR="0019770B" w:rsidRPr="006B5E0D" w:rsidRDefault="008A3588" w:rsidP="00A54B06">
      <w:pPr>
        <w:rPr>
          <w:sz w:val="24"/>
          <w:szCs w:val="24"/>
        </w:rPr>
      </w:pPr>
      <w:r>
        <w:rPr>
          <w:noProof/>
          <w:sz w:val="24"/>
          <w:szCs w:val="24"/>
          <w:lang w:eastAsia="ru-RU"/>
        </w:rPr>
        <w:pict>
          <v:shape id="_x0000_s1046" type="#_x0000_t75" style="position:absolute;margin-left:0;margin-top:0;width:144.75pt;height:35.25pt;z-index:22">
            <v:imagedata r:id="rId76" o:title=""/>
            <w10:wrap type="square"/>
          </v:shape>
          <o:OLEObject Type="Embed" ProgID="Equation.3" ShapeID="_x0000_s1046" DrawAspect="Content" ObjectID="_1732962125" r:id="rId77"/>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1B0592">
      <w:pPr>
        <w:numPr>
          <w:ilvl w:val="0"/>
          <w:numId w:val="29"/>
        </w:numPr>
        <w:rPr>
          <w:b/>
          <w:sz w:val="24"/>
          <w:szCs w:val="24"/>
        </w:rPr>
      </w:pPr>
      <w:r w:rsidRPr="006B5E0D">
        <w:rPr>
          <w:b/>
          <w:sz w:val="24"/>
          <w:szCs w:val="24"/>
        </w:rPr>
        <w:t>Сущность и основные понятия титриметрического анализа</w:t>
      </w:r>
    </w:p>
    <w:p w:rsidR="0019770B" w:rsidRPr="006B5E0D" w:rsidRDefault="0019770B" w:rsidP="00A54B06">
      <w:pPr>
        <w:ind w:firstLine="708"/>
        <w:jc w:val="both"/>
        <w:rPr>
          <w:sz w:val="24"/>
          <w:szCs w:val="24"/>
        </w:rPr>
      </w:pPr>
      <w:r w:rsidRPr="006B5E0D">
        <w:rPr>
          <w:sz w:val="24"/>
          <w:szCs w:val="24"/>
        </w:rPr>
        <w:t xml:space="preserve">В титриметрическом анализе к точно отмеренному объёму раствора одного вещества медленно, небольшими порциями, приливают раствор другого вещества до полного окончания реакции. Этот процесс называют </w:t>
      </w:r>
      <w:r w:rsidRPr="006B5E0D">
        <w:rPr>
          <w:sz w:val="24"/>
          <w:szCs w:val="24"/>
          <w:u w:val="single"/>
        </w:rPr>
        <w:t>титрованием</w:t>
      </w:r>
      <w:r w:rsidRPr="006B5E0D">
        <w:rPr>
          <w:sz w:val="24"/>
          <w:szCs w:val="24"/>
        </w:rPr>
        <w:t xml:space="preserve">, а момент завершения реакции – </w:t>
      </w:r>
      <w:r w:rsidRPr="006B5E0D">
        <w:rPr>
          <w:sz w:val="24"/>
          <w:szCs w:val="24"/>
          <w:u w:val="single"/>
        </w:rPr>
        <w:t>точкой эквивалентности</w:t>
      </w:r>
      <w:r w:rsidRPr="006B5E0D">
        <w:rPr>
          <w:sz w:val="24"/>
          <w:szCs w:val="24"/>
        </w:rPr>
        <w:t xml:space="preserve">. Один из двух растворов содержит вещество с неизвестной концентрацией и представляет собой </w:t>
      </w:r>
      <w:r w:rsidRPr="006B5E0D">
        <w:rPr>
          <w:sz w:val="24"/>
          <w:szCs w:val="24"/>
          <w:u w:val="single"/>
        </w:rPr>
        <w:t>анализируемый раствор</w:t>
      </w:r>
      <w:r w:rsidRPr="006B5E0D">
        <w:rPr>
          <w:sz w:val="24"/>
          <w:szCs w:val="24"/>
        </w:rPr>
        <w:t xml:space="preserve">. Другой раствор содержит реагент с точно известной концентрацией и называется </w:t>
      </w:r>
      <w:r w:rsidRPr="006B5E0D">
        <w:rPr>
          <w:sz w:val="24"/>
          <w:szCs w:val="24"/>
          <w:u w:val="single"/>
        </w:rPr>
        <w:t>рабочим раствором</w:t>
      </w:r>
      <w:r w:rsidRPr="006B5E0D">
        <w:rPr>
          <w:sz w:val="24"/>
          <w:szCs w:val="24"/>
        </w:rPr>
        <w:t xml:space="preserve"> или титрантом. В точке эквивалентности количество вещества эквивалента в добавленном рабочем растворе становится равным количеству анализируемого вещества. По достижении точки эквивалентности титрование заканчивают и фиксируют затраченный объём рабочего раствора. На основании закона эквивалентов рассчитывают концентрацию вещества в анализируемом растворе.</w:t>
      </w:r>
    </w:p>
    <w:p w:rsidR="0019770B" w:rsidRPr="006B5E0D" w:rsidRDefault="0019770B" w:rsidP="00A54B06">
      <w:pPr>
        <w:ind w:firstLine="708"/>
        <w:jc w:val="both"/>
        <w:rPr>
          <w:sz w:val="24"/>
          <w:szCs w:val="24"/>
        </w:rPr>
      </w:pPr>
      <w:r w:rsidRPr="006B5E0D">
        <w:rPr>
          <w:sz w:val="24"/>
          <w:szCs w:val="24"/>
        </w:rPr>
        <w:t xml:space="preserve">Для определения конца реакции титрование проводят в присутствии вспомогательных реактивов – </w:t>
      </w:r>
      <w:r w:rsidRPr="006B5E0D">
        <w:rPr>
          <w:b/>
          <w:sz w:val="24"/>
          <w:szCs w:val="24"/>
        </w:rPr>
        <w:t>индикаторов</w:t>
      </w:r>
      <w:r w:rsidRPr="006B5E0D">
        <w:rPr>
          <w:sz w:val="24"/>
          <w:szCs w:val="24"/>
        </w:rPr>
        <w:t xml:space="preserve">. </w:t>
      </w:r>
      <w:r w:rsidRPr="006B5E0D">
        <w:rPr>
          <w:sz w:val="24"/>
          <w:szCs w:val="24"/>
          <w:u w:val="single"/>
        </w:rPr>
        <w:t>Индикаторы</w:t>
      </w:r>
      <w:r w:rsidRPr="006B5E0D">
        <w:rPr>
          <w:sz w:val="24"/>
          <w:szCs w:val="24"/>
        </w:rPr>
        <w:t xml:space="preserve"> – это вещества, способные в точке эквивалентности менять свою окраску. В некоторых случаях индикатором является одно из реагирующих веществ. Если это вещество окрашено, а продукты реакции бесцветны или имеют другую окраску, то в точке эквивалентности происходит изменение окраски раствора.</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Содержание занятия</w:t>
      </w:r>
    </w:p>
    <w:p w:rsidR="0019770B" w:rsidRPr="006B5E0D" w:rsidRDefault="0019770B" w:rsidP="001B0592">
      <w:pPr>
        <w:numPr>
          <w:ilvl w:val="0"/>
          <w:numId w:val="30"/>
        </w:numPr>
        <w:jc w:val="both"/>
        <w:rPr>
          <w:sz w:val="24"/>
          <w:szCs w:val="24"/>
        </w:rPr>
      </w:pPr>
      <w:r w:rsidRPr="006B5E0D">
        <w:rPr>
          <w:sz w:val="24"/>
          <w:szCs w:val="24"/>
        </w:rPr>
        <w:t>Обсуждение вопросов домашнего задания.</w:t>
      </w:r>
    </w:p>
    <w:p w:rsidR="0019770B" w:rsidRPr="006B5E0D" w:rsidRDefault="0019770B" w:rsidP="001B0592">
      <w:pPr>
        <w:numPr>
          <w:ilvl w:val="0"/>
          <w:numId w:val="30"/>
        </w:numPr>
        <w:jc w:val="both"/>
        <w:rPr>
          <w:sz w:val="24"/>
          <w:szCs w:val="24"/>
        </w:rPr>
      </w:pPr>
      <w:r w:rsidRPr="006B5E0D">
        <w:rPr>
          <w:sz w:val="24"/>
          <w:szCs w:val="24"/>
        </w:rPr>
        <w:t>Решение задач.</w:t>
      </w:r>
    </w:p>
    <w:p w:rsidR="0019770B" w:rsidRPr="006B5E0D" w:rsidRDefault="0019770B" w:rsidP="001B0592">
      <w:pPr>
        <w:numPr>
          <w:ilvl w:val="0"/>
          <w:numId w:val="30"/>
        </w:numPr>
        <w:jc w:val="both"/>
        <w:rPr>
          <w:sz w:val="24"/>
          <w:szCs w:val="24"/>
        </w:rPr>
      </w:pPr>
      <w:r w:rsidRPr="006B5E0D">
        <w:rPr>
          <w:sz w:val="24"/>
          <w:szCs w:val="24"/>
        </w:rPr>
        <w:t>Демонстрация приёмов титрования, мерной посуды, используемой для титрования.</w:t>
      </w:r>
    </w:p>
    <w:p w:rsidR="0019770B" w:rsidRPr="006B5E0D" w:rsidRDefault="0019770B" w:rsidP="001B0592">
      <w:pPr>
        <w:numPr>
          <w:ilvl w:val="0"/>
          <w:numId w:val="30"/>
        </w:numPr>
        <w:jc w:val="both"/>
        <w:rPr>
          <w:sz w:val="24"/>
          <w:szCs w:val="24"/>
        </w:rPr>
      </w:pPr>
      <w:r w:rsidRPr="006B5E0D">
        <w:rPr>
          <w:sz w:val="24"/>
          <w:szCs w:val="24"/>
        </w:rPr>
        <w:t>Выполнение лабораторных работ:</w:t>
      </w:r>
    </w:p>
    <w:p w:rsidR="0019770B" w:rsidRPr="006B5E0D" w:rsidRDefault="0019770B" w:rsidP="001B0592">
      <w:pPr>
        <w:numPr>
          <w:ilvl w:val="1"/>
          <w:numId w:val="30"/>
        </w:numPr>
        <w:jc w:val="both"/>
        <w:rPr>
          <w:sz w:val="24"/>
          <w:szCs w:val="24"/>
        </w:rPr>
      </w:pPr>
      <w:r w:rsidRPr="006B5E0D">
        <w:rPr>
          <w:sz w:val="24"/>
          <w:szCs w:val="24"/>
        </w:rPr>
        <w:lastRenderedPageBreak/>
        <w:t>Установление молярной концентрации эквивалента рабочего раствора серной кислоты по стандартному раствору тетробората натрия;</w:t>
      </w:r>
    </w:p>
    <w:p w:rsidR="0019770B" w:rsidRPr="006B5E0D" w:rsidRDefault="0019770B" w:rsidP="001B0592">
      <w:pPr>
        <w:numPr>
          <w:ilvl w:val="1"/>
          <w:numId w:val="30"/>
        </w:numPr>
        <w:jc w:val="both"/>
        <w:rPr>
          <w:sz w:val="24"/>
          <w:szCs w:val="24"/>
        </w:rPr>
      </w:pPr>
      <w:r w:rsidRPr="006B5E0D">
        <w:rPr>
          <w:sz w:val="24"/>
          <w:szCs w:val="24"/>
        </w:rPr>
        <w:t xml:space="preserve">Определение концентрации и массы </w:t>
      </w:r>
      <w:r w:rsidRPr="006B5E0D">
        <w:rPr>
          <w:sz w:val="24"/>
          <w:szCs w:val="24"/>
          <w:lang w:val="en-US"/>
        </w:rPr>
        <w:t>KOH</w:t>
      </w:r>
      <w:r w:rsidRPr="006B5E0D">
        <w:rPr>
          <w:sz w:val="24"/>
          <w:szCs w:val="24"/>
        </w:rPr>
        <w:t xml:space="preserve"> или </w:t>
      </w:r>
      <w:r w:rsidRPr="006B5E0D">
        <w:rPr>
          <w:sz w:val="24"/>
          <w:szCs w:val="24"/>
          <w:lang w:val="en-US"/>
        </w:rPr>
        <w:t>NaOH</w:t>
      </w:r>
      <w:r w:rsidRPr="006B5E0D">
        <w:rPr>
          <w:sz w:val="24"/>
          <w:szCs w:val="24"/>
        </w:rPr>
        <w:t xml:space="preserve"> в растворе;</w:t>
      </w:r>
    </w:p>
    <w:p w:rsidR="0019770B" w:rsidRPr="006B5E0D" w:rsidRDefault="0019770B" w:rsidP="001B0592">
      <w:pPr>
        <w:numPr>
          <w:ilvl w:val="0"/>
          <w:numId w:val="30"/>
        </w:numPr>
        <w:jc w:val="both"/>
        <w:rPr>
          <w:sz w:val="24"/>
          <w:szCs w:val="24"/>
        </w:rPr>
      </w:pPr>
      <w:r w:rsidRPr="006B5E0D">
        <w:rPr>
          <w:sz w:val="24"/>
          <w:szCs w:val="24"/>
        </w:rPr>
        <w:t>Оформление отчёта по лабораторным работам.</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31"/>
        </w:numPr>
        <w:jc w:val="both"/>
        <w:rPr>
          <w:sz w:val="24"/>
          <w:szCs w:val="24"/>
        </w:rPr>
      </w:pPr>
      <w:r w:rsidRPr="006B5E0D">
        <w:rPr>
          <w:sz w:val="24"/>
          <w:szCs w:val="24"/>
        </w:rPr>
        <w:t>Эквивалент; молярная масса эквивалента; молярная концентрация эквивалента.</w:t>
      </w:r>
    </w:p>
    <w:p w:rsidR="0019770B" w:rsidRPr="006B5E0D" w:rsidRDefault="0019770B" w:rsidP="001B0592">
      <w:pPr>
        <w:numPr>
          <w:ilvl w:val="0"/>
          <w:numId w:val="31"/>
        </w:numPr>
        <w:jc w:val="both"/>
        <w:rPr>
          <w:sz w:val="24"/>
          <w:szCs w:val="24"/>
        </w:rPr>
      </w:pPr>
      <w:r w:rsidRPr="006B5E0D">
        <w:rPr>
          <w:sz w:val="24"/>
          <w:szCs w:val="24"/>
        </w:rPr>
        <w:t>Закон эквивалентов; применение закона эквивалентов в титриметрическом анализе.</w:t>
      </w:r>
    </w:p>
    <w:p w:rsidR="0019770B" w:rsidRPr="006B5E0D" w:rsidRDefault="0019770B" w:rsidP="001B0592">
      <w:pPr>
        <w:numPr>
          <w:ilvl w:val="0"/>
          <w:numId w:val="31"/>
        </w:numPr>
        <w:jc w:val="both"/>
        <w:rPr>
          <w:sz w:val="24"/>
          <w:szCs w:val="24"/>
        </w:rPr>
      </w:pPr>
      <w:r w:rsidRPr="006B5E0D">
        <w:rPr>
          <w:sz w:val="24"/>
          <w:szCs w:val="24"/>
        </w:rPr>
        <w:t>Сущность и основные понятия титриметрического анализа; его применения в биохимических исследованиях.</w: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jc w:val="center"/>
        <w:outlineLvl w:val="0"/>
        <w:rPr>
          <w:b/>
          <w:sz w:val="24"/>
          <w:szCs w:val="24"/>
        </w:rPr>
      </w:pPr>
      <w:r w:rsidRPr="006B5E0D">
        <w:rPr>
          <w:b/>
          <w:sz w:val="24"/>
          <w:szCs w:val="24"/>
        </w:rPr>
        <w:t>Практическая часть</w:t>
      </w:r>
    </w:p>
    <w:p w:rsidR="0019770B" w:rsidRPr="006B5E0D" w:rsidRDefault="0019770B" w:rsidP="00A54B06">
      <w:pPr>
        <w:jc w:val="center"/>
        <w:rPr>
          <w:b/>
          <w:sz w:val="24"/>
          <w:szCs w:val="24"/>
        </w:rPr>
      </w:pPr>
    </w:p>
    <w:p w:rsidR="0019770B" w:rsidRPr="006B5E0D" w:rsidRDefault="0019770B" w:rsidP="00A54B06">
      <w:pPr>
        <w:jc w:val="center"/>
        <w:outlineLvl w:val="0"/>
        <w:rPr>
          <w:i/>
          <w:sz w:val="24"/>
          <w:szCs w:val="24"/>
        </w:rPr>
      </w:pPr>
      <w:r w:rsidRPr="006B5E0D">
        <w:rPr>
          <w:i/>
          <w:sz w:val="24"/>
          <w:szCs w:val="24"/>
        </w:rPr>
        <w:t>Лабораторная работа 1</w:t>
      </w:r>
    </w:p>
    <w:p w:rsidR="0019770B" w:rsidRPr="006B5E0D" w:rsidRDefault="0019770B" w:rsidP="00A54B06">
      <w:pPr>
        <w:ind w:left="1080"/>
        <w:jc w:val="center"/>
        <w:rPr>
          <w:b/>
          <w:sz w:val="24"/>
          <w:szCs w:val="24"/>
        </w:rPr>
      </w:pPr>
      <w:r w:rsidRPr="006B5E0D">
        <w:rPr>
          <w:b/>
          <w:sz w:val="24"/>
          <w:szCs w:val="24"/>
        </w:rPr>
        <w:t>“Установление молярной концентрации эквивалента рабочего раствора серной кислоты по стандартному раствору тетрабората натрия”</w:t>
      </w:r>
    </w:p>
    <w:p w:rsidR="0019770B" w:rsidRPr="006B5E0D" w:rsidRDefault="0019770B" w:rsidP="00A54B06">
      <w:pPr>
        <w:rPr>
          <w:b/>
          <w:sz w:val="24"/>
          <w:szCs w:val="24"/>
        </w:rPr>
      </w:pPr>
    </w:p>
    <w:p w:rsidR="0019770B" w:rsidRPr="006B5E0D" w:rsidRDefault="0019770B" w:rsidP="00A54B06">
      <w:pPr>
        <w:ind w:firstLine="708"/>
        <w:outlineLvl w:val="0"/>
        <w:rPr>
          <w:sz w:val="24"/>
          <w:szCs w:val="24"/>
        </w:rPr>
      </w:pPr>
      <w:r w:rsidRPr="006B5E0D">
        <w:rPr>
          <w:b/>
          <w:sz w:val="24"/>
          <w:szCs w:val="24"/>
        </w:rPr>
        <w:t>Реактивы.</w:t>
      </w:r>
      <w:r w:rsidRPr="006B5E0D">
        <w:rPr>
          <w:sz w:val="24"/>
          <w:szCs w:val="24"/>
        </w:rPr>
        <w:t xml:space="preserve"> </w:t>
      </w:r>
    </w:p>
    <w:p w:rsidR="0019770B" w:rsidRPr="006B5E0D" w:rsidRDefault="0019770B" w:rsidP="00A54B06">
      <w:pPr>
        <w:ind w:firstLine="708"/>
        <w:rPr>
          <w:sz w:val="24"/>
          <w:szCs w:val="24"/>
        </w:rPr>
      </w:pPr>
      <w:r w:rsidRPr="006B5E0D">
        <w:rPr>
          <w:sz w:val="24"/>
          <w:szCs w:val="24"/>
        </w:rPr>
        <w:t xml:space="preserve">Стандартный раствор тетрабората натрия с концентрацией С(1/2 </w:t>
      </w:r>
      <w:r w:rsidRPr="006B5E0D">
        <w:rPr>
          <w:sz w:val="24"/>
          <w:szCs w:val="24"/>
          <w:lang w:val="en-US"/>
        </w:rPr>
        <w:t>Na</w:t>
      </w:r>
      <w:r w:rsidRPr="006B5E0D">
        <w:rPr>
          <w:sz w:val="24"/>
          <w:szCs w:val="24"/>
          <w:vertAlign w:val="subscript"/>
        </w:rPr>
        <w:t>2</w:t>
      </w:r>
      <w:r w:rsidRPr="006B5E0D">
        <w:rPr>
          <w:sz w:val="24"/>
          <w:szCs w:val="24"/>
          <w:lang w:val="en-US"/>
        </w:rPr>
        <w:t>B</w:t>
      </w:r>
      <w:r w:rsidRPr="006B5E0D">
        <w:rPr>
          <w:sz w:val="24"/>
          <w:szCs w:val="24"/>
          <w:vertAlign w:val="subscript"/>
        </w:rPr>
        <w:t>4</w:t>
      </w:r>
      <w:r w:rsidRPr="006B5E0D">
        <w:rPr>
          <w:sz w:val="24"/>
          <w:szCs w:val="24"/>
          <w:lang w:val="en-US"/>
        </w:rPr>
        <w:t>O</w:t>
      </w:r>
      <w:r w:rsidRPr="006B5E0D">
        <w:rPr>
          <w:sz w:val="24"/>
          <w:szCs w:val="24"/>
          <w:vertAlign w:val="subscript"/>
        </w:rPr>
        <w:t>7</w:t>
      </w:r>
      <w:r w:rsidRPr="006B5E0D">
        <w:rPr>
          <w:sz w:val="24"/>
          <w:szCs w:val="24"/>
        </w:rPr>
        <w:t>)=0,1моль/л; раствор индикатора метилового оранжевого; вода дистиллированная.</w:t>
      </w:r>
    </w:p>
    <w:p w:rsidR="0019770B" w:rsidRPr="006B5E0D" w:rsidRDefault="0019770B" w:rsidP="00A54B06">
      <w:pPr>
        <w:rPr>
          <w:sz w:val="24"/>
          <w:szCs w:val="24"/>
        </w:rPr>
      </w:pPr>
    </w:p>
    <w:p w:rsidR="0019770B" w:rsidRPr="006B5E0D" w:rsidRDefault="0019770B" w:rsidP="00A54B06">
      <w:pPr>
        <w:rPr>
          <w:sz w:val="24"/>
          <w:szCs w:val="24"/>
        </w:rPr>
      </w:pPr>
      <w:r w:rsidRPr="006B5E0D">
        <w:rPr>
          <w:sz w:val="24"/>
          <w:szCs w:val="24"/>
        </w:rPr>
        <w:t>Уравнения реакций:</w:t>
      </w:r>
    </w:p>
    <w:p w:rsidR="0019770B" w:rsidRPr="006B5E0D" w:rsidRDefault="0019770B" w:rsidP="00A54B06">
      <w:pPr>
        <w:rPr>
          <w:sz w:val="24"/>
          <w:szCs w:val="24"/>
        </w:rPr>
      </w:pPr>
      <w:r w:rsidRPr="006B5E0D">
        <w:rPr>
          <w:sz w:val="24"/>
          <w:szCs w:val="24"/>
          <w:lang w:val="en-US"/>
        </w:rPr>
        <w:t>Na</w:t>
      </w:r>
      <w:r w:rsidRPr="006B5E0D">
        <w:rPr>
          <w:sz w:val="24"/>
          <w:szCs w:val="24"/>
          <w:vertAlign w:val="subscript"/>
        </w:rPr>
        <w:t>2</w:t>
      </w:r>
      <w:r w:rsidRPr="006B5E0D">
        <w:rPr>
          <w:sz w:val="24"/>
          <w:szCs w:val="24"/>
          <w:lang w:val="en-US"/>
        </w:rPr>
        <w:t>B</w:t>
      </w:r>
      <w:r w:rsidRPr="006B5E0D">
        <w:rPr>
          <w:sz w:val="24"/>
          <w:szCs w:val="24"/>
          <w:vertAlign w:val="subscript"/>
        </w:rPr>
        <w:t>4</w:t>
      </w:r>
      <w:r w:rsidRPr="006B5E0D">
        <w:rPr>
          <w:sz w:val="24"/>
          <w:szCs w:val="24"/>
          <w:lang w:val="en-US"/>
        </w:rPr>
        <w:t>O</w:t>
      </w:r>
      <w:r w:rsidRPr="006B5E0D">
        <w:rPr>
          <w:sz w:val="24"/>
          <w:szCs w:val="24"/>
          <w:vertAlign w:val="subscript"/>
        </w:rPr>
        <w:t>7</w:t>
      </w:r>
      <w:r w:rsidRPr="006B5E0D">
        <w:rPr>
          <w:sz w:val="24"/>
          <w:szCs w:val="24"/>
        </w:rPr>
        <w:t xml:space="preserve"> + 7</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 2</w:t>
      </w:r>
      <w:r w:rsidRPr="006B5E0D">
        <w:rPr>
          <w:sz w:val="24"/>
          <w:szCs w:val="24"/>
          <w:lang w:val="en-US"/>
        </w:rPr>
        <w:t>NaOH</w:t>
      </w:r>
      <w:r w:rsidRPr="006B5E0D">
        <w:rPr>
          <w:sz w:val="24"/>
          <w:szCs w:val="24"/>
        </w:rPr>
        <w:t xml:space="preserve"> + 4</w:t>
      </w:r>
      <w:r w:rsidRPr="006B5E0D">
        <w:rPr>
          <w:sz w:val="24"/>
          <w:szCs w:val="24"/>
          <w:lang w:val="en-US"/>
        </w:rPr>
        <w:t>H</w:t>
      </w:r>
      <w:r w:rsidRPr="006B5E0D">
        <w:rPr>
          <w:sz w:val="24"/>
          <w:szCs w:val="24"/>
          <w:vertAlign w:val="subscript"/>
        </w:rPr>
        <w:t>3</w:t>
      </w:r>
      <w:r w:rsidRPr="006B5E0D">
        <w:rPr>
          <w:sz w:val="24"/>
          <w:szCs w:val="24"/>
          <w:lang w:val="en-US"/>
        </w:rPr>
        <w:t>BO</w:t>
      </w:r>
      <w:r w:rsidRPr="006B5E0D">
        <w:rPr>
          <w:sz w:val="24"/>
          <w:szCs w:val="24"/>
          <w:vertAlign w:val="subscript"/>
        </w:rPr>
        <w:t>4</w:t>
      </w:r>
    </w:p>
    <w:p w:rsidR="0019770B" w:rsidRPr="006B5E0D" w:rsidRDefault="0019770B" w:rsidP="00A54B06">
      <w:pPr>
        <w:rPr>
          <w:sz w:val="24"/>
          <w:szCs w:val="24"/>
        </w:rPr>
      </w:pPr>
      <w:r w:rsidRPr="006B5E0D">
        <w:rPr>
          <w:sz w:val="24"/>
          <w:szCs w:val="24"/>
        </w:rPr>
        <w:t>2</w:t>
      </w:r>
      <w:r w:rsidRPr="006B5E0D">
        <w:rPr>
          <w:sz w:val="24"/>
          <w:szCs w:val="24"/>
          <w:lang w:val="en-US"/>
        </w:rPr>
        <w:t>NaOH</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 </w:t>
      </w:r>
      <w:r w:rsidRPr="006B5E0D">
        <w:rPr>
          <w:sz w:val="24"/>
          <w:szCs w:val="24"/>
          <w:lang w:val="en-US"/>
        </w:rPr>
        <w:t>Na</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+ 2</w:t>
      </w:r>
      <w:r w:rsidRPr="006B5E0D">
        <w:rPr>
          <w:sz w:val="24"/>
          <w:szCs w:val="24"/>
          <w:lang w:val="en-US"/>
        </w:rPr>
        <w:t>H</w:t>
      </w:r>
      <w:r w:rsidRPr="006B5E0D">
        <w:rPr>
          <w:sz w:val="24"/>
          <w:szCs w:val="24"/>
          <w:vertAlign w:val="subscript"/>
        </w:rPr>
        <w:t>2</w:t>
      </w:r>
      <w:r w:rsidRPr="006B5E0D">
        <w:rPr>
          <w:sz w:val="24"/>
          <w:szCs w:val="24"/>
          <w:lang w:val="en-US"/>
        </w:rPr>
        <w:t>O</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Методика титрования</w:t>
      </w:r>
    </w:p>
    <w:p w:rsidR="0019770B" w:rsidRPr="006B5E0D" w:rsidRDefault="0019770B" w:rsidP="00A54B06">
      <w:pPr>
        <w:ind w:firstLine="708"/>
        <w:jc w:val="both"/>
        <w:rPr>
          <w:sz w:val="24"/>
          <w:szCs w:val="24"/>
        </w:rPr>
      </w:pPr>
      <w:r w:rsidRPr="006B5E0D">
        <w:rPr>
          <w:sz w:val="24"/>
          <w:szCs w:val="24"/>
        </w:rPr>
        <w:t>Бюретку заполняют рабочим раствором серной кислоты. Стандартный раствор буры (</w:t>
      </w:r>
      <w:r w:rsidRPr="006B5E0D">
        <w:rPr>
          <w:sz w:val="24"/>
          <w:szCs w:val="24"/>
          <w:lang w:val="en-US"/>
        </w:rPr>
        <w:t>Na</w:t>
      </w:r>
      <w:r w:rsidRPr="006B5E0D">
        <w:rPr>
          <w:sz w:val="24"/>
          <w:szCs w:val="24"/>
          <w:vertAlign w:val="subscript"/>
        </w:rPr>
        <w:t>2</w:t>
      </w:r>
      <w:r w:rsidRPr="006B5E0D">
        <w:rPr>
          <w:sz w:val="24"/>
          <w:szCs w:val="24"/>
          <w:lang w:val="en-US"/>
        </w:rPr>
        <w:t>B</w:t>
      </w:r>
      <w:r w:rsidRPr="006B5E0D">
        <w:rPr>
          <w:sz w:val="24"/>
          <w:szCs w:val="24"/>
          <w:vertAlign w:val="subscript"/>
        </w:rPr>
        <w:t>4</w:t>
      </w:r>
      <w:r w:rsidRPr="006B5E0D">
        <w:rPr>
          <w:sz w:val="24"/>
          <w:szCs w:val="24"/>
          <w:lang w:val="en-US"/>
        </w:rPr>
        <w:t>O</w:t>
      </w:r>
      <w:r w:rsidRPr="006B5E0D">
        <w:rPr>
          <w:sz w:val="24"/>
          <w:szCs w:val="24"/>
          <w:vertAlign w:val="subscript"/>
        </w:rPr>
        <w:t>7</w:t>
      </w:r>
      <w:r w:rsidRPr="006B5E0D">
        <w:rPr>
          <w:sz w:val="24"/>
          <w:szCs w:val="24"/>
        </w:rPr>
        <w:t xml:space="preserve">) объёмом 10мл, отмеренный пипеткой Мора, титруют раствором серной кислоты в присутствии 1 капли индикатора метилового оранжевого до появления оранжево-розовой окраски раствора. Проводят, как минимум, три параллельных определения. При условии хорошей сходимости результатов (0,1мл) титрование заканчивают. Если разница в параллельных определениях больше 0,1мл, то опыт повторяют. Из совокупности отдельных результатов отбрасывают промахи и находят </w:t>
      </w:r>
      <w:r w:rsidRPr="006B5E0D">
        <w:rPr>
          <w:sz w:val="24"/>
          <w:szCs w:val="24"/>
        </w:rPr>
        <w:lastRenderedPageBreak/>
        <w:t>среднее значение из трёх сходящихся результатов. Полученные данные записывают в лабораторный журнал.</w:t>
      </w:r>
    </w:p>
    <w:p w:rsidR="0019770B" w:rsidRPr="006B5E0D" w:rsidRDefault="0019770B" w:rsidP="00A54B06">
      <w:pPr>
        <w:ind w:firstLine="708"/>
        <w:jc w:val="both"/>
        <w:rPr>
          <w:sz w:val="24"/>
          <w:szCs w:val="24"/>
        </w:rPr>
      </w:pPr>
    </w:p>
    <w:p w:rsidR="0019770B" w:rsidRPr="006B5E0D" w:rsidRDefault="0019770B" w:rsidP="00A54B06">
      <w:pPr>
        <w:ind w:firstLine="708"/>
        <w:rPr>
          <w:sz w:val="24"/>
          <w:szCs w:val="24"/>
        </w:rPr>
      </w:pPr>
      <w:r w:rsidRPr="006B5E0D">
        <w:rPr>
          <w:b/>
          <w:sz w:val="24"/>
          <w:szCs w:val="24"/>
        </w:rPr>
        <w:t>Результаты титрования</w:t>
      </w:r>
      <w:r w:rsidRPr="006B5E0D">
        <w:rPr>
          <w:sz w:val="24"/>
          <w:szCs w:val="24"/>
        </w:rPr>
        <w:t xml:space="preserve"> (</w:t>
      </w:r>
      <w:r w:rsidRPr="006B5E0D">
        <w:rPr>
          <w:sz w:val="24"/>
          <w:szCs w:val="24"/>
          <w:lang w:val="en-US"/>
        </w:rPr>
        <w:t>c</w:t>
      </w:r>
      <w:r w:rsidRPr="006B5E0D">
        <w:rPr>
          <w:sz w:val="24"/>
          <w:szCs w:val="24"/>
        </w:rPr>
        <w:t xml:space="preserve"> точностью до сотых долей мл):</w:t>
      </w:r>
    </w:p>
    <w:p w:rsidR="0019770B" w:rsidRPr="006B5E0D" w:rsidRDefault="0019770B" w:rsidP="00A54B06">
      <w:pPr>
        <w:rPr>
          <w:sz w:val="24"/>
          <w:szCs w:val="24"/>
        </w:rPr>
      </w:pPr>
      <w:r w:rsidRPr="006B5E0D">
        <w:rPr>
          <w:sz w:val="24"/>
          <w:szCs w:val="24"/>
          <w:lang w:val="en-US"/>
        </w:rPr>
        <w:t>V</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1</w:t>
      </w:r>
      <w:r w:rsidRPr="006B5E0D">
        <w:rPr>
          <w:sz w:val="24"/>
          <w:szCs w:val="24"/>
          <w:vertAlign w:val="superscript"/>
        </w:rPr>
        <w:t>е</w:t>
      </w:r>
      <w:r w:rsidRPr="006B5E0D">
        <w:rPr>
          <w:sz w:val="24"/>
          <w:szCs w:val="24"/>
        </w:rPr>
        <w:t xml:space="preserve"> титрование –</w:t>
      </w:r>
    </w:p>
    <w:p w:rsidR="0019770B" w:rsidRPr="006B5E0D" w:rsidRDefault="0019770B" w:rsidP="00A54B06">
      <w:pPr>
        <w:rPr>
          <w:sz w:val="24"/>
          <w:szCs w:val="24"/>
        </w:rPr>
      </w:pPr>
      <w:r w:rsidRPr="006B5E0D">
        <w:rPr>
          <w:sz w:val="24"/>
          <w:szCs w:val="24"/>
        </w:rPr>
        <w:tab/>
        <w:t xml:space="preserve">     2</w:t>
      </w:r>
      <w:r w:rsidRPr="006B5E0D">
        <w:rPr>
          <w:sz w:val="24"/>
          <w:szCs w:val="24"/>
          <w:vertAlign w:val="superscript"/>
        </w:rPr>
        <w:t>е</w:t>
      </w:r>
      <w:r w:rsidRPr="006B5E0D">
        <w:rPr>
          <w:sz w:val="24"/>
          <w:szCs w:val="24"/>
        </w:rPr>
        <w:t xml:space="preserve"> титрование –</w:t>
      </w:r>
    </w:p>
    <w:p w:rsidR="0019770B" w:rsidRPr="006B5E0D" w:rsidRDefault="0019770B" w:rsidP="00A54B06">
      <w:pPr>
        <w:rPr>
          <w:sz w:val="24"/>
          <w:szCs w:val="24"/>
        </w:rPr>
      </w:pPr>
      <w:r w:rsidRPr="006B5E0D">
        <w:rPr>
          <w:sz w:val="24"/>
          <w:szCs w:val="24"/>
        </w:rPr>
        <w:tab/>
        <w:t xml:space="preserve">     3</w:t>
      </w:r>
      <w:r w:rsidRPr="006B5E0D">
        <w:rPr>
          <w:sz w:val="24"/>
          <w:szCs w:val="24"/>
          <w:vertAlign w:val="superscript"/>
        </w:rPr>
        <w:t>е</w:t>
      </w:r>
      <w:r w:rsidRPr="006B5E0D">
        <w:rPr>
          <w:sz w:val="24"/>
          <w:szCs w:val="24"/>
        </w:rPr>
        <w:t xml:space="preserve"> титрование –  </w:t>
      </w:r>
    </w:p>
    <w:p w:rsidR="0019770B" w:rsidRPr="006B5E0D" w:rsidRDefault="0019770B" w:rsidP="00A54B06">
      <w:pPr>
        <w:rPr>
          <w:sz w:val="24"/>
          <w:szCs w:val="24"/>
        </w:rPr>
      </w:pPr>
      <w:r w:rsidRPr="006B5E0D">
        <w:rPr>
          <w:sz w:val="24"/>
          <w:szCs w:val="24"/>
          <w:lang w:val="en-US"/>
        </w:rPr>
        <w:t>V</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среднее значение – </w:t>
      </w:r>
    </w:p>
    <w:p w:rsidR="0019770B" w:rsidRPr="006B5E0D" w:rsidRDefault="0019770B" w:rsidP="00A54B06">
      <w:pPr>
        <w:rPr>
          <w:sz w:val="24"/>
          <w:szCs w:val="24"/>
        </w:rPr>
      </w:pPr>
    </w:p>
    <w:p w:rsidR="0019770B" w:rsidRPr="006B5E0D" w:rsidRDefault="0019770B" w:rsidP="00A54B06">
      <w:pPr>
        <w:ind w:firstLine="708"/>
        <w:rPr>
          <w:sz w:val="24"/>
          <w:szCs w:val="24"/>
        </w:rPr>
      </w:pPr>
      <w:r w:rsidRPr="006B5E0D">
        <w:rPr>
          <w:sz w:val="24"/>
          <w:szCs w:val="24"/>
        </w:rPr>
        <w:t>Расчёт молярной концентрации эквивалента серной кислоты по закону эквивалентов:</w:t>
      </w:r>
    </w:p>
    <w:p w:rsidR="0019770B" w:rsidRPr="006B5E0D" w:rsidRDefault="008A3588" w:rsidP="00A54B06">
      <w:pPr>
        <w:rPr>
          <w:sz w:val="24"/>
          <w:szCs w:val="24"/>
        </w:rPr>
      </w:pPr>
      <w:r>
        <w:rPr>
          <w:noProof/>
          <w:sz w:val="24"/>
          <w:szCs w:val="24"/>
          <w:lang w:eastAsia="ru-RU"/>
        </w:rPr>
        <w:pict>
          <v:shape id="_x0000_s1047" type="#_x0000_t75" style="position:absolute;margin-left:0;margin-top:7.2pt;width:287.25pt;height:36pt;z-index:23">
            <v:imagedata r:id="rId78" o:title=""/>
            <w10:wrap type="square"/>
          </v:shape>
          <o:OLEObject Type="Embed" ProgID="Equation.3" ShapeID="_x0000_s1047" DrawAspect="Content" ObjectID="_1732962126" r:id="rId79"/>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outlineLvl w:val="0"/>
        <w:rPr>
          <w:sz w:val="24"/>
          <w:szCs w:val="24"/>
        </w:rPr>
      </w:pPr>
      <w:r w:rsidRPr="006B5E0D">
        <w:rPr>
          <w:sz w:val="24"/>
          <w:szCs w:val="24"/>
        </w:rPr>
        <w:t>Концентрацию рассчитывают до трёх значащих цифр, оформляют работу и сдают преподавателю.</w: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jc w:val="center"/>
        <w:outlineLvl w:val="0"/>
        <w:rPr>
          <w:i/>
          <w:sz w:val="24"/>
          <w:szCs w:val="24"/>
        </w:rPr>
      </w:pPr>
      <w:r w:rsidRPr="006B5E0D">
        <w:rPr>
          <w:i/>
          <w:sz w:val="24"/>
          <w:szCs w:val="24"/>
        </w:rPr>
        <w:t>Лабораторная работа 2</w:t>
      </w:r>
    </w:p>
    <w:p w:rsidR="0019770B" w:rsidRPr="006B5E0D" w:rsidRDefault="0019770B" w:rsidP="00A54B06">
      <w:pPr>
        <w:ind w:left="1080"/>
        <w:jc w:val="center"/>
        <w:rPr>
          <w:b/>
          <w:sz w:val="24"/>
          <w:szCs w:val="24"/>
        </w:rPr>
      </w:pPr>
      <w:r w:rsidRPr="006B5E0D">
        <w:rPr>
          <w:b/>
          <w:sz w:val="24"/>
          <w:szCs w:val="24"/>
        </w:rPr>
        <w:t xml:space="preserve">“Определение концентрации и массы </w:t>
      </w:r>
      <w:r w:rsidRPr="006B5E0D">
        <w:rPr>
          <w:b/>
          <w:sz w:val="24"/>
          <w:szCs w:val="24"/>
          <w:lang w:val="en-US"/>
        </w:rPr>
        <w:t>KOH</w:t>
      </w:r>
      <w:r w:rsidRPr="006B5E0D">
        <w:rPr>
          <w:b/>
          <w:sz w:val="24"/>
          <w:szCs w:val="24"/>
        </w:rPr>
        <w:t xml:space="preserve"> или </w:t>
      </w:r>
      <w:r w:rsidRPr="006B5E0D">
        <w:rPr>
          <w:b/>
          <w:sz w:val="24"/>
          <w:szCs w:val="24"/>
          <w:lang w:val="en-US"/>
        </w:rPr>
        <w:t>NaOH</w:t>
      </w:r>
      <w:r w:rsidRPr="006B5E0D">
        <w:rPr>
          <w:b/>
          <w:sz w:val="24"/>
          <w:szCs w:val="24"/>
        </w:rPr>
        <w:t xml:space="preserve"> в растворе”</w:t>
      </w:r>
    </w:p>
    <w:p w:rsidR="0019770B" w:rsidRPr="006B5E0D" w:rsidRDefault="0019770B" w:rsidP="00A54B06">
      <w:pPr>
        <w:ind w:left="1080"/>
        <w:jc w:val="center"/>
        <w:rPr>
          <w:b/>
          <w:sz w:val="24"/>
          <w:szCs w:val="24"/>
        </w:rPr>
      </w:pPr>
    </w:p>
    <w:p w:rsidR="0019770B" w:rsidRPr="006B5E0D" w:rsidRDefault="0019770B" w:rsidP="00A54B06">
      <w:pPr>
        <w:ind w:firstLine="708"/>
        <w:outlineLvl w:val="0"/>
        <w:rPr>
          <w:b/>
          <w:sz w:val="24"/>
          <w:szCs w:val="24"/>
        </w:rPr>
      </w:pPr>
      <w:r w:rsidRPr="006B5E0D">
        <w:rPr>
          <w:b/>
          <w:sz w:val="24"/>
          <w:szCs w:val="24"/>
        </w:rPr>
        <w:t>Реактивы.</w:t>
      </w:r>
    </w:p>
    <w:p w:rsidR="0019770B" w:rsidRPr="006B5E0D" w:rsidRDefault="0019770B" w:rsidP="00A54B06">
      <w:pPr>
        <w:ind w:firstLine="708"/>
        <w:jc w:val="both"/>
        <w:rPr>
          <w:sz w:val="24"/>
          <w:szCs w:val="24"/>
        </w:rPr>
      </w:pPr>
      <w:r w:rsidRPr="006B5E0D">
        <w:rPr>
          <w:sz w:val="24"/>
          <w:szCs w:val="24"/>
        </w:rPr>
        <w:t>Рабочий раствор серной кислоты, концентрация раствора устанавливается в предыдущем опыте; раствор индикатора метилового оранжевого; вода дистиллированная.</w:t>
      </w:r>
    </w:p>
    <w:p w:rsidR="0019770B" w:rsidRPr="006B5E0D" w:rsidRDefault="0019770B" w:rsidP="00A54B06">
      <w:pPr>
        <w:rPr>
          <w:sz w:val="24"/>
          <w:szCs w:val="24"/>
        </w:rPr>
      </w:pPr>
    </w:p>
    <w:p w:rsidR="0019770B" w:rsidRPr="006B5E0D" w:rsidRDefault="0019770B" w:rsidP="00A54B06">
      <w:pPr>
        <w:rPr>
          <w:sz w:val="24"/>
          <w:szCs w:val="24"/>
        </w:rPr>
      </w:pPr>
      <w:r w:rsidRPr="006B5E0D">
        <w:rPr>
          <w:sz w:val="24"/>
          <w:szCs w:val="24"/>
        </w:rPr>
        <w:t>Уравнение реакции:</w:t>
      </w:r>
    </w:p>
    <w:p w:rsidR="0019770B" w:rsidRPr="006B5E0D" w:rsidRDefault="0019770B" w:rsidP="00A54B06">
      <w:pPr>
        <w:outlineLvl w:val="0"/>
        <w:rPr>
          <w:sz w:val="24"/>
          <w:szCs w:val="24"/>
        </w:rPr>
      </w:pPr>
      <w:r w:rsidRPr="006B5E0D">
        <w:rPr>
          <w:sz w:val="24"/>
          <w:szCs w:val="24"/>
        </w:rPr>
        <w:t>2</w:t>
      </w:r>
      <w:r w:rsidRPr="006B5E0D">
        <w:rPr>
          <w:sz w:val="24"/>
          <w:szCs w:val="24"/>
          <w:lang w:val="en-US"/>
        </w:rPr>
        <w:t>KOH</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 </w:t>
      </w:r>
      <w:r w:rsidRPr="006B5E0D">
        <w:rPr>
          <w:sz w:val="24"/>
          <w:szCs w:val="24"/>
          <w:lang w:val="en-US"/>
        </w:rPr>
        <w:t>K</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+ 2</w:t>
      </w:r>
      <w:r w:rsidRPr="006B5E0D">
        <w:rPr>
          <w:sz w:val="24"/>
          <w:szCs w:val="24"/>
          <w:lang w:val="en-US"/>
        </w:rPr>
        <w:t>H</w:t>
      </w:r>
      <w:r w:rsidRPr="006B5E0D">
        <w:rPr>
          <w:sz w:val="24"/>
          <w:szCs w:val="24"/>
          <w:vertAlign w:val="subscript"/>
        </w:rPr>
        <w:t>2</w:t>
      </w:r>
      <w:r w:rsidRPr="006B5E0D">
        <w:rPr>
          <w:sz w:val="24"/>
          <w:szCs w:val="24"/>
          <w:lang w:val="en-US"/>
        </w:rPr>
        <w:t>O</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Методика титрования</w:t>
      </w:r>
    </w:p>
    <w:p w:rsidR="0019770B" w:rsidRPr="006B5E0D" w:rsidRDefault="0019770B" w:rsidP="00A54B06">
      <w:pPr>
        <w:ind w:firstLine="708"/>
        <w:jc w:val="both"/>
        <w:rPr>
          <w:sz w:val="24"/>
          <w:szCs w:val="24"/>
        </w:rPr>
      </w:pPr>
      <w:r w:rsidRPr="006B5E0D">
        <w:rPr>
          <w:sz w:val="24"/>
          <w:szCs w:val="24"/>
        </w:rPr>
        <w:t xml:space="preserve">Полученный в мерной колбе исследуемый раствор (задача) разбавляют дистиллированной водой до метки и тщательно перемешивают. 10мл этого раствора, отмеренные пипеткой Мора, титруют рабочим раствором серной кислоты в присутствии 1 капли индикатора  метилового оранжевого до появления оранжево-розового окрашивания. Титрование проводят с точностью до сотых долей мл до </w:t>
      </w:r>
      <w:r w:rsidRPr="006B5E0D">
        <w:rPr>
          <w:sz w:val="24"/>
          <w:szCs w:val="24"/>
        </w:rPr>
        <w:lastRenderedPageBreak/>
        <w:t>получения трёх сходящихся результатов. Разница в отдельных определениях не должна превышать 0,1мл.</w:t>
      </w:r>
    </w:p>
    <w:p w:rsidR="0019770B" w:rsidRPr="006B5E0D" w:rsidRDefault="0019770B" w:rsidP="00A54B06">
      <w:pPr>
        <w:rPr>
          <w:sz w:val="24"/>
          <w:szCs w:val="24"/>
        </w:rPr>
      </w:pPr>
    </w:p>
    <w:p w:rsidR="0019770B" w:rsidRPr="006B5E0D" w:rsidRDefault="0019770B" w:rsidP="00A54B06">
      <w:pPr>
        <w:ind w:firstLine="708"/>
        <w:rPr>
          <w:sz w:val="24"/>
          <w:szCs w:val="24"/>
        </w:rPr>
      </w:pPr>
      <w:r w:rsidRPr="006B5E0D">
        <w:rPr>
          <w:b/>
          <w:sz w:val="24"/>
          <w:szCs w:val="24"/>
        </w:rPr>
        <w:t>Результаты титрования</w:t>
      </w:r>
      <w:r w:rsidRPr="006B5E0D">
        <w:rPr>
          <w:sz w:val="24"/>
          <w:szCs w:val="24"/>
        </w:rPr>
        <w:t xml:space="preserve"> (</w:t>
      </w:r>
      <w:r w:rsidRPr="006B5E0D">
        <w:rPr>
          <w:sz w:val="24"/>
          <w:szCs w:val="24"/>
          <w:lang w:val="en-US"/>
        </w:rPr>
        <w:t>c</w:t>
      </w:r>
      <w:r w:rsidRPr="006B5E0D">
        <w:rPr>
          <w:sz w:val="24"/>
          <w:szCs w:val="24"/>
        </w:rPr>
        <w:t xml:space="preserve"> точностью до сотых долей мл):</w:t>
      </w:r>
    </w:p>
    <w:p w:rsidR="0019770B" w:rsidRPr="006B5E0D" w:rsidRDefault="0019770B" w:rsidP="00A54B06">
      <w:pPr>
        <w:rPr>
          <w:sz w:val="24"/>
          <w:szCs w:val="24"/>
        </w:rPr>
      </w:pPr>
      <w:r w:rsidRPr="006B5E0D">
        <w:rPr>
          <w:sz w:val="24"/>
          <w:szCs w:val="24"/>
          <w:lang w:val="en-US"/>
        </w:rPr>
        <w:t>V</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1</w:t>
      </w:r>
      <w:r w:rsidRPr="006B5E0D">
        <w:rPr>
          <w:sz w:val="24"/>
          <w:szCs w:val="24"/>
          <w:vertAlign w:val="superscript"/>
        </w:rPr>
        <w:t>е</w:t>
      </w:r>
      <w:r w:rsidRPr="006B5E0D">
        <w:rPr>
          <w:sz w:val="24"/>
          <w:szCs w:val="24"/>
        </w:rPr>
        <w:t xml:space="preserve"> титрование –</w:t>
      </w:r>
    </w:p>
    <w:p w:rsidR="0019770B" w:rsidRPr="006B5E0D" w:rsidRDefault="0019770B" w:rsidP="00A54B06">
      <w:pPr>
        <w:rPr>
          <w:sz w:val="24"/>
          <w:szCs w:val="24"/>
        </w:rPr>
      </w:pPr>
      <w:r w:rsidRPr="006B5E0D">
        <w:rPr>
          <w:sz w:val="24"/>
          <w:szCs w:val="24"/>
        </w:rPr>
        <w:tab/>
        <w:t xml:space="preserve">     2</w:t>
      </w:r>
      <w:r w:rsidRPr="006B5E0D">
        <w:rPr>
          <w:sz w:val="24"/>
          <w:szCs w:val="24"/>
          <w:vertAlign w:val="superscript"/>
        </w:rPr>
        <w:t>е</w:t>
      </w:r>
      <w:r w:rsidRPr="006B5E0D">
        <w:rPr>
          <w:sz w:val="24"/>
          <w:szCs w:val="24"/>
        </w:rPr>
        <w:t xml:space="preserve"> титрование –</w:t>
      </w:r>
    </w:p>
    <w:p w:rsidR="0019770B" w:rsidRPr="006B5E0D" w:rsidRDefault="0019770B" w:rsidP="00A54B06">
      <w:pPr>
        <w:rPr>
          <w:sz w:val="24"/>
          <w:szCs w:val="24"/>
        </w:rPr>
      </w:pPr>
      <w:r w:rsidRPr="006B5E0D">
        <w:rPr>
          <w:sz w:val="24"/>
          <w:szCs w:val="24"/>
        </w:rPr>
        <w:tab/>
        <w:t xml:space="preserve">     3</w:t>
      </w:r>
      <w:r w:rsidRPr="006B5E0D">
        <w:rPr>
          <w:sz w:val="24"/>
          <w:szCs w:val="24"/>
          <w:vertAlign w:val="superscript"/>
        </w:rPr>
        <w:t>е</w:t>
      </w:r>
      <w:r w:rsidRPr="006B5E0D">
        <w:rPr>
          <w:sz w:val="24"/>
          <w:szCs w:val="24"/>
        </w:rPr>
        <w:t xml:space="preserve"> титрование –  </w:t>
      </w:r>
    </w:p>
    <w:p w:rsidR="0019770B" w:rsidRPr="006B5E0D" w:rsidRDefault="0019770B" w:rsidP="00A54B06">
      <w:pPr>
        <w:rPr>
          <w:sz w:val="24"/>
          <w:szCs w:val="24"/>
        </w:rPr>
      </w:pPr>
      <w:r w:rsidRPr="006B5E0D">
        <w:rPr>
          <w:sz w:val="24"/>
          <w:szCs w:val="24"/>
          <w:lang w:val="en-US"/>
        </w:rPr>
        <w:t>V</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среднее значение – </w:t>
      </w:r>
    </w:p>
    <w:p w:rsidR="0019770B" w:rsidRPr="006B5E0D" w:rsidRDefault="0019770B" w:rsidP="00A54B06">
      <w:pPr>
        <w:rPr>
          <w:sz w:val="24"/>
          <w:szCs w:val="24"/>
        </w:rPr>
      </w:pPr>
    </w:p>
    <w:p w:rsidR="0019770B" w:rsidRPr="006B5E0D" w:rsidRDefault="0019770B" w:rsidP="00A54B06">
      <w:pPr>
        <w:ind w:firstLine="708"/>
        <w:rPr>
          <w:sz w:val="24"/>
          <w:szCs w:val="24"/>
        </w:rPr>
      </w:pPr>
      <w:r w:rsidRPr="006B5E0D">
        <w:rPr>
          <w:sz w:val="24"/>
          <w:szCs w:val="24"/>
        </w:rPr>
        <w:t>Проводят расчеты по результатам эксперимента:</w:t>
      </w:r>
    </w:p>
    <w:p w:rsidR="0019770B" w:rsidRPr="006B5E0D" w:rsidRDefault="0019770B" w:rsidP="001B0592">
      <w:pPr>
        <w:numPr>
          <w:ilvl w:val="0"/>
          <w:numId w:val="32"/>
        </w:numPr>
        <w:rPr>
          <w:sz w:val="24"/>
          <w:szCs w:val="24"/>
        </w:rPr>
      </w:pPr>
      <w:r w:rsidRPr="006B5E0D">
        <w:rPr>
          <w:sz w:val="24"/>
          <w:szCs w:val="24"/>
        </w:rPr>
        <w:t>расчет концентрации щёлочи в исследуемом растворе по закону эквивалентов:</w:t>
      </w:r>
    </w:p>
    <w:p w:rsidR="0019770B" w:rsidRPr="006B5E0D" w:rsidRDefault="008A3588" w:rsidP="00A54B06">
      <w:pPr>
        <w:rPr>
          <w:sz w:val="24"/>
          <w:szCs w:val="24"/>
        </w:rPr>
      </w:pPr>
      <w:r>
        <w:rPr>
          <w:noProof/>
          <w:sz w:val="24"/>
          <w:szCs w:val="24"/>
          <w:lang w:eastAsia="ru-RU"/>
        </w:rPr>
        <w:pict>
          <v:shape id="_x0000_s1048" type="#_x0000_t75" style="position:absolute;margin-left:54pt;margin-top:8.75pt;width:226.75pt;height:36pt;z-index:24">
            <v:imagedata r:id="rId80" o:title=""/>
            <w10:wrap type="square"/>
          </v:shape>
          <o:OLEObject Type="Embed" ProgID="Equation.3" ShapeID="_x0000_s1048" DrawAspect="Content" ObjectID="_1732962127" r:id="rId81"/>
        </w:pic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1B0592">
      <w:pPr>
        <w:numPr>
          <w:ilvl w:val="0"/>
          <w:numId w:val="32"/>
        </w:numPr>
        <w:rPr>
          <w:sz w:val="24"/>
          <w:szCs w:val="24"/>
        </w:rPr>
      </w:pPr>
      <w:r w:rsidRPr="006B5E0D">
        <w:rPr>
          <w:sz w:val="24"/>
          <w:szCs w:val="24"/>
        </w:rPr>
        <w:t>расчет массы щёлочи в исследуемом растворе:</w:t>
      </w:r>
    </w:p>
    <w:p w:rsidR="0019770B" w:rsidRPr="006B5E0D" w:rsidRDefault="0019770B" w:rsidP="00A54B06">
      <w:pPr>
        <w:ind w:left="1416" w:firstLine="708"/>
        <w:rPr>
          <w:sz w:val="24"/>
          <w:szCs w:val="24"/>
        </w:rPr>
      </w:pPr>
      <w:r w:rsidRPr="006B5E0D">
        <w:rPr>
          <w:sz w:val="24"/>
          <w:szCs w:val="24"/>
          <w:lang w:val="en-US"/>
        </w:rPr>
        <w:t>m</w:t>
      </w:r>
      <w:r w:rsidRPr="006B5E0D">
        <w:rPr>
          <w:sz w:val="24"/>
          <w:szCs w:val="24"/>
        </w:rPr>
        <w:t>(КОН) = С(КОН)×М(КОН)×</w:t>
      </w:r>
      <w:r w:rsidRPr="006B5E0D">
        <w:rPr>
          <w:sz w:val="24"/>
          <w:szCs w:val="24"/>
          <w:lang w:val="en-US"/>
        </w:rPr>
        <w:t>V</w:t>
      </w:r>
      <w:r w:rsidRPr="006B5E0D">
        <w:rPr>
          <w:sz w:val="24"/>
          <w:szCs w:val="24"/>
        </w:rPr>
        <w:t>'(КОН)×1000, мг,    где</w:t>
      </w:r>
    </w:p>
    <w:p w:rsidR="0019770B" w:rsidRPr="006B5E0D" w:rsidRDefault="0019770B" w:rsidP="00A54B06">
      <w:pPr>
        <w:ind w:left="1416" w:firstLine="708"/>
        <w:rPr>
          <w:sz w:val="24"/>
          <w:szCs w:val="24"/>
        </w:rPr>
      </w:pPr>
      <w:r w:rsidRPr="006B5E0D">
        <w:rPr>
          <w:sz w:val="24"/>
          <w:szCs w:val="24"/>
        </w:rPr>
        <w:t>М(КОН) – молярная масса эквивалента КОН, г/моль</w:t>
      </w:r>
    </w:p>
    <w:p w:rsidR="0019770B" w:rsidRPr="006B5E0D" w:rsidRDefault="0019770B" w:rsidP="00A54B06">
      <w:pPr>
        <w:ind w:left="1416" w:firstLine="708"/>
        <w:rPr>
          <w:sz w:val="24"/>
          <w:szCs w:val="24"/>
        </w:rPr>
      </w:pPr>
      <w:r w:rsidRPr="006B5E0D">
        <w:rPr>
          <w:sz w:val="24"/>
          <w:szCs w:val="24"/>
          <w:lang w:val="en-US"/>
        </w:rPr>
        <w:t>V</w:t>
      </w:r>
      <w:r w:rsidRPr="006B5E0D">
        <w:rPr>
          <w:sz w:val="24"/>
          <w:szCs w:val="24"/>
        </w:rPr>
        <w:t>'(КОН) = 0,1л – объём задачи</w:t>
      </w: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sz w:val="24"/>
          <w:szCs w:val="24"/>
        </w:rPr>
        <w:t>Результаты расчётов проверяют у преподавателя. Работу оформляют, приводят в порядок рабочее место и сдают дежурному студенту.</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33"/>
        </w:numPr>
        <w:rPr>
          <w:sz w:val="24"/>
          <w:szCs w:val="24"/>
        </w:rPr>
      </w:pPr>
      <w:r w:rsidRPr="006B5E0D">
        <w:rPr>
          <w:sz w:val="24"/>
          <w:szCs w:val="24"/>
        </w:rPr>
        <w:t>Устный опрос по вопросам домашнего задания с выставлением оценки</w:t>
      </w:r>
    </w:p>
    <w:p w:rsidR="0019770B" w:rsidRPr="006B5E0D" w:rsidRDefault="0019770B" w:rsidP="001B0592">
      <w:pPr>
        <w:numPr>
          <w:ilvl w:val="0"/>
          <w:numId w:val="33"/>
        </w:numPr>
        <w:rPr>
          <w:sz w:val="24"/>
          <w:szCs w:val="24"/>
        </w:rPr>
      </w:pPr>
      <w:r w:rsidRPr="006B5E0D">
        <w:rPr>
          <w:sz w:val="24"/>
          <w:szCs w:val="24"/>
        </w:rPr>
        <w:t>Решение задач с выставлением оценки</w:t>
      </w:r>
    </w:p>
    <w:p w:rsidR="0019770B" w:rsidRPr="006B5E0D" w:rsidRDefault="0019770B" w:rsidP="001B0592">
      <w:pPr>
        <w:numPr>
          <w:ilvl w:val="0"/>
          <w:numId w:val="33"/>
        </w:numPr>
        <w:rPr>
          <w:sz w:val="24"/>
          <w:szCs w:val="24"/>
        </w:rPr>
      </w:pPr>
      <w:r w:rsidRPr="006B5E0D">
        <w:rPr>
          <w:sz w:val="24"/>
          <w:szCs w:val="24"/>
        </w:rPr>
        <w:t>Контроль процесса титрования растворов</w:t>
      </w:r>
    </w:p>
    <w:p w:rsidR="0019770B" w:rsidRPr="006B5E0D" w:rsidRDefault="0019770B" w:rsidP="001B0592">
      <w:pPr>
        <w:numPr>
          <w:ilvl w:val="0"/>
          <w:numId w:val="33"/>
        </w:numPr>
        <w:rPr>
          <w:sz w:val="24"/>
          <w:szCs w:val="24"/>
        </w:rPr>
      </w:pPr>
      <w:r w:rsidRPr="006B5E0D">
        <w:rPr>
          <w:sz w:val="24"/>
          <w:szCs w:val="24"/>
        </w:rPr>
        <w:t>Проверка результатов лабораторной работы и оформление отчета</w: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34"/>
        </w:numPr>
        <w:rPr>
          <w:sz w:val="24"/>
          <w:szCs w:val="24"/>
        </w:rPr>
      </w:pPr>
      <w:r w:rsidRPr="006B5E0D">
        <w:rPr>
          <w:sz w:val="24"/>
          <w:szCs w:val="24"/>
        </w:rPr>
        <w:t>Для проведения реакции:</w:t>
      </w:r>
    </w:p>
    <w:p w:rsidR="0019770B" w:rsidRPr="006B5E0D" w:rsidRDefault="0019770B" w:rsidP="00A54B06">
      <w:pPr>
        <w:ind w:left="360"/>
        <w:jc w:val="center"/>
        <w:rPr>
          <w:sz w:val="24"/>
          <w:szCs w:val="24"/>
          <w:lang w:val="en-US"/>
        </w:rPr>
      </w:pPr>
      <w:r w:rsidRPr="006B5E0D">
        <w:rPr>
          <w:sz w:val="24"/>
          <w:szCs w:val="24"/>
          <w:lang w:val="en-US"/>
        </w:rPr>
        <w:t>(NH</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2</w:t>
      </w: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7</w:t>
      </w:r>
      <w:r w:rsidRPr="006B5E0D">
        <w:rPr>
          <w:sz w:val="24"/>
          <w:szCs w:val="24"/>
          <w:lang w:val="en-US"/>
        </w:rPr>
        <w:t xml:space="preserve"> + </w:t>
      </w:r>
      <w:r w:rsidRPr="006B5E0D">
        <w:rPr>
          <w:sz w:val="24"/>
          <w:szCs w:val="24"/>
        </w:rPr>
        <w:t>К</w:t>
      </w:r>
      <w:r w:rsidRPr="006B5E0D">
        <w:rPr>
          <w:sz w:val="24"/>
          <w:szCs w:val="24"/>
          <w:lang w:val="en-US"/>
        </w:rPr>
        <w:t>J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Cr</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xml:space="preserve"> + . . . .</w:t>
      </w:r>
    </w:p>
    <w:p w:rsidR="0019770B" w:rsidRPr="006B5E0D" w:rsidRDefault="0019770B" w:rsidP="00A54B06">
      <w:pPr>
        <w:ind w:left="708"/>
        <w:jc w:val="both"/>
        <w:rPr>
          <w:sz w:val="24"/>
          <w:szCs w:val="24"/>
        </w:rPr>
      </w:pPr>
      <w:r w:rsidRPr="006B5E0D">
        <w:rPr>
          <w:sz w:val="24"/>
          <w:szCs w:val="24"/>
        </w:rPr>
        <w:lastRenderedPageBreak/>
        <w:t xml:space="preserve">был взят раствор дихромата аммония с молярной концентрацией 0,1моль/л и  плотностью 1,04г/мл. Рассчитайте массовую долю и молярную концентрацию эквивалента вещества этого раствора. </w:t>
      </w:r>
    </w:p>
    <w:p w:rsidR="0019770B" w:rsidRPr="006B5E0D" w:rsidRDefault="0019770B" w:rsidP="001B0592">
      <w:pPr>
        <w:numPr>
          <w:ilvl w:val="0"/>
          <w:numId w:val="34"/>
        </w:numPr>
        <w:jc w:val="both"/>
        <w:rPr>
          <w:sz w:val="24"/>
          <w:szCs w:val="24"/>
        </w:rPr>
      </w:pPr>
      <w:r w:rsidRPr="006B5E0D">
        <w:rPr>
          <w:sz w:val="24"/>
          <w:szCs w:val="24"/>
        </w:rPr>
        <w:t>Молярная  концентрация окислителя в растворе равна 0,01моль/л. Определите молярную концентрацию эквивалента окислителя, принимая во внимание химизм реакции:</w:t>
      </w:r>
    </w:p>
    <w:p w:rsidR="0019770B" w:rsidRPr="006B5E0D" w:rsidRDefault="0019770B" w:rsidP="00A54B06">
      <w:pPr>
        <w:ind w:left="360"/>
        <w:jc w:val="center"/>
        <w:outlineLvl w:val="0"/>
        <w:rPr>
          <w:sz w:val="24"/>
          <w:szCs w:val="24"/>
        </w:rPr>
      </w:pPr>
      <w:r w:rsidRPr="006B5E0D">
        <w:rPr>
          <w:sz w:val="24"/>
          <w:szCs w:val="24"/>
        </w:rPr>
        <w:t>КМ</w:t>
      </w:r>
      <w:r w:rsidRPr="006B5E0D">
        <w:rPr>
          <w:sz w:val="24"/>
          <w:szCs w:val="24"/>
          <w:lang w:val="en-US"/>
        </w:rPr>
        <w:t>n</w:t>
      </w:r>
      <w:r w:rsidRPr="006B5E0D">
        <w:rPr>
          <w:sz w:val="24"/>
          <w:szCs w:val="24"/>
        </w:rPr>
        <w:t>О</w:t>
      </w:r>
      <w:r w:rsidRPr="006B5E0D">
        <w:rPr>
          <w:sz w:val="24"/>
          <w:szCs w:val="24"/>
          <w:vertAlign w:val="subscript"/>
        </w:rPr>
        <w:t>4</w:t>
      </w:r>
      <w:r w:rsidRPr="006B5E0D">
        <w:rPr>
          <w:sz w:val="24"/>
          <w:szCs w:val="24"/>
        </w:rPr>
        <w:t xml:space="preserve"> + Н</w:t>
      </w:r>
      <w:r w:rsidRPr="006B5E0D">
        <w:rPr>
          <w:sz w:val="24"/>
          <w:szCs w:val="24"/>
          <w:vertAlign w:val="subscript"/>
        </w:rPr>
        <w:t>2</w:t>
      </w:r>
      <w:r w:rsidRPr="006B5E0D">
        <w:rPr>
          <w:sz w:val="24"/>
          <w:szCs w:val="24"/>
        </w:rPr>
        <w:t>О</w:t>
      </w:r>
      <w:r w:rsidRPr="006B5E0D">
        <w:rPr>
          <w:sz w:val="24"/>
          <w:szCs w:val="24"/>
          <w:vertAlign w:val="subscript"/>
        </w:rPr>
        <w:t>2</w:t>
      </w:r>
      <w:r w:rsidRPr="006B5E0D">
        <w:rPr>
          <w:sz w:val="24"/>
          <w:szCs w:val="24"/>
        </w:rPr>
        <w:t xml:space="preserve"> </w:t>
      </w:r>
      <w:r w:rsidRPr="006B5E0D">
        <w:rPr>
          <w:sz w:val="24"/>
          <w:szCs w:val="24"/>
          <w:lang w:val="en-US"/>
        </w:rPr>
        <w:t>+</w:t>
      </w:r>
      <w:r w:rsidRPr="006B5E0D">
        <w:rPr>
          <w:sz w:val="24"/>
          <w:szCs w:val="24"/>
        </w:rPr>
        <w:t xml:space="preserve">  Н</w:t>
      </w:r>
      <w:r w:rsidRPr="006B5E0D">
        <w:rPr>
          <w:sz w:val="24"/>
          <w:szCs w:val="24"/>
          <w:vertAlign w:val="subscript"/>
        </w:rPr>
        <w:t>2</w:t>
      </w:r>
      <w:r w:rsidRPr="006B5E0D">
        <w:rPr>
          <w:sz w:val="24"/>
          <w:szCs w:val="24"/>
          <w:lang w:val="en-US"/>
        </w:rPr>
        <w:t>S</w:t>
      </w:r>
      <w:r w:rsidRPr="006B5E0D">
        <w:rPr>
          <w:sz w:val="24"/>
          <w:szCs w:val="24"/>
        </w:rPr>
        <w:t>О</w:t>
      </w:r>
      <w:r w:rsidRPr="006B5E0D">
        <w:rPr>
          <w:sz w:val="24"/>
          <w:szCs w:val="24"/>
          <w:vertAlign w:val="subscript"/>
          <w:lang w:val="en-US"/>
        </w:rPr>
        <w:t xml:space="preserve">4 </w:t>
      </w:r>
      <w:r w:rsidRPr="006B5E0D">
        <w:rPr>
          <w:sz w:val="24"/>
          <w:szCs w:val="24"/>
        </w:rPr>
        <w:t>→ М</w:t>
      </w:r>
      <w:r w:rsidRPr="006B5E0D">
        <w:rPr>
          <w:sz w:val="24"/>
          <w:szCs w:val="24"/>
          <w:lang w:val="en-US"/>
        </w:rPr>
        <w:t>nS</w:t>
      </w:r>
      <w:r w:rsidRPr="006B5E0D">
        <w:rPr>
          <w:sz w:val="24"/>
          <w:szCs w:val="24"/>
        </w:rPr>
        <w:t>О</w:t>
      </w:r>
      <w:r w:rsidRPr="006B5E0D">
        <w:rPr>
          <w:sz w:val="24"/>
          <w:szCs w:val="24"/>
          <w:vertAlign w:val="subscript"/>
        </w:rPr>
        <w:t>4</w:t>
      </w:r>
      <w:r w:rsidRPr="006B5E0D">
        <w:rPr>
          <w:sz w:val="24"/>
          <w:szCs w:val="24"/>
        </w:rPr>
        <w:t xml:space="preserve"> + . . . . . .</w:t>
      </w:r>
    </w:p>
    <w:p w:rsidR="0019770B" w:rsidRPr="006B5E0D" w:rsidRDefault="0019770B" w:rsidP="001B0592">
      <w:pPr>
        <w:numPr>
          <w:ilvl w:val="0"/>
          <w:numId w:val="34"/>
        </w:numPr>
        <w:jc w:val="both"/>
        <w:rPr>
          <w:sz w:val="24"/>
          <w:szCs w:val="24"/>
        </w:rPr>
      </w:pPr>
      <w:r w:rsidRPr="006B5E0D">
        <w:rPr>
          <w:sz w:val="24"/>
          <w:szCs w:val="24"/>
        </w:rPr>
        <w:t>Для полной  нейтрализации 5 мл раствора серной кислоты потребовалось добавить 4,67мл раствора  гидроксида натрия  с концентрацией С(1∙</w:t>
      </w:r>
      <w:r w:rsidRPr="006B5E0D">
        <w:rPr>
          <w:sz w:val="24"/>
          <w:szCs w:val="24"/>
          <w:lang w:val="en-US"/>
        </w:rPr>
        <w:t>NaOH</w:t>
      </w:r>
      <w:r w:rsidRPr="006B5E0D">
        <w:rPr>
          <w:sz w:val="24"/>
          <w:szCs w:val="24"/>
        </w:rPr>
        <w:t>) = 1,1012моль/л. Рассчитайте молярную концентрацию эквивалента серной кислоты.</w:t>
      </w:r>
    </w:p>
    <w:p w:rsidR="0019770B" w:rsidRPr="006B5E0D" w:rsidRDefault="0019770B" w:rsidP="001B0592">
      <w:pPr>
        <w:numPr>
          <w:ilvl w:val="0"/>
          <w:numId w:val="34"/>
        </w:numPr>
        <w:jc w:val="both"/>
        <w:rPr>
          <w:sz w:val="24"/>
          <w:szCs w:val="24"/>
        </w:rPr>
      </w:pPr>
      <w:r w:rsidRPr="006B5E0D">
        <w:rPr>
          <w:sz w:val="24"/>
          <w:szCs w:val="24"/>
        </w:rPr>
        <w:t>На нейтрализацию 10мл раствора гидроксида калия потребовалось 10,8мл раствора щавелевой кислоты с С(1/2 Н</w:t>
      </w:r>
      <w:r w:rsidRPr="006B5E0D">
        <w:rPr>
          <w:sz w:val="24"/>
          <w:szCs w:val="24"/>
          <w:vertAlign w:val="subscript"/>
        </w:rPr>
        <w:t>2</w:t>
      </w:r>
      <w:r w:rsidRPr="006B5E0D">
        <w:rPr>
          <w:sz w:val="24"/>
          <w:szCs w:val="24"/>
        </w:rPr>
        <w:t>С</w:t>
      </w:r>
      <w:r w:rsidRPr="006B5E0D">
        <w:rPr>
          <w:sz w:val="24"/>
          <w:szCs w:val="24"/>
          <w:vertAlign w:val="subscript"/>
        </w:rPr>
        <w:t>2</w:t>
      </w:r>
      <w:r w:rsidRPr="006B5E0D">
        <w:rPr>
          <w:sz w:val="24"/>
          <w:szCs w:val="24"/>
        </w:rPr>
        <w:t>О</w:t>
      </w:r>
      <w:r w:rsidRPr="006B5E0D">
        <w:rPr>
          <w:sz w:val="24"/>
          <w:szCs w:val="24"/>
          <w:vertAlign w:val="subscript"/>
        </w:rPr>
        <w:t>4</w:t>
      </w:r>
      <w:r w:rsidRPr="006B5E0D">
        <w:rPr>
          <w:sz w:val="24"/>
          <w:szCs w:val="24"/>
        </w:rPr>
        <w:t>) = 0,112моль/л. Определите концентрацию раствора гидроксида калия.</w:t>
      </w:r>
    </w:p>
    <w:p w:rsidR="0019770B" w:rsidRPr="006B5E0D" w:rsidRDefault="0019770B" w:rsidP="001B0592">
      <w:pPr>
        <w:numPr>
          <w:ilvl w:val="0"/>
          <w:numId w:val="34"/>
        </w:numPr>
        <w:jc w:val="both"/>
        <w:rPr>
          <w:sz w:val="24"/>
          <w:szCs w:val="24"/>
        </w:rPr>
      </w:pPr>
      <w:r w:rsidRPr="006B5E0D">
        <w:rPr>
          <w:sz w:val="24"/>
          <w:szCs w:val="24"/>
        </w:rPr>
        <w:t>На титрование 15мл раствора карбоната натрия было затрачено 10,0мл раствора хлороводородной кислоты с концентрацией С(1∙НС</w:t>
      </w:r>
      <w:r w:rsidRPr="006B5E0D">
        <w:rPr>
          <w:sz w:val="24"/>
          <w:szCs w:val="24"/>
          <w:lang w:val="en-US"/>
        </w:rPr>
        <w:t>l</w:t>
      </w:r>
      <w:r w:rsidRPr="006B5E0D">
        <w:rPr>
          <w:sz w:val="24"/>
          <w:szCs w:val="24"/>
        </w:rPr>
        <w:t>)</w:t>
      </w:r>
      <w:r w:rsidRPr="006B5E0D">
        <w:rPr>
          <w:sz w:val="24"/>
          <w:szCs w:val="24"/>
          <w:vertAlign w:val="subscript"/>
        </w:rPr>
        <w:t xml:space="preserve"> </w:t>
      </w:r>
      <w:r w:rsidRPr="006B5E0D">
        <w:rPr>
          <w:sz w:val="24"/>
          <w:szCs w:val="24"/>
        </w:rPr>
        <w:t>= 0,075моль/л. Вычислите  молярную концентрацию раствора карбоната натрия.</w:t>
      </w:r>
    </w:p>
    <w:p w:rsidR="0019770B" w:rsidRPr="006B5E0D" w:rsidRDefault="0019770B" w:rsidP="001B0592">
      <w:pPr>
        <w:numPr>
          <w:ilvl w:val="0"/>
          <w:numId w:val="34"/>
        </w:numPr>
        <w:jc w:val="both"/>
        <w:rPr>
          <w:sz w:val="24"/>
          <w:szCs w:val="24"/>
        </w:rPr>
      </w:pPr>
      <w:r w:rsidRPr="006B5E0D">
        <w:rPr>
          <w:sz w:val="24"/>
          <w:szCs w:val="24"/>
        </w:rPr>
        <w:t>Какой объем раствора хлороводородной кислоты с С(1∙НС</w:t>
      </w:r>
      <w:r w:rsidRPr="006B5E0D">
        <w:rPr>
          <w:sz w:val="24"/>
          <w:szCs w:val="24"/>
          <w:lang w:val="en-US"/>
        </w:rPr>
        <w:t>l</w:t>
      </w:r>
      <w:r w:rsidRPr="006B5E0D">
        <w:rPr>
          <w:sz w:val="24"/>
          <w:szCs w:val="24"/>
        </w:rPr>
        <w:t>)</w:t>
      </w:r>
      <w:r w:rsidRPr="006B5E0D">
        <w:rPr>
          <w:sz w:val="24"/>
          <w:szCs w:val="24"/>
          <w:vertAlign w:val="subscript"/>
        </w:rPr>
        <w:t xml:space="preserve"> </w:t>
      </w:r>
      <w:r w:rsidRPr="006B5E0D">
        <w:rPr>
          <w:sz w:val="24"/>
          <w:szCs w:val="24"/>
        </w:rPr>
        <w:t>= 0,065моль/л необходимо затратить на титрование 0,1г тетрабората натрия (</w:t>
      </w:r>
      <w:r w:rsidRPr="006B5E0D">
        <w:rPr>
          <w:sz w:val="24"/>
          <w:szCs w:val="24"/>
          <w:lang w:val="en-US"/>
        </w:rPr>
        <w:t>Na</w:t>
      </w:r>
      <w:r w:rsidRPr="006B5E0D">
        <w:rPr>
          <w:sz w:val="24"/>
          <w:szCs w:val="24"/>
          <w:vertAlign w:val="subscript"/>
        </w:rPr>
        <w:t>2</w:t>
      </w:r>
      <w:r w:rsidRPr="006B5E0D">
        <w:rPr>
          <w:sz w:val="24"/>
          <w:szCs w:val="24"/>
        </w:rPr>
        <w:t>В</w:t>
      </w:r>
      <w:r w:rsidRPr="006B5E0D">
        <w:rPr>
          <w:sz w:val="24"/>
          <w:szCs w:val="24"/>
          <w:vertAlign w:val="subscript"/>
        </w:rPr>
        <w:t>4</w:t>
      </w:r>
      <w:r w:rsidRPr="006B5E0D">
        <w:rPr>
          <w:sz w:val="24"/>
          <w:szCs w:val="24"/>
        </w:rPr>
        <w:t>О</w:t>
      </w:r>
      <w:r w:rsidRPr="006B5E0D">
        <w:rPr>
          <w:sz w:val="24"/>
          <w:szCs w:val="24"/>
          <w:vertAlign w:val="subscript"/>
        </w:rPr>
        <w:t>7</w:t>
      </w:r>
      <w:r w:rsidRPr="006B5E0D">
        <w:rPr>
          <w:sz w:val="24"/>
          <w:szCs w:val="24"/>
        </w:rPr>
        <w:t>)?</w:t>
      </w:r>
    </w:p>
    <w:p w:rsidR="0019770B" w:rsidRPr="006B5E0D" w:rsidRDefault="0019770B" w:rsidP="001B0592">
      <w:pPr>
        <w:numPr>
          <w:ilvl w:val="0"/>
          <w:numId w:val="34"/>
        </w:numPr>
        <w:jc w:val="both"/>
        <w:rPr>
          <w:sz w:val="24"/>
          <w:szCs w:val="24"/>
        </w:rPr>
      </w:pPr>
      <w:r w:rsidRPr="006B5E0D">
        <w:rPr>
          <w:sz w:val="24"/>
          <w:szCs w:val="24"/>
        </w:rPr>
        <w:t>На нейтрализацию 10мл желудочного сока израсходовано 6,0мл щелочи с С(1∙</w:t>
      </w:r>
      <w:r w:rsidRPr="006B5E0D">
        <w:rPr>
          <w:sz w:val="24"/>
          <w:szCs w:val="24"/>
          <w:lang w:val="en-US"/>
        </w:rPr>
        <w:t>NaOH</w:t>
      </w:r>
      <w:r w:rsidRPr="006B5E0D">
        <w:rPr>
          <w:sz w:val="24"/>
          <w:szCs w:val="24"/>
        </w:rPr>
        <w:t>)</w:t>
      </w:r>
      <w:r w:rsidRPr="006B5E0D">
        <w:rPr>
          <w:sz w:val="24"/>
          <w:szCs w:val="24"/>
          <w:vertAlign w:val="subscript"/>
        </w:rPr>
        <w:t xml:space="preserve"> </w:t>
      </w:r>
      <w:r w:rsidRPr="006B5E0D">
        <w:rPr>
          <w:sz w:val="24"/>
          <w:szCs w:val="24"/>
        </w:rPr>
        <w:t>= 0,098моль/л. Рассчитайте массу соляной кислоты, содержащейся в 100мл желудочного сока.</w:t>
      </w:r>
    </w:p>
    <w:p w:rsidR="0019770B" w:rsidRPr="006B5E0D" w:rsidRDefault="0019770B" w:rsidP="00A54B06">
      <w:pPr>
        <w:ind w:left="360"/>
        <w:jc w:val="both"/>
        <w:rPr>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82">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w:t>
      </w:r>
      <w:r w:rsidRPr="006B5E0D">
        <w:rPr>
          <w:sz w:val="24"/>
          <w:szCs w:val="24"/>
        </w:rPr>
        <w:lastRenderedPageBreak/>
        <w:t xml:space="preserve">168 с.: ил. - Режим доступа: </w:t>
      </w:r>
      <w:hyperlink r:id="rId83">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84">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 xml:space="preserve">ЭБС "Консультант студента": </w:t>
            </w:r>
            <w:r w:rsidRPr="006B5E0D">
              <w:rPr>
                <w:sz w:val="24"/>
                <w:szCs w:val="24"/>
                <w:vertAlign w:val="superscript"/>
              </w:rPr>
              <w:lastRenderedPageBreak/>
              <w:t>"Гуманитарные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85">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w:t>
            </w:r>
            <w:r w:rsidRPr="006B5E0D">
              <w:rPr>
                <w:color w:val="000000"/>
                <w:sz w:val="24"/>
                <w:szCs w:val="24"/>
                <w:shd w:val="clear" w:color="auto" w:fill="FFFFFF"/>
                <w:vertAlign w:val="superscript"/>
              </w:rPr>
              <w:lastRenderedPageBreak/>
              <w:t>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86">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87">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88">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w:t>
            </w:r>
            <w:r w:rsidRPr="006B5E0D">
              <w:rPr>
                <w:color w:val="000000"/>
                <w:sz w:val="24"/>
                <w:szCs w:val="24"/>
                <w:shd w:val="clear" w:color="auto" w:fill="FFFFFF"/>
                <w:vertAlign w:val="superscript"/>
              </w:rPr>
              <w:lastRenderedPageBreak/>
              <w:t>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A54B06">
      <w:pPr>
        <w:ind w:left="360"/>
        <w:jc w:val="both"/>
        <w:rPr>
          <w:sz w:val="24"/>
          <w:szCs w:val="24"/>
        </w:rPr>
      </w:pPr>
    </w:p>
    <w:p w:rsidR="0019770B" w:rsidRPr="006B5E0D" w:rsidRDefault="0019770B" w:rsidP="00A54B06">
      <w:pPr>
        <w:ind w:left="360"/>
        <w:jc w:val="both"/>
        <w:rPr>
          <w:sz w:val="24"/>
          <w:szCs w:val="24"/>
        </w:rPr>
      </w:pPr>
    </w:p>
    <w:p w:rsidR="0019770B" w:rsidRPr="006B5E0D" w:rsidRDefault="0019770B" w:rsidP="00A54B06">
      <w:pPr>
        <w:ind w:left="360"/>
        <w:jc w:val="both"/>
        <w:rPr>
          <w:sz w:val="24"/>
          <w:szCs w:val="24"/>
        </w:rPr>
      </w:pPr>
    </w:p>
    <w:p w:rsidR="0019770B" w:rsidRPr="006B5E0D" w:rsidRDefault="0019770B" w:rsidP="00A54B06">
      <w:pPr>
        <w:ind w:left="360"/>
        <w:jc w:val="both"/>
        <w:rPr>
          <w:sz w:val="24"/>
          <w:szCs w:val="24"/>
        </w:rPr>
      </w:pPr>
    </w:p>
    <w:p w:rsidR="0019770B" w:rsidRPr="006B5E0D" w:rsidRDefault="0019770B" w:rsidP="00A54B06">
      <w:pPr>
        <w:jc w:val="both"/>
        <w:rPr>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A54B06">
      <w:pPr>
        <w:jc w:val="center"/>
        <w:rPr>
          <w:b/>
          <w:sz w:val="24"/>
          <w:szCs w:val="24"/>
        </w:rPr>
      </w:pPr>
    </w:p>
    <w:p w:rsidR="0019770B" w:rsidRPr="006B5E0D" w:rsidRDefault="0019770B" w:rsidP="008754B0">
      <w:pPr>
        <w:jc w:val="center"/>
        <w:rPr>
          <w:b/>
          <w:sz w:val="24"/>
          <w:szCs w:val="24"/>
        </w:rPr>
      </w:pPr>
      <w:r w:rsidRPr="006B5E0D">
        <w:rPr>
          <w:b/>
          <w:sz w:val="24"/>
          <w:szCs w:val="24"/>
        </w:rPr>
        <w:t xml:space="preserve">Тема занятия: </w:t>
      </w:r>
      <w:r w:rsidRPr="006B5E0D">
        <w:rPr>
          <w:b/>
          <w:caps/>
          <w:sz w:val="24"/>
          <w:szCs w:val="24"/>
        </w:rPr>
        <w:t xml:space="preserve">Термодинамика химических и биологических процессов. </w:t>
      </w:r>
      <w:r w:rsidRPr="006B5E0D">
        <w:rPr>
          <w:b/>
          <w:caps/>
          <w:sz w:val="24"/>
          <w:szCs w:val="24"/>
          <w:lang w:val="en-US"/>
        </w:rPr>
        <w:t>I</w:t>
      </w:r>
      <w:r w:rsidRPr="006B5E0D">
        <w:rPr>
          <w:b/>
          <w:caps/>
          <w:sz w:val="24"/>
          <w:szCs w:val="24"/>
        </w:rPr>
        <w:t xml:space="preserve"> начало термодинамики. Термохимия</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Актуальность темы</w:t>
      </w:r>
    </w:p>
    <w:p w:rsidR="0019770B" w:rsidRPr="006B5E0D" w:rsidRDefault="0019770B" w:rsidP="00A54B06">
      <w:pPr>
        <w:ind w:firstLine="708"/>
        <w:jc w:val="both"/>
        <w:rPr>
          <w:sz w:val="24"/>
          <w:szCs w:val="24"/>
        </w:rPr>
      </w:pPr>
      <w:r w:rsidRPr="006B5E0D">
        <w:rPr>
          <w:sz w:val="24"/>
          <w:szCs w:val="24"/>
        </w:rPr>
        <w:t>Химическая термодинамика – раздел физической химии, посвященный изучению макроскопических химических систем и процессов на основе общих законов взаимопревращения теплоты, различных видов работы и энергии. В основе химической термодинамики лежат законы (начала) общей термодинамики. Выводы и методы химической термодинамики широко используются в физике, геологии, биологии и др. Ряд важнейших современных производств (синтез аммиака, метанола и др.) получили промышленное осуществление на основе термодинамического изучения этих процессов.</w:t>
      </w:r>
    </w:p>
    <w:p w:rsidR="0019770B" w:rsidRPr="006B5E0D" w:rsidRDefault="0019770B" w:rsidP="00A54B06">
      <w:pPr>
        <w:ind w:firstLine="708"/>
        <w:jc w:val="both"/>
        <w:rPr>
          <w:sz w:val="24"/>
          <w:szCs w:val="24"/>
        </w:rPr>
      </w:pPr>
      <w:r w:rsidRPr="006B5E0D">
        <w:rPr>
          <w:sz w:val="24"/>
          <w:szCs w:val="24"/>
        </w:rPr>
        <w:t xml:space="preserve">Человеческий организм, как любой живой организм, является открытой термодинамической системой, которая усваивает поступающее из окружающей среды вещества, изменяет их состав и использует новые соединения для создания и обновления элементов ткани и аккумулирования больших запасов энергии. </w:t>
      </w:r>
      <w:r w:rsidRPr="006B5E0D">
        <w:rPr>
          <w:sz w:val="24"/>
          <w:szCs w:val="24"/>
        </w:rPr>
        <w:lastRenderedPageBreak/>
        <w:t>Термодинамический метод исследования является одним из наиболее надежных и эффективных средств для изучения обмена веществ и энергии, происходящего в живых организмах.</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Цель занятия</w:t>
      </w:r>
    </w:p>
    <w:p w:rsidR="0019770B" w:rsidRPr="006B5E0D" w:rsidRDefault="0019770B" w:rsidP="001B0592">
      <w:pPr>
        <w:numPr>
          <w:ilvl w:val="0"/>
          <w:numId w:val="24"/>
        </w:numPr>
        <w:jc w:val="both"/>
        <w:rPr>
          <w:sz w:val="24"/>
          <w:szCs w:val="24"/>
        </w:rPr>
      </w:pPr>
      <w:r w:rsidRPr="006B5E0D">
        <w:rPr>
          <w:sz w:val="24"/>
          <w:szCs w:val="24"/>
        </w:rPr>
        <w:t xml:space="preserve">Приобрести системные знания об основных понятиях термодинамики, сущности </w:t>
      </w:r>
      <w:r w:rsidRPr="006B5E0D">
        <w:rPr>
          <w:sz w:val="24"/>
          <w:szCs w:val="24"/>
          <w:lang w:val="en-US"/>
        </w:rPr>
        <w:t>I</w:t>
      </w:r>
      <w:r w:rsidRPr="006B5E0D">
        <w:rPr>
          <w:sz w:val="24"/>
          <w:szCs w:val="24"/>
        </w:rPr>
        <w:t xml:space="preserve"> начала термодинамики и закона Гесса.</w:t>
      </w:r>
    </w:p>
    <w:p w:rsidR="0019770B" w:rsidRPr="006B5E0D" w:rsidRDefault="0019770B" w:rsidP="001B0592">
      <w:pPr>
        <w:numPr>
          <w:ilvl w:val="0"/>
          <w:numId w:val="24"/>
        </w:numPr>
        <w:jc w:val="both"/>
        <w:rPr>
          <w:sz w:val="24"/>
          <w:szCs w:val="24"/>
        </w:rPr>
      </w:pPr>
      <w:r w:rsidRPr="006B5E0D">
        <w:rPr>
          <w:sz w:val="24"/>
          <w:szCs w:val="24"/>
        </w:rPr>
        <w:t>Научиться производить термодинамические расчеты на основе закона Гесса и следствий из него.</w:t>
      </w:r>
    </w:p>
    <w:p w:rsidR="00F35480" w:rsidRPr="006B5E0D" w:rsidRDefault="0019770B" w:rsidP="00A54B06">
      <w:pPr>
        <w:rPr>
          <w:sz w:val="24"/>
          <w:szCs w:val="24"/>
        </w:rPr>
      </w:pPr>
      <w:r w:rsidRPr="006B5E0D">
        <w:rPr>
          <w:sz w:val="24"/>
          <w:szCs w:val="24"/>
        </w:rPr>
        <w:t xml:space="preserve"> </w:t>
      </w:r>
    </w:p>
    <w:p w:rsidR="0019770B" w:rsidRPr="006B5E0D" w:rsidRDefault="00F35480" w:rsidP="00A54B06">
      <w:pPr>
        <w:rPr>
          <w:sz w:val="24"/>
          <w:szCs w:val="24"/>
        </w:rPr>
      </w:pPr>
      <w:r w:rsidRPr="006B5E0D">
        <w:rPr>
          <w:b/>
          <w:sz w:val="24"/>
          <w:szCs w:val="24"/>
        </w:rPr>
        <w:t xml:space="preserve">Основные понятия, которые должны быть усвоены студентами в процессе изучения темы: </w:t>
      </w:r>
      <w:r w:rsidRPr="006B5E0D">
        <w:rPr>
          <w:sz w:val="24"/>
          <w:szCs w:val="24"/>
        </w:rPr>
        <w:t>система, фаза. Компонент, классификация систем, 1 и 2 начала термодинамики.</w:t>
      </w:r>
    </w:p>
    <w:p w:rsidR="00F35480" w:rsidRPr="006B5E0D" w:rsidRDefault="00F35480" w:rsidP="00F35480">
      <w:pPr>
        <w:rPr>
          <w:sz w:val="24"/>
          <w:szCs w:val="24"/>
        </w:rPr>
      </w:pPr>
      <w:r w:rsidRPr="006B5E0D">
        <w:rPr>
          <w:sz w:val="24"/>
          <w:szCs w:val="24"/>
        </w:rPr>
        <w:t xml:space="preserve">      </w:t>
      </w:r>
    </w:p>
    <w:p w:rsidR="0019770B" w:rsidRPr="006B5E0D" w:rsidRDefault="00F35480" w:rsidP="00F35480">
      <w:pPr>
        <w:rPr>
          <w:b/>
          <w:sz w:val="24"/>
          <w:szCs w:val="24"/>
        </w:rPr>
      </w:pPr>
      <w:r w:rsidRPr="006B5E0D">
        <w:rPr>
          <w:sz w:val="24"/>
          <w:szCs w:val="24"/>
        </w:rPr>
        <w:t xml:space="preserve"> </w:t>
      </w:r>
      <w:r w:rsidR="0019770B" w:rsidRPr="006B5E0D">
        <w:rPr>
          <w:b/>
          <w:sz w:val="24"/>
          <w:szCs w:val="24"/>
        </w:rPr>
        <w:t xml:space="preserve">Вопросы и задачи для самоконтроля </w:t>
      </w:r>
      <w:r w:rsidR="0019770B" w:rsidRPr="006B5E0D">
        <w:rPr>
          <w:sz w:val="24"/>
          <w:szCs w:val="24"/>
        </w:rPr>
        <w:t>(проверка исходного уровня знаний)</w:t>
      </w:r>
    </w:p>
    <w:p w:rsidR="0019770B" w:rsidRPr="006B5E0D" w:rsidRDefault="0019770B" w:rsidP="001B0592">
      <w:pPr>
        <w:numPr>
          <w:ilvl w:val="0"/>
          <w:numId w:val="38"/>
        </w:numPr>
        <w:jc w:val="both"/>
        <w:rPr>
          <w:sz w:val="24"/>
          <w:szCs w:val="24"/>
        </w:rPr>
      </w:pPr>
      <w:r w:rsidRPr="006B5E0D">
        <w:rPr>
          <w:sz w:val="24"/>
          <w:szCs w:val="24"/>
        </w:rPr>
        <w:t>Почему при протекании химических реакций обязательно выделяется или поглощается энергия?</w:t>
      </w:r>
    </w:p>
    <w:p w:rsidR="0019770B" w:rsidRPr="006B5E0D" w:rsidRDefault="0019770B" w:rsidP="001B0592">
      <w:pPr>
        <w:numPr>
          <w:ilvl w:val="0"/>
          <w:numId w:val="38"/>
        </w:numPr>
        <w:jc w:val="both"/>
        <w:rPr>
          <w:sz w:val="24"/>
          <w:szCs w:val="24"/>
        </w:rPr>
      </w:pPr>
      <w:r w:rsidRPr="006B5E0D">
        <w:rPr>
          <w:sz w:val="24"/>
          <w:szCs w:val="24"/>
        </w:rPr>
        <w:t>Дайте определение теплового эффекта химической реакции. Приведите по два примера эндотермических и экзотермических реакций; необратимых и обратимых реакций.</w:t>
      </w:r>
    </w:p>
    <w:p w:rsidR="0019770B" w:rsidRPr="006B5E0D" w:rsidRDefault="0019770B" w:rsidP="001B0592">
      <w:pPr>
        <w:numPr>
          <w:ilvl w:val="0"/>
          <w:numId w:val="38"/>
        </w:numPr>
        <w:jc w:val="both"/>
        <w:rPr>
          <w:sz w:val="24"/>
          <w:szCs w:val="24"/>
        </w:rPr>
      </w:pPr>
      <w:r w:rsidRPr="006B5E0D">
        <w:rPr>
          <w:sz w:val="24"/>
          <w:szCs w:val="24"/>
        </w:rPr>
        <w:t>В результате протекания химической реакции система поглощает теплоту. Каково при этом будет изменение внутренней энергии системы ∆</w:t>
      </w:r>
      <w:r w:rsidRPr="006B5E0D">
        <w:rPr>
          <w:sz w:val="24"/>
          <w:szCs w:val="24"/>
          <w:lang w:val="en-US"/>
        </w:rPr>
        <w:t>U</w:t>
      </w:r>
      <w:r w:rsidRPr="006B5E0D">
        <w:rPr>
          <w:sz w:val="24"/>
          <w:szCs w:val="24"/>
        </w:rPr>
        <w:t xml:space="preserve"> (положительное или отрицательное)?</w:t>
      </w:r>
    </w:p>
    <w:p w:rsidR="0019770B" w:rsidRPr="006B5E0D" w:rsidRDefault="0019770B" w:rsidP="001B0592">
      <w:pPr>
        <w:numPr>
          <w:ilvl w:val="0"/>
          <w:numId w:val="38"/>
        </w:numPr>
        <w:jc w:val="both"/>
        <w:rPr>
          <w:sz w:val="24"/>
          <w:szCs w:val="24"/>
        </w:rPr>
      </w:pPr>
      <w:r w:rsidRPr="006B5E0D">
        <w:rPr>
          <w:sz w:val="24"/>
          <w:szCs w:val="24"/>
        </w:rPr>
        <w:t>Рассчитайте, какое количество энергии выделится при усвоении 100г стерилизованного концентрированного молока (в нем содержится 9,3г углеводов, 7,6г белков, 6,5г жиров). Калорийность углеводов, белков и жиров составляет соответственно 3,8; 4,1 и 9,1 ккал/г.</w:t>
      </w:r>
    </w:p>
    <w:p w:rsidR="0019770B" w:rsidRPr="006B5E0D" w:rsidRDefault="0019770B" w:rsidP="001B0592">
      <w:pPr>
        <w:numPr>
          <w:ilvl w:val="0"/>
          <w:numId w:val="38"/>
        </w:numPr>
        <w:jc w:val="both"/>
        <w:rPr>
          <w:sz w:val="24"/>
          <w:szCs w:val="24"/>
        </w:rPr>
      </w:pPr>
      <w:r w:rsidRPr="006B5E0D">
        <w:rPr>
          <w:sz w:val="24"/>
          <w:szCs w:val="24"/>
        </w:rPr>
        <w:t>Взаимодействие между оксидом углерода (</w:t>
      </w:r>
      <w:r w:rsidRPr="006B5E0D">
        <w:rPr>
          <w:sz w:val="24"/>
          <w:szCs w:val="24"/>
          <w:lang w:val="en-US"/>
        </w:rPr>
        <w:t>II</w:t>
      </w:r>
      <w:r w:rsidRPr="006B5E0D">
        <w:rPr>
          <w:sz w:val="24"/>
          <w:szCs w:val="24"/>
        </w:rPr>
        <w:t>) и водородом выражается следующим термохимическим уравнением:</w:t>
      </w:r>
    </w:p>
    <w:p w:rsidR="0019770B" w:rsidRPr="006B5E0D" w:rsidRDefault="0019770B" w:rsidP="00A54B06">
      <w:pPr>
        <w:ind w:left="360"/>
        <w:jc w:val="both"/>
        <w:rPr>
          <w:sz w:val="24"/>
          <w:szCs w:val="24"/>
        </w:rPr>
      </w:pPr>
      <w:r w:rsidRPr="006B5E0D">
        <w:rPr>
          <w:sz w:val="24"/>
          <w:szCs w:val="24"/>
          <w:lang w:val="en-US"/>
        </w:rPr>
        <w:t>CO</w:t>
      </w:r>
      <w:r w:rsidRPr="006B5E0D">
        <w:rPr>
          <w:sz w:val="24"/>
          <w:szCs w:val="24"/>
          <w:vertAlign w:val="subscript"/>
        </w:rPr>
        <w:t>(г)</w:t>
      </w:r>
      <w:r w:rsidRPr="006B5E0D">
        <w:rPr>
          <w:sz w:val="24"/>
          <w:szCs w:val="24"/>
        </w:rPr>
        <w:t xml:space="preserve"> + 3</w:t>
      </w:r>
      <w:r w:rsidRPr="006B5E0D">
        <w:rPr>
          <w:sz w:val="24"/>
          <w:szCs w:val="24"/>
          <w:lang w:val="en-US"/>
        </w:rPr>
        <w:t>H</w:t>
      </w:r>
      <w:r w:rsidRPr="006B5E0D">
        <w:rPr>
          <w:sz w:val="24"/>
          <w:szCs w:val="24"/>
          <w:vertAlign w:val="subscript"/>
        </w:rPr>
        <w:t>2(г)</w:t>
      </w:r>
      <w:r w:rsidRPr="006B5E0D">
        <w:rPr>
          <w:sz w:val="24"/>
          <w:szCs w:val="24"/>
        </w:rPr>
        <w:t xml:space="preserve"> = </w:t>
      </w:r>
      <w:r w:rsidRPr="006B5E0D">
        <w:rPr>
          <w:sz w:val="24"/>
          <w:szCs w:val="24"/>
          <w:lang w:val="en-US"/>
        </w:rPr>
        <w:t>CH</w:t>
      </w:r>
      <w:r w:rsidRPr="006B5E0D">
        <w:rPr>
          <w:sz w:val="24"/>
          <w:szCs w:val="24"/>
          <w:vertAlign w:val="subscript"/>
        </w:rPr>
        <w:t>4(г)</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(г)</w:t>
      </w:r>
      <w:r w:rsidRPr="006B5E0D">
        <w:rPr>
          <w:sz w:val="24"/>
          <w:szCs w:val="24"/>
        </w:rPr>
        <w:t xml:space="preserve"> + 206 кДж</w:t>
      </w:r>
    </w:p>
    <w:p w:rsidR="0019770B" w:rsidRPr="006B5E0D" w:rsidRDefault="0019770B" w:rsidP="00A54B06">
      <w:pPr>
        <w:ind w:left="360" w:firstLine="348"/>
        <w:jc w:val="both"/>
        <w:rPr>
          <w:sz w:val="24"/>
          <w:szCs w:val="24"/>
        </w:rPr>
      </w:pPr>
      <w:r w:rsidRPr="006B5E0D">
        <w:rPr>
          <w:sz w:val="24"/>
          <w:szCs w:val="24"/>
        </w:rPr>
        <w:t>Сколько теплоты выделиться при взаимодействии 100г оксида углерода(</w:t>
      </w:r>
      <w:r w:rsidRPr="006B5E0D">
        <w:rPr>
          <w:sz w:val="24"/>
          <w:szCs w:val="24"/>
          <w:lang w:val="en-US"/>
        </w:rPr>
        <w:t>II</w:t>
      </w:r>
      <w:r w:rsidRPr="006B5E0D">
        <w:rPr>
          <w:sz w:val="24"/>
          <w:szCs w:val="24"/>
        </w:rPr>
        <w:t>) с избытком водорода?</w:t>
      </w:r>
    </w:p>
    <w:p w:rsidR="0019770B" w:rsidRPr="006B5E0D" w:rsidRDefault="0019770B" w:rsidP="001B0592">
      <w:pPr>
        <w:numPr>
          <w:ilvl w:val="0"/>
          <w:numId w:val="38"/>
        </w:numPr>
        <w:jc w:val="both"/>
        <w:rPr>
          <w:sz w:val="24"/>
          <w:szCs w:val="24"/>
        </w:rPr>
      </w:pPr>
      <w:r w:rsidRPr="006B5E0D">
        <w:rPr>
          <w:sz w:val="24"/>
          <w:szCs w:val="24"/>
        </w:rPr>
        <w:t>Термохимическое уравнение взаимодействия между оксидом титана (</w:t>
      </w:r>
      <w:r w:rsidRPr="006B5E0D">
        <w:rPr>
          <w:sz w:val="24"/>
          <w:szCs w:val="24"/>
          <w:lang w:val="en-US"/>
        </w:rPr>
        <w:t>IV</w:t>
      </w:r>
      <w:r w:rsidRPr="006B5E0D">
        <w:rPr>
          <w:sz w:val="24"/>
          <w:szCs w:val="24"/>
        </w:rPr>
        <w:t>) и углеродом имеет вид:</w:t>
      </w:r>
    </w:p>
    <w:p w:rsidR="0019770B" w:rsidRPr="006B5E0D" w:rsidRDefault="0019770B" w:rsidP="00A54B06">
      <w:pPr>
        <w:ind w:left="360"/>
        <w:jc w:val="both"/>
        <w:rPr>
          <w:sz w:val="24"/>
          <w:szCs w:val="24"/>
        </w:rPr>
      </w:pPr>
      <w:r w:rsidRPr="006B5E0D">
        <w:rPr>
          <w:sz w:val="24"/>
          <w:szCs w:val="24"/>
          <w:lang w:val="en-US"/>
        </w:rPr>
        <w:t>TiO</w:t>
      </w:r>
      <w:r w:rsidRPr="006B5E0D">
        <w:rPr>
          <w:sz w:val="24"/>
          <w:szCs w:val="24"/>
          <w:vertAlign w:val="subscript"/>
        </w:rPr>
        <w:t>2(к)</w:t>
      </w:r>
      <w:r w:rsidRPr="006B5E0D">
        <w:rPr>
          <w:sz w:val="24"/>
          <w:szCs w:val="24"/>
        </w:rPr>
        <w:t xml:space="preserve"> + 2</w:t>
      </w:r>
      <w:r w:rsidRPr="006B5E0D">
        <w:rPr>
          <w:sz w:val="24"/>
          <w:szCs w:val="24"/>
          <w:lang w:val="en-US"/>
        </w:rPr>
        <w:t>C</w:t>
      </w:r>
      <w:r w:rsidRPr="006B5E0D">
        <w:rPr>
          <w:sz w:val="24"/>
          <w:szCs w:val="24"/>
          <w:vertAlign w:val="subscript"/>
        </w:rPr>
        <w:t xml:space="preserve">(т) </w:t>
      </w:r>
      <w:r w:rsidRPr="006B5E0D">
        <w:rPr>
          <w:sz w:val="24"/>
          <w:szCs w:val="24"/>
        </w:rPr>
        <w:t xml:space="preserve">= </w:t>
      </w:r>
      <w:r w:rsidRPr="006B5E0D">
        <w:rPr>
          <w:sz w:val="24"/>
          <w:szCs w:val="24"/>
          <w:lang w:val="en-US"/>
        </w:rPr>
        <w:t>Ti</w:t>
      </w:r>
      <w:r w:rsidRPr="006B5E0D">
        <w:rPr>
          <w:sz w:val="24"/>
          <w:szCs w:val="24"/>
          <w:vertAlign w:val="subscript"/>
        </w:rPr>
        <w:t>(к)</w:t>
      </w:r>
      <w:r w:rsidRPr="006B5E0D">
        <w:rPr>
          <w:sz w:val="24"/>
          <w:szCs w:val="24"/>
        </w:rPr>
        <w:t xml:space="preserve"> + 2</w:t>
      </w:r>
      <w:r w:rsidRPr="006B5E0D">
        <w:rPr>
          <w:sz w:val="24"/>
          <w:szCs w:val="24"/>
          <w:lang w:val="en-US"/>
        </w:rPr>
        <w:t>CO</w:t>
      </w:r>
      <w:r w:rsidRPr="006B5E0D">
        <w:rPr>
          <w:sz w:val="24"/>
          <w:szCs w:val="24"/>
          <w:vertAlign w:val="subscript"/>
        </w:rPr>
        <w:t>(г)</w:t>
      </w:r>
      <w:r w:rsidRPr="006B5E0D">
        <w:rPr>
          <w:sz w:val="24"/>
          <w:szCs w:val="24"/>
        </w:rPr>
        <w:t xml:space="preserve"> – 723 кДж</w:t>
      </w:r>
    </w:p>
    <w:p w:rsidR="0019770B" w:rsidRPr="006B5E0D" w:rsidRDefault="0019770B" w:rsidP="00A54B06">
      <w:pPr>
        <w:ind w:left="360" w:firstLine="348"/>
        <w:jc w:val="both"/>
        <w:rPr>
          <w:sz w:val="24"/>
          <w:szCs w:val="24"/>
        </w:rPr>
      </w:pPr>
      <w:r w:rsidRPr="006B5E0D">
        <w:rPr>
          <w:sz w:val="24"/>
          <w:szCs w:val="24"/>
        </w:rPr>
        <w:lastRenderedPageBreak/>
        <w:t>В результате этой реакции произошло поглощение 500кДж теплоты. Какая масса оксида титана (</w:t>
      </w:r>
      <w:r w:rsidRPr="006B5E0D">
        <w:rPr>
          <w:sz w:val="24"/>
          <w:szCs w:val="24"/>
          <w:lang w:val="en-US"/>
        </w:rPr>
        <w:t>IV</w:t>
      </w:r>
      <w:r w:rsidRPr="006B5E0D">
        <w:rPr>
          <w:sz w:val="24"/>
          <w:szCs w:val="24"/>
        </w:rPr>
        <w:t>) прореагировала с углеродом?</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Содержание занятия</w:t>
      </w:r>
    </w:p>
    <w:p w:rsidR="0019770B" w:rsidRPr="006B5E0D" w:rsidRDefault="0019770B" w:rsidP="001B0592">
      <w:pPr>
        <w:numPr>
          <w:ilvl w:val="0"/>
          <w:numId w:val="39"/>
        </w:numPr>
        <w:jc w:val="both"/>
        <w:rPr>
          <w:sz w:val="24"/>
          <w:szCs w:val="24"/>
        </w:rPr>
      </w:pPr>
      <w:r w:rsidRPr="006B5E0D">
        <w:rPr>
          <w:sz w:val="24"/>
          <w:szCs w:val="24"/>
        </w:rPr>
        <w:t>Обсуждение вопросов по теме занятия и решение типовых задач</w:t>
      </w:r>
    </w:p>
    <w:p w:rsidR="0019770B" w:rsidRPr="006B5E0D" w:rsidRDefault="0019770B" w:rsidP="001B0592">
      <w:pPr>
        <w:numPr>
          <w:ilvl w:val="0"/>
          <w:numId w:val="39"/>
        </w:numPr>
        <w:jc w:val="both"/>
        <w:rPr>
          <w:sz w:val="24"/>
          <w:szCs w:val="24"/>
        </w:rPr>
      </w:pPr>
      <w:r w:rsidRPr="006B5E0D">
        <w:rPr>
          <w:sz w:val="24"/>
          <w:szCs w:val="24"/>
        </w:rPr>
        <w:t>Самостоятельное решение задач с последующим их разбором</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40"/>
        </w:numPr>
        <w:jc w:val="both"/>
        <w:rPr>
          <w:sz w:val="24"/>
          <w:szCs w:val="24"/>
        </w:rPr>
      </w:pPr>
      <w:r w:rsidRPr="006B5E0D">
        <w:rPr>
          <w:sz w:val="24"/>
          <w:szCs w:val="24"/>
        </w:rPr>
        <w:t>Понятие термодинамической системы. Системы изолированные, закрытые, открытые. Параметры системы.</w:t>
      </w:r>
    </w:p>
    <w:p w:rsidR="0019770B" w:rsidRPr="006B5E0D" w:rsidRDefault="0019770B" w:rsidP="001B0592">
      <w:pPr>
        <w:numPr>
          <w:ilvl w:val="0"/>
          <w:numId w:val="40"/>
        </w:numPr>
        <w:jc w:val="both"/>
        <w:rPr>
          <w:sz w:val="24"/>
          <w:szCs w:val="24"/>
        </w:rPr>
      </w:pPr>
      <w:r w:rsidRPr="006B5E0D">
        <w:rPr>
          <w:sz w:val="24"/>
          <w:szCs w:val="24"/>
        </w:rPr>
        <w:t>Понятие термодинамического процесса; классификация процессов по различным признакам.</w:t>
      </w:r>
    </w:p>
    <w:p w:rsidR="0019770B" w:rsidRPr="006B5E0D" w:rsidRDefault="0019770B" w:rsidP="001B0592">
      <w:pPr>
        <w:numPr>
          <w:ilvl w:val="0"/>
          <w:numId w:val="40"/>
        </w:numPr>
        <w:jc w:val="both"/>
        <w:rPr>
          <w:sz w:val="24"/>
          <w:szCs w:val="24"/>
        </w:rPr>
      </w:pPr>
      <w:r w:rsidRPr="006B5E0D">
        <w:rPr>
          <w:sz w:val="24"/>
          <w:szCs w:val="24"/>
        </w:rPr>
        <w:t xml:space="preserve">Термодинамические понятия теплоты, работы системы. Внутренняя энергия – функция состояния системы. Формулировка </w:t>
      </w:r>
      <w:r w:rsidRPr="006B5E0D">
        <w:rPr>
          <w:sz w:val="24"/>
          <w:szCs w:val="24"/>
          <w:lang w:val="en-US"/>
        </w:rPr>
        <w:t>I</w:t>
      </w:r>
      <w:r w:rsidRPr="006B5E0D">
        <w:rPr>
          <w:sz w:val="24"/>
          <w:szCs w:val="24"/>
        </w:rPr>
        <w:t xml:space="preserve"> начала термодинамики. </w:t>
      </w:r>
      <w:r w:rsidRPr="006B5E0D">
        <w:rPr>
          <w:sz w:val="24"/>
          <w:szCs w:val="24"/>
          <w:lang w:val="en-US"/>
        </w:rPr>
        <w:t>I</w:t>
      </w:r>
      <w:r w:rsidRPr="006B5E0D">
        <w:rPr>
          <w:sz w:val="24"/>
          <w:szCs w:val="24"/>
        </w:rPr>
        <w:t xml:space="preserve"> начало термодинамики для изохорного и изобарного процессов.</w:t>
      </w:r>
    </w:p>
    <w:p w:rsidR="0019770B" w:rsidRPr="006B5E0D" w:rsidRDefault="0019770B" w:rsidP="001B0592">
      <w:pPr>
        <w:numPr>
          <w:ilvl w:val="0"/>
          <w:numId w:val="40"/>
        </w:numPr>
        <w:jc w:val="both"/>
        <w:rPr>
          <w:sz w:val="24"/>
          <w:szCs w:val="24"/>
        </w:rPr>
      </w:pPr>
      <w:r w:rsidRPr="006B5E0D">
        <w:rPr>
          <w:sz w:val="24"/>
          <w:szCs w:val="24"/>
        </w:rPr>
        <w:t>Термохимия. Тепловые эффекты химических реакций (энтальпия реакций). Термохимические уравнения.</w:t>
      </w:r>
    </w:p>
    <w:p w:rsidR="0019770B" w:rsidRPr="006B5E0D" w:rsidRDefault="0019770B" w:rsidP="001B0592">
      <w:pPr>
        <w:numPr>
          <w:ilvl w:val="0"/>
          <w:numId w:val="40"/>
        </w:numPr>
        <w:jc w:val="both"/>
        <w:rPr>
          <w:sz w:val="24"/>
          <w:szCs w:val="24"/>
        </w:rPr>
      </w:pPr>
      <w:r w:rsidRPr="006B5E0D">
        <w:rPr>
          <w:sz w:val="24"/>
          <w:szCs w:val="24"/>
        </w:rPr>
        <w:t>Закон Гесса и следствия из него; применение их в термохимических расчётах.</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41"/>
        </w:numPr>
        <w:jc w:val="both"/>
        <w:rPr>
          <w:sz w:val="24"/>
          <w:szCs w:val="24"/>
        </w:rPr>
      </w:pPr>
      <w:r w:rsidRPr="006B5E0D">
        <w:rPr>
          <w:sz w:val="24"/>
          <w:szCs w:val="24"/>
        </w:rPr>
        <w:t>Устный опрос по вопросам домашнего задания</w:t>
      </w:r>
    </w:p>
    <w:p w:rsidR="0019770B" w:rsidRPr="006B5E0D" w:rsidRDefault="0019770B" w:rsidP="001B0592">
      <w:pPr>
        <w:numPr>
          <w:ilvl w:val="0"/>
          <w:numId w:val="41"/>
        </w:numPr>
        <w:jc w:val="both"/>
        <w:rPr>
          <w:sz w:val="24"/>
          <w:szCs w:val="24"/>
        </w:rPr>
      </w:pPr>
      <w:r w:rsidRPr="006B5E0D">
        <w:rPr>
          <w:sz w:val="24"/>
          <w:szCs w:val="24"/>
        </w:rPr>
        <w:t>Решение задач</w:t>
      </w:r>
    </w:p>
    <w:p w:rsidR="0019770B" w:rsidRPr="006B5E0D" w:rsidRDefault="0019770B" w:rsidP="00A54B06">
      <w:pPr>
        <w:jc w:val="both"/>
        <w:rPr>
          <w:sz w:val="24"/>
          <w:szCs w:val="24"/>
        </w:rPr>
      </w:pPr>
    </w:p>
    <w:p w:rsidR="0019770B" w:rsidRPr="006B5E0D" w:rsidRDefault="0019770B" w:rsidP="00A54B06">
      <w:pPr>
        <w:ind w:firstLine="708"/>
        <w:outlineLvl w:val="0"/>
        <w:rPr>
          <w:b/>
          <w:sz w:val="24"/>
          <w:szCs w:val="24"/>
        </w:rPr>
      </w:pPr>
      <w:r w:rsidRPr="006B5E0D">
        <w:rPr>
          <w:b/>
          <w:sz w:val="24"/>
          <w:szCs w:val="24"/>
        </w:rPr>
        <w:t xml:space="preserve">Задачи для </w:t>
      </w:r>
      <w:r w:rsidR="00AA5CF5">
        <w:rPr>
          <w:b/>
          <w:sz w:val="24"/>
          <w:szCs w:val="24"/>
        </w:rPr>
        <w:t xml:space="preserve">решения на занятии и </w:t>
      </w:r>
      <w:r w:rsidRPr="006B5E0D">
        <w:rPr>
          <w:b/>
          <w:sz w:val="24"/>
          <w:szCs w:val="24"/>
        </w:rPr>
        <w:t>самостоятельного решения</w:t>
      </w:r>
    </w:p>
    <w:p w:rsidR="0019770B" w:rsidRPr="006B5E0D" w:rsidRDefault="0019770B" w:rsidP="001B0592">
      <w:pPr>
        <w:numPr>
          <w:ilvl w:val="0"/>
          <w:numId w:val="42"/>
        </w:numPr>
        <w:rPr>
          <w:sz w:val="24"/>
          <w:szCs w:val="24"/>
        </w:rPr>
      </w:pPr>
      <w:r w:rsidRPr="006B5E0D">
        <w:rPr>
          <w:sz w:val="24"/>
          <w:szCs w:val="24"/>
        </w:rPr>
        <w:t xml:space="preserve">При взаимодействии газообразного метана и сероводорода образуется сероуглерод </w:t>
      </w:r>
      <w:r w:rsidRPr="006B5E0D">
        <w:rPr>
          <w:sz w:val="24"/>
          <w:szCs w:val="24"/>
          <w:lang w:val="en-US"/>
        </w:rPr>
        <w:t>CS</w:t>
      </w:r>
      <w:r w:rsidRPr="006B5E0D">
        <w:rPr>
          <w:sz w:val="24"/>
          <w:szCs w:val="24"/>
          <w:vertAlign w:val="subscript"/>
        </w:rPr>
        <w:t>2</w:t>
      </w:r>
      <w:r w:rsidRPr="006B5E0D">
        <w:rPr>
          <w:sz w:val="24"/>
          <w:szCs w:val="24"/>
        </w:rPr>
        <w:t>(г) и водород. Определите изменение энтальпии реакции; напишите термохимическое уравнение.</w:t>
      </w:r>
    </w:p>
    <w:p w:rsidR="0019770B" w:rsidRPr="006B5E0D" w:rsidRDefault="0019770B" w:rsidP="001B0592">
      <w:pPr>
        <w:numPr>
          <w:ilvl w:val="0"/>
          <w:numId w:val="42"/>
        </w:numPr>
        <w:rPr>
          <w:sz w:val="24"/>
          <w:szCs w:val="24"/>
        </w:rPr>
      </w:pPr>
      <w:r w:rsidRPr="006B5E0D">
        <w:rPr>
          <w:sz w:val="24"/>
          <w:szCs w:val="24"/>
        </w:rPr>
        <w:t>При взаимодействии трёх моль оксида азота (</w:t>
      </w:r>
      <w:r w:rsidRPr="006B5E0D">
        <w:rPr>
          <w:sz w:val="24"/>
          <w:szCs w:val="24"/>
          <w:lang w:val="en-US"/>
        </w:rPr>
        <w:t>I</w:t>
      </w:r>
      <w:r w:rsidRPr="006B5E0D">
        <w:rPr>
          <w:sz w:val="24"/>
          <w:szCs w:val="24"/>
        </w:rPr>
        <w:t xml:space="preserve">) с аммиаком образуются пары воды и азота. Тепловой эффект реакции равен (∆Н = -877,76кДж). Напишите термохимическое уравнение реакции и вычислите изменение энтальпии образования </w:t>
      </w:r>
      <w:r w:rsidRPr="006B5E0D">
        <w:rPr>
          <w:sz w:val="24"/>
          <w:szCs w:val="24"/>
          <w:lang w:val="en-US"/>
        </w:rPr>
        <w:t>N</w:t>
      </w:r>
      <w:r w:rsidRPr="006B5E0D">
        <w:rPr>
          <w:sz w:val="24"/>
          <w:szCs w:val="24"/>
          <w:vertAlign w:val="subscript"/>
        </w:rPr>
        <w:t>2</w:t>
      </w:r>
      <w:r w:rsidRPr="006B5E0D">
        <w:rPr>
          <w:sz w:val="24"/>
          <w:szCs w:val="24"/>
          <w:lang w:val="en-US"/>
        </w:rPr>
        <w:t>O</w:t>
      </w:r>
      <w:r w:rsidRPr="006B5E0D">
        <w:rPr>
          <w:sz w:val="24"/>
          <w:szCs w:val="24"/>
        </w:rPr>
        <w:t>(г).</w:t>
      </w:r>
    </w:p>
    <w:p w:rsidR="0019770B" w:rsidRPr="006B5E0D" w:rsidRDefault="0019770B" w:rsidP="001B0592">
      <w:pPr>
        <w:numPr>
          <w:ilvl w:val="0"/>
          <w:numId w:val="42"/>
        </w:numPr>
        <w:jc w:val="both"/>
        <w:rPr>
          <w:sz w:val="24"/>
          <w:szCs w:val="24"/>
        </w:rPr>
      </w:pPr>
      <w:r w:rsidRPr="006B5E0D">
        <w:rPr>
          <w:sz w:val="24"/>
          <w:szCs w:val="24"/>
        </w:rPr>
        <w:t xml:space="preserve">Тепловые эффекты растворения </w:t>
      </w:r>
      <w:r w:rsidRPr="006B5E0D">
        <w:rPr>
          <w:sz w:val="24"/>
          <w:szCs w:val="24"/>
          <w:lang w:val="en-US"/>
        </w:rPr>
        <w:t>MgSO</w:t>
      </w:r>
      <w:r w:rsidRPr="006B5E0D">
        <w:rPr>
          <w:sz w:val="24"/>
          <w:szCs w:val="24"/>
          <w:vertAlign w:val="subscript"/>
        </w:rPr>
        <w:t>4</w:t>
      </w:r>
      <w:r w:rsidRPr="006B5E0D">
        <w:rPr>
          <w:sz w:val="24"/>
          <w:szCs w:val="24"/>
        </w:rPr>
        <w:t xml:space="preserve"> и </w:t>
      </w:r>
      <w:r w:rsidRPr="006B5E0D">
        <w:rPr>
          <w:sz w:val="24"/>
          <w:szCs w:val="24"/>
          <w:lang w:val="en-US"/>
        </w:rPr>
        <w:t>MgSO</w:t>
      </w:r>
      <w:r w:rsidRPr="006B5E0D">
        <w:rPr>
          <w:sz w:val="24"/>
          <w:szCs w:val="24"/>
          <w:vertAlign w:val="subscript"/>
        </w:rPr>
        <w:t>4</w:t>
      </w:r>
      <w:r w:rsidRPr="006B5E0D">
        <w:rPr>
          <w:sz w:val="24"/>
          <w:szCs w:val="24"/>
        </w:rPr>
        <w:t>∙7</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в воде соответственно равны:</w:t>
      </w:r>
    </w:p>
    <w:p w:rsidR="0019770B" w:rsidRPr="006B5E0D" w:rsidRDefault="0019770B" w:rsidP="00A54B06">
      <w:pPr>
        <w:ind w:left="708"/>
        <w:jc w:val="both"/>
        <w:rPr>
          <w:sz w:val="24"/>
          <w:szCs w:val="24"/>
        </w:rPr>
      </w:pPr>
      <w:r w:rsidRPr="006B5E0D">
        <w:rPr>
          <w:sz w:val="24"/>
          <w:szCs w:val="24"/>
        </w:rPr>
        <w:t xml:space="preserve">-84,8кДж/моль и 15,9кДж/моль. Какова теплота гидратации при переходе </w:t>
      </w:r>
      <w:r w:rsidRPr="006B5E0D">
        <w:rPr>
          <w:sz w:val="24"/>
          <w:szCs w:val="24"/>
          <w:lang w:val="en-US"/>
        </w:rPr>
        <w:t>MgSO</w:t>
      </w:r>
      <w:r w:rsidRPr="006B5E0D">
        <w:rPr>
          <w:sz w:val="24"/>
          <w:szCs w:val="24"/>
          <w:vertAlign w:val="subscript"/>
        </w:rPr>
        <w:t>4</w:t>
      </w:r>
      <w:r w:rsidRPr="006B5E0D">
        <w:rPr>
          <w:sz w:val="24"/>
          <w:szCs w:val="24"/>
        </w:rPr>
        <w:t xml:space="preserve"> в </w:t>
      </w:r>
      <w:r w:rsidRPr="006B5E0D">
        <w:rPr>
          <w:sz w:val="24"/>
          <w:szCs w:val="24"/>
          <w:lang w:val="en-US"/>
        </w:rPr>
        <w:t>MgSO</w:t>
      </w:r>
      <w:r w:rsidRPr="006B5E0D">
        <w:rPr>
          <w:sz w:val="24"/>
          <w:szCs w:val="24"/>
          <w:vertAlign w:val="subscript"/>
        </w:rPr>
        <w:t>4</w:t>
      </w:r>
      <w:r w:rsidRPr="006B5E0D">
        <w:rPr>
          <w:sz w:val="24"/>
          <w:szCs w:val="24"/>
        </w:rPr>
        <w:t>∙7</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w:t>
      </w:r>
    </w:p>
    <w:p w:rsidR="0019770B" w:rsidRPr="006B5E0D" w:rsidRDefault="0019770B" w:rsidP="001B0592">
      <w:pPr>
        <w:numPr>
          <w:ilvl w:val="0"/>
          <w:numId w:val="42"/>
        </w:numPr>
        <w:rPr>
          <w:sz w:val="24"/>
          <w:szCs w:val="24"/>
        </w:rPr>
      </w:pPr>
      <w:r w:rsidRPr="006B5E0D">
        <w:rPr>
          <w:sz w:val="24"/>
          <w:szCs w:val="24"/>
        </w:rPr>
        <w:lastRenderedPageBreak/>
        <w:t xml:space="preserve">Рассчитайте энтальпию образования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2</w:t>
      </w:r>
      <w:r w:rsidRPr="006B5E0D">
        <w:rPr>
          <w:sz w:val="24"/>
          <w:szCs w:val="24"/>
        </w:rPr>
        <w:t>(ж), исходя из теплового эффекта реакции:</w:t>
      </w:r>
    </w:p>
    <w:p w:rsidR="0019770B" w:rsidRPr="006B5E0D" w:rsidRDefault="0019770B" w:rsidP="00A54B06">
      <w:pPr>
        <w:ind w:left="360"/>
        <w:jc w:val="center"/>
        <w:rPr>
          <w:sz w:val="24"/>
          <w:szCs w:val="24"/>
        </w:rPr>
      </w:pP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 xml:space="preserve">2(ж) </w:t>
      </w:r>
      <w:r w:rsidRPr="006B5E0D">
        <w:rPr>
          <w:sz w:val="24"/>
          <w:szCs w:val="24"/>
        </w:rPr>
        <w:t xml:space="preserve">=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(ж)</w:t>
      </w:r>
      <w:r w:rsidRPr="006B5E0D">
        <w:rPr>
          <w:sz w:val="24"/>
          <w:szCs w:val="24"/>
        </w:rPr>
        <w:t xml:space="preserve"> + 1/2</w:t>
      </w:r>
      <w:r w:rsidRPr="006B5E0D">
        <w:rPr>
          <w:sz w:val="24"/>
          <w:szCs w:val="24"/>
          <w:lang w:val="en-US"/>
        </w:rPr>
        <w:t>O</w:t>
      </w:r>
      <w:r w:rsidRPr="006B5E0D">
        <w:rPr>
          <w:sz w:val="24"/>
          <w:szCs w:val="24"/>
          <w:vertAlign w:val="subscript"/>
        </w:rPr>
        <w:t>2(г)</w:t>
      </w:r>
      <w:r w:rsidRPr="006B5E0D">
        <w:rPr>
          <w:sz w:val="24"/>
          <w:szCs w:val="24"/>
        </w:rPr>
        <w:t xml:space="preserve">        ∆</w:t>
      </w:r>
      <w:r w:rsidRPr="006B5E0D">
        <w:rPr>
          <w:sz w:val="24"/>
          <w:szCs w:val="24"/>
          <w:lang w:val="en-US"/>
        </w:rPr>
        <w:t>H</w:t>
      </w:r>
      <w:r w:rsidRPr="006B5E0D">
        <w:rPr>
          <w:sz w:val="24"/>
          <w:szCs w:val="24"/>
        </w:rPr>
        <w:t xml:space="preserve"> = -98,03кДж/моль</w:t>
      </w:r>
    </w:p>
    <w:p w:rsidR="0019770B" w:rsidRPr="006B5E0D" w:rsidRDefault="0019770B" w:rsidP="001B0592">
      <w:pPr>
        <w:numPr>
          <w:ilvl w:val="0"/>
          <w:numId w:val="42"/>
        </w:numPr>
        <w:jc w:val="both"/>
        <w:rPr>
          <w:sz w:val="24"/>
          <w:szCs w:val="24"/>
        </w:rPr>
      </w:pPr>
      <w:r w:rsidRPr="006B5E0D">
        <w:rPr>
          <w:sz w:val="24"/>
          <w:szCs w:val="24"/>
        </w:rPr>
        <w:t xml:space="preserve">При получении одного моль-эквивалента гидроксида кальция из </w:t>
      </w:r>
      <w:r w:rsidRPr="006B5E0D">
        <w:rPr>
          <w:sz w:val="24"/>
          <w:szCs w:val="24"/>
          <w:lang w:val="en-US"/>
        </w:rPr>
        <w:t>CaO</w:t>
      </w:r>
      <w:r w:rsidRPr="006B5E0D">
        <w:rPr>
          <w:sz w:val="24"/>
          <w:szCs w:val="24"/>
          <w:vertAlign w:val="subscript"/>
        </w:rPr>
        <w:t>(к)</w:t>
      </w:r>
      <w:r w:rsidRPr="006B5E0D">
        <w:rPr>
          <w:sz w:val="24"/>
          <w:szCs w:val="24"/>
        </w:rPr>
        <w:t xml:space="preserve"> и Н</w:t>
      </w:r>
      <w:r w:rsidRPr="006B5E0D">
        <w:rPr>
          <w:sz w:val="24"/>
          <w:szCs w:val="24"/>
          <w:vertAlign w:val="subscript"/>
        </w:rPr>
        <w:t>2</w:t>
      </w:r>
      <w:r w:rsidRPr="006B5E0D">
        <w:rPr>
          <w:sz w:val="24"/>
          <w:szCs w:val="24"/>
        </w:rPr>
        <w:t>О</w:t>
      </w:r>
      <w:r w:rsidRPr="006B5E0D">
        <w:rPr>
          <w:sz w:val="24"/>
          <w:szCs w:val="24"/>
          <w:vertAlign w:val="subscript"/>
        </w:rPr>
        <w:t>(ж)</w:t>
      </w:r>
      <w:r w:rsidRPr="006B5E0D">
        <w:rPr>
          <w:sz w:val="24"/>
          <w:szCs w:val="24"/>
        </w:rPr>
        <w:t xml:space="preserve"> выделяется 32,63кДж теплоты. Напишите термохимическое уравнение и вычислите энтальпию образования оксида кальция.</w:t>
      </w:r>
    </w:p>
    <w:p w:rsidR="0019770B" w:rsidRPr="006B5E0D" w:rsidRDefault="0019770B" w:rsidP="001B0592">
      <w:pPr>
        <w:numPr>
          <w:ilvl w:val="0"/>
          <w:numId w:val="42"/>
        </w:numPr>
        <w:jc w:val="both"/>
        <w:rPr>
          <w:sz w:val="24"/>
          <w:szCs w:val="24"/>
        </w:rPr>
      </w:pPr>
      <w:r w:rsidRPr="006B5E0D">
        <w:rPr>
          <w:sz w:val="24"/>
          <w:szCs w:val="24"/>
        </w:rPr>
        <w:t xml:space="preserve">Энтальпия реакции нейтрализации азотной кислоты гидроксидом калия равна </w:t>
      </w:r>
    </w:p>
    <w:p w:rsidR="0019770B" w:rsidRPr="006B5E0D" w:rsidRDefault="0019770B" w:rsidP="00A54B06">
      <w:pPr>
        <w:ind w:left="708"/>
        <w:jc w:val="both"/>
        <w:rPr>
          <w:sz w:val="24"/>
          <w:szCs w:val="24"/>
        </w:rPr>
      </w:pPr>
      <w:r w:rsidRPr="006B5E0D">
        <w:rPr>
          <w:sz w:val="24"/>
          <w:szCs w:val="24"/>
        </w:rPr>
        <w:t>-57,3кДж/моль. Вычислите энтальпию процесса, протекающего при добавлении к 100мл раствора азотной кислоты с С=1моль/л 150мл раствора гидроксида калия с С=0,9моль/л.</w:t>
      </w:r>
    </w:p>
    <w:p w:rsidR="0019770B" w:rsidRPr="006B5E0D" w:rsidRDefault="0019770B" w:rsidP="001B0592">
      <w:pPr>
        <w:numPr>
          <w:ilvl w:val="0"/>
          <w:numId w:val="42"/>
        </w:numPr>
        <w:jc w:val="both"/>
        <w:rPr>
          <w:sz w:val="24"/>
          <w:szCs w:val="24"/>
        </w:rPr>
      </w:pPr>
      <w:r w:rsidRPr="006B5E0D">
        <w:rPr>
          <w:sz w:val="24"/>
          <w:szCs w:val="24"/>
        </w:rPr>
        <w:t>Вычислите энтальпию растворения лития в воде, используя данные по гидратированным ионам:</w:t>
      </w:r>
    </w:p>
    <w:p w:rsidR="0019770B" w:rsidRPr="006B5E0D" w:rsidRDefault="0019770B" w:rsidP="00A54B06">
      <w:pPr>
        <w:ind w:left="360"/>
        <w:jc w:val="center"/>
        <w:outlineLvl w:val="0"/>
        <w:rPr>
          <w:sz w:val="24"/>
          <w:szCs w:val="24"/>
          <w:vertAlign w:val="subscript"/>
        </w:rPr>
      </w:pPr>
      <w:r w:rsidRPr="006B5E0D">
        <w:rPr>
          <w:sz w:val="24"/>
          <w:szCs w:val="24"/>
        </w:rPr>
        <w:t>2</w:t>
      </w:r>
      <w:r w:rsidRPr="006B5E0D">
        <w:rPr>
          <w:sz w:val="24"/>
          <w:szCs w:val="24"/>
          <w:lang w:val="en-US"/>
        </w:rPr>
        <w:t>Li</w:t>
      </w:r>
      <w:r w:rsidRPr="006B5E0D">
        <w:rPr>
          <w:sz w:val="24"/>
          <w:szCs w:val="24"/>
          <w:vertAlign w:val="subscript"/>
        </w:rPr>
        <w:t xml:space="preserve">(к) </w:t>
      </w:r>
      <w:r w:rsidRPr="006B5E0D">
        <w:rPr>
          <w:sz w:val="24"/>
          <w:szCs w:val="24"/>
        </w:rPr>
        <w:t>+ 2</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 xml:space="preserve">(ж) </w:t>
      </w:r>
      <w:r w:rsidRPr="006B5E0D">
        <w:rPr>
          <w:sz w:val="24"/>
          <w:szCs w:val="24"/>
        </w:rPr>
        <w:t>= 2</w:t>
      </w:r>
      <w:r w:rsidRPr="006B5E0D">
        <w:rPr>
          <w:sz w:val="24"/>
          <w:szCs w:val="24"/>
          <w:lang w:val="en-US"/>
        </w:rPr>
        <w:t>Li</w:t>
      </w:r>
      <w:r w:rsidRPr="006B5E0D">
        <w:rPr>
          <w:sz w:val="24"/>
          <w:szCs w:val="24"/>
          <w:vertAlign w:val="superscript"/>
        </w:rPr>
        <w:t>+</w:t>
      </w:r>
      <w:r w:rsidRPr="006B5E0D">
        <w:rPr>
          <w:sz w:val="24"/>
          <w:szCs w:val="24"/>
        </w:rPr>
        <w:t xml:space="preserve"> + 2</w:t>
      </w:r>
      <w:r w:rsidRPr="006B5E0D">
        <w:rPr>
          <w:sz w:val="24"/>
          <w:szCs w:val="24"/>
          <w:lang w:val="en-US"/>
        </w:rPr>
        <w:t>OH</w:t>
      </w:r>
      <w:r w:rsidRPr="006B5E0D">
        <w:rPr>
          <w:sz w:val="24"/>
          <w:szCs w:val="24"/>
          <w:vertAlign w:val="superscript"/>
        </w:rPr>
        <w:t>-</w:t>
      </w:r>
      <w:r w:rsidRPr="006B5E0D">
        <w:rPr>
          <w:sz w:val="24"/>
          <w:szCs w:val="24"/>
        </w:rPr>
        <w:t xml:space="preserve"> + </w:t>
      </w:r>
      <w:r w:rsidRPr="006B5E0D">
        <w:rPr>
          <w:sz w:val="24"/>
          <w:szCs w:val="24"/>
          <w:lang w:val="en-US"/>
        </w:rPr>
        <w:t>H</w:t>
      </w:r>
      <w:r w:rsidRPr="006B5E0D">
        <w:rPr>
          <w:sz w:val="24"/>
          <w:szCs w:val="24"/>
          <w:vertAlign w:val="subscript"/>
        </w:rPr>
        <w:t>2(г)</w:t>
      </w:r>
    </w:p>
    <w:p w:rsidR="0019770B" w:rsidRPr="006B5E0D" w:rsidRDefault="0019770B" w:rsidP="001B0592">
      <w:pPr>
        <w:numPr>
          <w:ilvl w:val="0"/>
          <w:numId w:val="42"/>
        </w:numPr>
        <w:rPr>
          <w:sz w:val="24"/>
          <w:szCs w:val="24"/>
        </w:rPr>
      </w:pPr>
      <w:r w:rsidRPr="006B5E0D">
        <w:rPr>
          <w:sz w:val="24"/>
          <w:szCs w:val="24"/>
        </w:rPr>
        <w:t>Энергетическую ценность пищевого продукта оценивают его теплотой сгорания (калорийность) и выражают в кДж/г (ккал/г). Вычислите калорийность:</w:t>
      </w:r>
    </w:p>
    <w:p w:rsidR="0019770B" w:rsidRPr="006B5E0D" w:rsidRDefault="0019770B" w:rsidP="001B0592">
      <w:pPr>
        <w:numPr>
          <w:ilvl w:val="1"/>
          <w:numId w:val="42"/>
        </w:numPr>
        <w:rPr>
          <w:sz w:val="24"/>
          <w:szCs w:val="24"/>
        </w:rPr>
      </w:pPr>
      <w:r w:rsidRPr="006B5E0D">
        <w:rPr>
          <w:sz w:val="24"/>
          <w:szCs w:val="24"/>
        </w:rPr>
        <w:t>жира тристериарина (С</w:t>
      </w:r>
      <w:r w:rsidRPr="006B5E0D">
        <w:rPr>
          <w:sz w:val="24"/>
          <w:szCs w:val="24"/>
          <w:vertAlign w:val="subscript"/>
        </w:rPr>
        <w:t>57</w:t>
      </w:r>
      <w:r w:rsidRPr="006B5E0D">
        <w:rPr>
          <w:sz w:val="24"/>
          <w:szCs w:val="24"/>
        </w:rPr>
        <w:t>Н</w:t>
      </w:r>
      <w:r w:rsidRPr="006B5E0D">
        <w:rPr>
          <w:sz w:val="24"/>
          <w:szCs w:val="24"/>
          <w:vertAlign w:val="subscript"/>
        </w:rPr>
        <w:t>110</w:t>
      </w:r>
      <w:r w:rsidRPr="006B5E0D">
        <w:rPr>
          <w:sz w:val="24"/>
          <w:szCs w:val="24"/>
        </w:rPr>
        <w:t>О</w:t>
      </w:r>
      <w:r w:rsidRPr="006B5E0D">
        <w:rPr>
          <w:sz w:val="24"/>
          <w:szCs w:val="24"/>
          <w:vertAlign w:val="subscript"/>
        </w:rPr>
        <w:t>6</w:t>
      </w:r>
      <w:r w:rsidRPr="006B5E0D">
        <w:rPr>
          <w:sz w:val="24"/>
          <w:szCs w:val="24"/>
        </w:rPr>
        <w:t>), если энтальпия сгорания жира равна                        (-37760кДж/моль);</w:t>
      </w:r>
    </w:p>
    <w:p w:rsidR="0019770B" w:rsidRPr="006B5E0D" w:rsidRDefault="0019770B" w:rsidP="001B0592">
      <w:pPr>
        <w:numPr>
          <w:ilvl w:val="1"/>
          <w:numId w:val="42"/>
        </w:numPr>
        <w:rPr>
          <w:sz w:val="24"/>
          <w:szCs w:val="24"/>
        </w:rPr>
      </w:pPr>
      <w:r w:rsidRPr="006B5E0D">
        <w:rPr>
          <w:sz w:val="24"/>
          <w:szCs w:val="24"/>
        </w:rPr>
        <w:t>сахарозы (С</w:t>
      </w:r>
      <w:r w:rsidRPr="006B5E0D">
        <w:rPr>
          <w:sz w:val="24"/>
          <w:szCs w:val="24"/>
          <w:vertAlign w:val="subscript"/>
        </w:rPr>
        <w:t>12</w:t>
      </w:r>
      <w:r w:rsidRPr="006B5E0D">
        <w:rPr>
          <w:sz w:val="24"/>
          <w:szCs w:val="24"/>
        </w:rPr>
        <w:t>Н</w:t>
      </w:r>
      <w:r w:rsidRPr="006B5E0D">
        <w:rPr>
          <w:sz w:val="24"/>
          <w:szCs w:val="24"/>
          <w:vertAlign w:val="subscript"/>
        </w:rPr>
        <w:t>22</w:t>
      </w:r>
      <w:r w:rsidRPr="006B5E0D">
        <w:rPr>
          <w:sz w:val="24"/>
          <w:szCs w:val="24"/>
        </w:rPr>
        <w:t>О</w:t>
      </w:r>
      <w:r w:rsidRPr="006B5E0D">
        <w:rPr>
          <w:sz w:val="24"/>
          <w:szCs w:val="24"/>
          <w:vertAlign w:val="subscript"/>
        </w:rPr>
        <w:t>11</w:t>
      </w:r>
      <w:r w:rsidRPr="006B5E0D">
        <w:rPr>
          <w:sz w:val="24"/>
          <w:szCs w:val="24"/>
        </w:rPr>
        <w:t>), если энтальпия сгорания сахарозы равна (-5653кДж/моль).</w:t>
      </w:r>
    </w:p>
    <w:p w:rsidR="0019770B" w:rsidRPr="006B5E0D" w:rsidRDefault="0019770B" w:rsidP="001B0592">
      <w:pPr>
        <w:numPr>
          <w:ilvl w:val="0"/>
          <w:numId w:val="42"/>
        </w:numPr>
        <w:rPr>
          <w:sz w:val="24"/>
          <w:szCs w:val="24"/>
        </w:rPr>
      </w:pPr>
      <w:r w:rsidRPr="006B5E0D">
        <w:rPr>
          <w:sz w:val="24"/>
          <w:szCs w:val="24"/>
        </w:rPr>
        <w:t>Реакция горения этилового спирта выражается термохимическим уравнением:</w:t>
      </w:r>
    </w:p>
    <w:p w:rsidR="0019770B" w:rsidRPr="006B5E0D" w:rsidRDefault="0019770B" w:rsidP="00A54B06">
      <w:pPr>
        <w:jc w:val="center"/>
        <w:rPr>
          <w:sz w:val="24"/>
          <w:szCs w:val="24"/>
        </w:rPr>
      </w:pPr>
      <w:r w:rsidRPr="006B5E0D">
        <w:rPr>
          <w:sz w:val="24"/>
          <w:szCs w:val="24"/>
          <w:lang w:val="en-US"/>
        </w:rPr>
        <w:t>C</w:t>
      </w:r>
      <w:r w:rsidRPr="006B5E0D">
        <w:rPr>
          <w:sz w:val="24"/>
          <w:szCs w:val="24"/>
          <w:vertAlign w:val="subscript"/>
        </w:rPr>
        <w:t>2</w:t>
      </w:r>
      <w:r w:rsidRPr="006B5E0D">
        <w:rPr>
          <w:sz w:val="24"/>
          <w:szCs w:val="24"/>
          <w:lang w:val="en-US"/>
        </w:rPr>
        <w:t>H</w:t>
      </w:r>
      <w:r w:rsidRPr="006B5E0D">
        <w:rPr>
          <w:sz w:val="24"/>
          <w:szCs w:val="24"/>
          <w:vertAlign w:val="subscript"/>
        </w:rPr>
        <w:t>5</w:t>
      </w:r>
      <w:r w:rsidRPr="006B5E0D">
        <w:rPr>
          <w:sz w:val="24"/>
          <w:szCs w:val="24"/>
          <w:lang w:val="en-US"/>
        </w:rPr>
        <w:t>OH</w:t>
      </w:r>
      <w:r w:rsidRPr="006B5E0D">
        <w:rPr>
          <w:sz w:val="24"/>
          <w:szCs w:val="24"/>
          <w:vertAlign w:val="subscript"/>
        </w:rPr>
        <w:t>(ж)</w:t>
      </w:r>
      <w:r w:rsidRPr="006B5E0D">
        <w:rPr>
          <w:sz w:val="24"/>
          <w:szCs w:val="24"/>
        </w:rPr>
        <w:t xml:space="preserve"> + 3</w:t>
      </w:r>
      <w:r w:rsidRPr="006B5E0D">
        <w:rPr>
          <w:sz w:val="24"/>
          <w:szCs w:val="24"/>
          <w:lang w:val="en-US"/>
        </w:rPr>
        <w:t>O</w:t>
      </w:r>
      <w:r w:rsidRPr="006B5E0D">
        <w:rPr>
          <w:sz w:val="24"/>
          <w:szCs w:val="24"/>
          <w:vertAlign w:val="subscript"/>
        </w:rPr>
        <w:t>2(г)</w:t>
      </w:r>
      <w:r w:rsidRPr="006B5E0D">
        <w:rPr>
          <w:sz w:val="24"/>
          <w:szCs w:val="24"/>
        </w:rPr>
        <w:t xml:space="preserve"> = 2</w:t>
      </w:r>
      <w:r w:rsidRPr="006B5E0D">
        <w:rPr>
          <w:sz w:val="24"/>
          <w:szCs w:val="24"/>
          <w:lang w:val="en-US"/>
        </w:rPr>
        <w:t>CO</w:t>
      </w:r>
      <w:r w:rsidRPr="006B5E0D">
        <w:rPr>
          <w:sz w:val="24"/>
          <w:szCs w:val="24"/>
          <w:vertAlign w:val="subscript"/>
        </w:rPr>
        <w:t>2(г)</w:t>
      </w:r>
      <w:r w:rsidRPr="006B5E0D">
        <w:rPr>
          <w:sz w:val="24"/>
          <w:szCs w:val="24"/>
        </w:rPr>
        <w:t xml:space="preserve"> + 3</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(ж)</w:t>
      </w:r>
      <w:r w:rsidRPr="006B5E0D">
        <w:rPr>
          <w:sz w:val="24"/>
          <w:szCs w:val="24"/>
        </w:rPr>
        <w:t xml:space="preserve">    ∆</w:t>
      </w:r>
      <w:r w:rsidRPr="006B5E0D">
        <w:rPr>
          <w:sz w:val="24"/>
          <w:szCs w:val="24"/>
          <w:lang w:val="en-US"/>
        </w:rPr>
        <w:t>H</w:t>
      </w:r>
      <w:r w:rsidRPr="006B5E0D">
        <w:rPr>
          <w:sz w:val="24"/>
          <w:szCs w:val="24"/>
        </w:rPr>
        <w:t>=?</w:t>
      </w:r>
    </w:p>
    <w:p w:rsidR="0019770B" w:rsidRPr="006B5E0D" w:rsidRDefault="0019770B" w:rsidP="00A54B06">
      <w:pPr>
        <w:ind w:left="360" w:firstLine="348"/>
        <w:rPr>
          <w:sz w:val="24"/>
          <w:szCs w:val="24"/>
        </w:rPr>
      </w:pPr>
      <w:r w:rsidRPr="006B5E0D">
        <w:rPr>
          <w:sz w:val="24"/>
          <w:szCs w:val="24"/>
        </w:rPr>
        <w:t xml:space="preserve">Вычислите энтальпию реакции, если известно, что энтальпия парообразования </w:t>
      </w:r>
      <w:r w:rsidRPr="006B5E0D">
        <w:rPr>
          <w:sz w:val="24"/>
          <w:szCs w:val="24"/>
          <w:lang w:val="en-US"/>
        </w:rPr>
        <w:t>C</w:t>
      </w:r>
      <w:r w:rsidRPr="006B5E0D">
        <w:rPr>
          <w:sz w:val="24"/>
          <w:szCs w:val="24"/>
          <w:vertAlign w:val="subscript"/>
        </w:rPr>
        <w:t>2</w:t>
      </w:r>
      <w:r w:rsidRPr="006B5E0D">
        <w:rPr>
          <w:sz w:val="24"/>
          <w:szCs w:val="24"/>
          <w:lang w:val="en-US"/>
        </w:rPr>
        <w:t>H</w:t>
      </w:r>
      <w:r w:rsidRPr="006B5E0D">
        <w:rPr>
          <w:sz w:val="24"/>
          <w:szCs w:val="24"/>
          <w:vertAlign w:val="subscript"/>
        </w:rPr>
        <w:t>5</w:t>
      </w:r>
      <w:r w:rsidRPr="006B5E0D">
        <w:rPr>
          <w:sz w:val="24"/>
          <w:szCs w:val="24"/>
          <w:lang w:val="en-US"/>
        </w:rPr>
        <w:t>OH</w:t>
      </w:r>
      <w:r w:rsidRPr="006B5E0D">
        <w:rPr>
          <w:sz w:val="24"/>
          <w:szCs w:val="24"/>
          <w:vertAlign w:val="subscript"/>
        </w:rPr>
        <w:t>(ж)</w:t>
      </w:r>
      <w:r w:rsidRPr="006B5E0D">
        <w:rPr>
          <w:sz w:val="24"/>
          <w:szCs w:val="24"/>
        </w:rPr>
        <w:t xml:space="preserve">=36,58кДж/моль и известны энтальпии образования </w:t>
      </w:r>
      <w:r w:rsidRPr="006B5E0D">
        <w:rPr>
          <w:sz w:val="24"/>
          <w:szCs w:val="24"/>
          <w:lang w:val="en-US"/>
        </w:rPr>
        <w:t>C</w:t>
      </w:r>
      <w:r w:rsidRPr="006B5E0D">
        <w:rPr>
          <w:sz w:val="24"/>
          <w:szCs w:val="24"/>
          <w:vertAlign w:val="subscript"/>
        </w:rPr>
        <w:t>2</w:t>
      </w:r>
      <w:r w:rsidRPr="006B5E0D">
        <w:rPr>
          <w:sz w:val="24"/>
          <w:szCs w:val="24"/>
          <w:lang w:val="en-US"/>
        </w:rPr>
        <w:t>H</w:t>
      </w:r>
      <w:r w:rsidRPr="006B5E0D">
        <w:rPr>
          <w:sz w:val="24"/>
          <w:szCs w:val="24"/>
          <w:vertAlign w:val="subscript"/>
        </w:rPr>
        <w:t>5</w:t>
      </w:r>
      <w:r w:rsidRPr="006B5E0D">
        <w:rPr>
          <w:sz w:val="24"/>
          <w:szCs w:val="24"/>
          <w:lang w:val="en-US"/>
        </w:rPr>
        <w:t>OH</w:t>
      </w:r>
      <w:r w:rsidRPr="006B5E0D">
        <w:rPr>
          <w:sz w:val="24"/>
          <w:szCs w:val="24"/>
          <w:vertAlign w:val="subscript"/>
        </w:rPr>
        <w:t>(г)</w:t>
      </w:r>
      <w:r w:rsidRPr="006B5E0D">
        <w:rPr>
          <w:sz w:val="24"/>
          <w:szCs w:val="24"/>
        </w:rPr>
        <w:t xml:space="preserve">, </w:t>
      </w:r>
      <w:r w:rsidRPr="006B5E0D">
        <w:rPr>
          <w:sz w:val="24"/>
          <w:szCs w:val="24"/>
          <w:lang w:val="en-US"/>
        </w:rPr>
        <w:t>CO</w:t>
      </w:r>
      <w:r w:rsidRPr="006B5E0D">
        <w:rPr>
          <w:sz w:val="24"/>
          <w:szCs w:val="24"/>
          <w:vertAlign w:val="subscript"/>
        </w:rPr>
        <w:t>2(г)</w:t>
      </w:r>
      <w:r w:rsidRPr="006B5E0D">
        <w:rPr>
          <w:sz w:val="24"/>
          <w:szCs w:val="24"/>
        </w:rPr>
        <w:t xml:space="preserve">,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(ж)</w:t>
      </w:r>
      <w:r w:rsidRPr="006B5E0D">
        <w:rPr>
          <w:sz w:val="24"/>
          <w:szCs w:val="24"/>
        </w:rPr>
        <w:t>.</w:t>
      </w:r>
    </w:p>
    <w:p w:rsidR="0019770B" w:rsidRPr="006B5E0D" w:rsidRDefault="0019770B" w:rsidP="001B0592">
      <w:pPr>
        <w:numPr>
          <w:ilvl w:val="0"/>
          <w:numId w:val="42"/>
        </w:numPr>
        <w:jc w:val="both"/>
        <w:rPr>
          <w:sz w:val="24"/>
          <w:szCs w:val="24"/>
        </w:rPr>
      </w:pPr>
      <w:r w:rsidRPr="006B5E0D">
        <w:rPr>
          <w:sz w:val="24"/>
          <w:szCs w:val="24"/>
        </w:rPr>
        <w:t>Какое количество теплоты потребуется для разложения карбоната кальция массой 2кг?</w:t>
      </w:r>
    </w:p>
    <w:p w:rsidR="0019770B" w:rsidRPr="006B5E0D" w:rsidRDefault="0019770B" w:rsidP="001B0592">
      <w:pPr>
        <w:numPr>
          <w:ilvl w:val="0"/>
          <w:numId w:val="42"/>
        </w:numPr>
        <w:rPr>
          <w:sz w:val="24"/>
          <w:szCs w:val="24"/>
        </w:rPr>
      </w:pPr>
      <w:r w:rsidRPr="006B5E0D">
        <w:rPr>
          <w:sz w:val="24"/>
          <w:szCs w:val="24"/>
        </w:rPr>
        <w:t>В некоторых микроорганизмах при анаэробной (в отсутствии воздуха) ферментации протекает следующая реакция:</w:t>
      </w:r>
    </w:p>
    <w:p w:rsidR="0019770B" w:rsidRPr="006B5E0D" w:rsidRDefault="0019770B" w:rsidP="00A54B06">
      <w:pPr>
        <w:jc w:val="center"/>
        <w:outlineLvl w:val="0"/>
        <w:rPr>
          <w:sz w:val="24"/>
          <w:szCs w:val="24"/>
        </w:rPr>
      </w:pPr>
      <w:r w:rsidRPr="006B5E0D">
        <w:rPr>
          <w:sz w:val="24"/>
          <w:szCs w:val="24"/>
          <w:lang w:val="en-US"/>
        </w:rPr>
        <w:t>C</w:t>
      </w:r>
      <w:r w:rsidRPr="006B5E0D">
        <w:rPr>
          <w:sz w:val="24"/>
          <w:szCs w:val="24"/>
          <w:vertAlign w:val="subscript"/>
        </w:rPr>
        <w:t>6</w:t>
      </w:r>
      <w:r w:rsidRPr="006B5E0D">
        <w:rPr>
          <w:sz w:val="24"/>
          <w:szCs w:val="24"/>
          <w:lang w:val="en-US"/>
        </w:rPr>
        <w:t>H</w:t>
      </w:r>
      <w:r w:rsidRPr="006B5E0D">
        <w:rPr>
          <w:sz w:val="24"/>
          <w:szCs w:val="24"/>
          <w:vertAlign w:val="subscript"/>
        </w:rPr>
        <w:t>12</w:t>
      </w:r>
      <w:r w:rsidRPr="006B5E0D">
        <w:rPr>
          <w:sz w:val="24"/>
          <w:szCs w:val="24"/>
          <w:lang w:val="en-US"/>
        </w:rPr>
        <w:t>O</w:t>
      </w:r>
      <w:r w:rsidRPr="006B5E0D">
        <w:rPr>
          <w:sz w:val="24"/>
          <w:szCs w:val="24"/>
          <w:vertAlign w:val="subscript"/>
        </w:rPr>
        <w:t>6</w:t>
      </w:r>
      <w:r w:rsidRPr="006B5E0D">
        <w:rPr>
          <w:sz w:val="24"/>
          <w:szCs w:val="24"/>
        </w:rPr>
        <w:t>↔2</w:t>
      </w:r>
      <w:r w:rsidRPr="006B5E0D">
        <w:rPr>
          <w:sz w:val="24"/>
          <w:szCs w:val="24"/>
          <w:lang w:val="en-US"/>
        </w:rPr>
        <w:t>C</w:t>
      </w:r>
      <w:r w:rsidRPr="006B5E0D">
        <w:rPr>
          <w:sz w:val="24"/>
          <w:szCs w:val="24"/>
          <w:vertAlign w:val="subscript"/>
        </w:rPr>
        <w:t>3</w:t>
      </w:r>
      <w:r w:rsidRPr="006B5E0D">
        <w:rPr>
          <w:sz w:val="24"/>
          <w:szCs w:val="24"/>
          <w:lang w:val="en-US"/>
        </w:rPr>
        <w:t>H</w:t>
      </w:r>
      <w:r w:rsidRPr="006B5E0D">
        <w:rPr>
          <w:sz w:val="24"/>
          <w:szCs w:val="24"/>
          <w:vertAlign w:val="subscript"/>
        </w:rPr>
        <w:t>6</w:t>
      </w:r>
      <w:r w:rsidRPr="006B5E0D">
        <w:rPr>
          <w:sz w:val="24"/>
          <w:szCs w:val="24"/>
          <w:lang w:val="en-US"/>
        </w:rPr>
        <w:t>O</w:t>
      </w:r>
      <w:r w:rsidRPr="006B5E0D">
        <w:rPr>
          <w:sz w:val="24"/>
          <w:szCs w:val="24"/>
          <w:vertAlign w:val="subscript"/>
        </w:rPr>
        <w:t>3</w:t>
      </w:r>
    </w:p>
    <w:p w:rsidR="0019770B" w:rsidRPr="006B5E0D" w:rsidRDefault="0019770B" w:rsidP="00A54B06">
      <w:pPr>
        <w:rPr>
          <w:sz w:val="24"/>
          <w:szCs w:val="24"/>
        </w:rPr>
      </w:pPr>
      <w:r w:rsidRPr="006B5E0D">
        <w:rPr>
          <w:sz w:val="24"/>
          <w:szCs w:val="24"/>
        </w:rPr>
        <w:t xml:space="preserve">                                                                  глюкоза     молочная кислота</w:t>
      </w:r>
    </w:p>
    <w:p w:rsidR="0019770B" w:rsidRPr="006B5E0D" w:rsidRDefault="0019770B" w:rsidP="00A54B06">
      <w:pPr>
        <w:ind w:left="360" w:firstLine="348"/>
        <w:rPr>
          <w:sz w:val="24"/>
          <w:szCs w:val="24"/>
        </w:rPr>
      </w:pPr>
      <w:r w:rsidRPr="006B5E0D">
        <w:rPr>
          <w:sz w:val="24"/>
          <w:szCs w:val="24"/>
        </w:rPr>
        <w:t>Вычислите тепловой эффект этой реакции, если известны тепловые эффекты следующих процессов:</w:t>
      </w:r>
    </w:p>
    <w:p w:rsidR="0019770B" w:rsidRPr="006B5E0D" w:rsidRDefault="0019770B" w:rsidP="00A54B06">
      <w:pPr>
        <w:jc w:val="center"/>
        <w:rPr>
          <w:sz w:val="24"/>
          <w:szCs w:val="24"/>
        </w:rPr>
      </w:pPr>
      <w:r w:rsidRPr="006B5E0D">
        <w:rPr>
          <w:sz w:val="24"/>
          <w:szCs w:val="24"/>
          <w:lang w:val="en-US"/>
        </w:rPr>
        <w:t>C</w:t>
      </w:r>
      <w:r w:rsidRPr="006B5E0D">
        <w:rPr>
          <w:sz w:val="24"/>
          <w:szCs w:val="24"/>
          <w:vertAlign w:val="subscript"/>
        </w:rPr>
        <w:t>6</w:t>
      </w:r>
      <w:r w:rsidRPr="006B5E0D">
        <w:rPr>
          <w:sz w:val="24"/>
          <w:szCs w:val="24"/>
          <w:lang w:val="en-US"/>
        </w:rPr>
        <w:t>H</w:t>
      </w:r>
      <w:r w:rsidRPr="006B5E0D">
        <w:rPr>
          <w:sz w:val="24"/>
          <w:szCs w:val="24"/>
          <w:vertAlign w:val="subscript"/>
        </w:rPr>
        <w:t>12</w:t>
      </w:r>
      <w:r w:rsidRPr="006B5E0D">
        <w:rPr>
          <w:sz w:val="24"/>
          <w:szCs w:val="24"/>
          <w:lang w:val="en-US"/>
        </w:rPr>
        <w:t>O</w:t>
      </w:r>
      <w:r w:rsidRPr="006B5E0D">
        <w:rPr>
          <w:sz w:val="24"/>
          <w:szCs w:val="24"/>
          <w:vertAlign w:val="subscript"/>
        </w:rPr>
        <w:t>6(т)</w:t>
      </w:r>
      <w:r w:rsidRPr="006B5E0D">
        <w:rPr>
          <w:sz w:val="24"/>
          <w:szCs w:val="24"/>
        </w:rPr>
        <w:t xml:space="preserve"> + 6О</w:t>
      </w:r>
      <w:r w:rsidRPr="006B5E0D">
        <w:rPr>
          <w:sz w:val="24"/>
          <w:szCs w:val="24"/>
          <w:vertAlign w:val="subscript"/>
        </w:rPr>
        <w:t>2(г)</w:t>
      </w:r>
      <w:r w:rsidRPr="006B5E0D">
        <w:rPr>
          <w:sz w:val="24"/>
          <w:szCs w:val="24"/>
        </w:rPr>
        <w:t>↔6СО</w:t>
      </w:r>
      <w:r w:rsidRPr="006B5E0D">
        <w:rPr>
          <w:sz w:val="24"/>
          <w:szCs w:val="24"/>
          <w:vertAlign w:val="subscript"/>
        </w:rPr>
        <w:t xml:space="preserve">2(г) </w:t>
      </w:r>
      <w:r w:rsidRPr="006B5E0D">
        <w:rPr>
          <w:sz w:val="24"/>
          <w:szCs w:val="24"/>
        </w:rPr>
        <w:t>+ 6Н</w:t>
      </w:r>
      <w:r w:rsidRPr="006B5E0D">
        <w:rPr>
          <w:sz w:val="24"/>
          <w:szCs w:val="24"/>
          <w:vertAlign w:val="subscript"/>
        </w:rPr>
        <w:t>2</w:t>
      </w:r>
      <w:r w:rsidRPr="006B5E0D">
        <w:rPr>
          <w:sz w:val="24"/>
          <w:szCs w:val="24"/>
        </w:rPr>
        <w:t>О</w:t>
      </w:r>
      <w:r w:rsidRPr="006B5E0D">
        <w:rPr>
          <w:sz w:val="24"/>
          <w:szCs w:val="24"/>
          <w:vertAlign w:val="subscript"/>
        </w:rPr>
        <w:t xml:space="preserve">(ж)      </w:t>
      </w:r>
      <w:r w:rsidRPr="006B5E0D">
        <w:rPr>
          <w:sz w:val="24"/>
          <w:szCs w:val="24"/>
        </w:rPr>
        <w:t>∆Н=-2808кДж/моль</w:t>
      </w:r>
    </w:p>
    <w:p w:rsidR="0019770B" w:rsidRPr="006B5E0D" w:rsidRDefault="0019770B" w:rsidP="00A54B06">
      <w:pPr>
        <w:jc w:val="center"/>
        <w:rPr>
          <w:sz w:val="24"/>
          <w:szCs w:val="24"/>
        </w:rPr>
      </w:pPr>
      <w:r w:rsidRPr="006B5E0D">
        <w:rPr>
          <w:sz w:val="24"/>
          <w:szCs w:val="24"/>
          <w:lang w:val="en-US"/>
        </w:rPr>
        <w:t>C</w:t>
      </w:r>
      <w:r w:rsidRPr="006B5E0D">
        <w:rPr>
          <w:sz w:val="24"/>
          <w:szCs w:val="24"/>
          <w:vertAlign w:val="subscript"/>
        </w:rPr>
        <w:t>3</w:t>
      </w:r>
      <w:r w:rsidRPr="006B5E0D">
        <w:rPr>
          <w:sz w:val="24"/>
          <w:szCs w:val="24"/>
          <w:lang w:val="en-US"/>
        </w:rPr>
        <w:t>H</w:t>
      </w:r>
      <w:r w:rsidRPr="006B5E0D">
        <w:rPr>
          <w:sz w:val="24"/>
          <w:szCs w:val="24"/>
          <w:vertAlign w:val="subscript"/>
        </w:rPr>
        <w:t>6</w:t>
      </w:r>
      <w:r w:rsidRPr="006B5E0D">
        <w:rPr>
          <w:sz w:val="24"/>
          <w:szCs w:val="24"/>
          <w:lang w:val="en-US"/>
        </w:rPr>
        <w:t>O</w:t>
      </w:r>
      <w:r w:rsidRPr="006B5E0D">
        <w:rPr>
          <w:sz w:val="24"/>
          <w:szCs w:val="24"/>
          <w:vertAlign w:val="subscript"/>
        </w:rPr>
        <w:t>3(ж)</w:t>
      </w:r>
      <w:r w:rsidRPr="006B5E0D">
        <w:rPr>
          <w:sz w:val="24"/>
          <w:szCs w:val="24"/>
        </w:rPr>
        <w:t xml:space="preserve"> + 3О</w:t>
      </w:r>
      <w:r w:rsidRPr="006B5E0D">
        <w:rPr>
          <w:sz w:val="24"/>
          <w:szCs w:val="24"/>
          <w:vertAlign w:val="subscript"/>
        </w:rPr>
        <w:t>2(г)</w:t>
      </w:r>
      <w:r w:rsidRPr="006B5E0D">
        <w:rPr>
          <w:sz w:val="24"/>
          <w:szCs w:val="24"/>
        </w:rPr>
        <w:t>↔3СО</w:t>
      </w:r>
      <w:r w:rsidRPr="006B5E0D">
        <w:rPr>
          <w:sz w:val="24"/>
          <w:szCs w:val="24"/>
          <w:vertAlign w:val="subscript"/>
        </w:rPr>
        <w:t xml:space="preserve">2(г) </w:t>
      </w:r>
      <w:r w:rsidRPr="006B5E0D">
        <w:rPr>
          <w:sz w:val="24"/>
          <w:szCs w:val="24"/>
        </w:rPr>
        <w:t>+ 3Н</w:t>
      </w:r>
      <w:r w:rsidRPr="006B5E0D">
        <w:rPr>
          <w:sz w:val="24"/>
          <w:szCs w:val="24"/>
          <w:vertAlign w:val="subscript"/>
        </w:rPr>
        <w:t>2</w:t>
      </w:r>
      <w:r w:rsidRPr="006B5E0D">
        <w:rPr>
          <w:sz w:val="24"/>
          <w:szCs w:val="24"/>
        </w:rPr>
        <w:t>О</w:t>
      </w:r>
      <w:r w:rsidRPr="006B5E0D">
        <w:rPr>
          <w:sz w:val="24"/>
          <w:szCs w:val="24"/>
          <w:vertAlign w:val="subscript"/>
        </w:rPr>
        <w:t xml:space="preserve">(ж)      </w:t>
      </w:r>
      <w:r w:rsidRPr="006B5E0D">
        <w:rPr>
          <w:sz w:val="24"/>
          <w:szCs w:val="24"/>
        </w:rPr>
        <w:t>∆Н=-1369кДж/моль</w:t>
      </w:r>
    </w:p>
    <w:p w:rsidR="0019770B" w:rsidRPr="006B5E0D" w:rsidRDefault="0019770B" w:rsidP="001B0592">
      <w:pPr>
        <w:numPr>
          <w:ilvl w:val="0"/>
          <w:numId w:val="42"/>
        </w:numPr>
        <w:rPr>
          <w:sz w:val="24"/>
          <w:szCs w:val="24"/>
        </w:rPr>
      </w:pPr>
      <w:r w:rsidRPr="006B5E0D">
        <w:rPr>
          <w:sz w:val="24"/>
          <w:szCs w:val="24"/>
        </w:rPr>
        <w:t>Вычислите энтальпию образования метана, исходя из следующих термохимических уравнений:</w:t>
      </w:r>
    </w:p>
    <w:p w:rsidR="0019770B" w:rsidRPr="006B5E0D" w:rsidRDefault="0019770B" w:rsidP="00A54B06">
      <w:pPr>
        <w:jc w:val="center"/>
        <w:rPr>
          <w:sz w:val="24"/>
          <w:szCs w:val="24"/>
        </w:rPr>
      </w:pPr>
      <w:r w:rsidRPr="006B5E0D">
        <w:rPr>
          <w:sz w:val="24"/>
          <w:szCs w:val="24"/>
        </w:rPr>
        <w:lastRenderedPageBreak/>
        <w:t>Н</w:t>
      </w:r>
      <w:r w:rsidRPr="006B5E0D">
        <w:rPr>
          <w:sz w:val="24"/>
          <w:szCs w:val="24"/>
          <w:vertAlign w:val="subscript"/>
        </w:rPr>
        <w:t xml:space="preserve">2(г) </w:t>
      </w:r>
      <w:r w:rsidRPr="006B5E0D">
        <w:rPr>
          <w:sz w:val="24"/>
          <w:szCs w:val="24"/>
        </w:rPr>
        <w:t>+ 1/2О</w:t>
      </w:r>
      <w:r w:rsidRPr="006B5E0D">
        <w:rPr>
          <w:sz w:val="24"/>
          <w:szCs w:val="24"/>
          <w:vertAlign w:val="subscript"/>
        </w:rPr>
        <w:t>(2)</w:t>
      </w:r>
      <w:r w:rsidRPr="006B5E0D">
        <w:rPr>
          <w:sz w:val="24"/>
          <w:szCs w:val="24"/>
        </w:rPr>
        <w:t>=Н</w:t>
      </w:r>
      <w:r w:rsidRPr="006B5E0D">
        <w:rPr>
          <w:sz w:val="24"/>
          <w:szCs w:val="24"/>
          <w:vertAlign w:val="subscript"/>
        </w:rPr>
        <w:t>2</w:t>
      </w:r>
      <w:r w:rsidRPr="006B5E0D">
        <w:rPr>
          <w:sz w:val="24"/>
          <w:szCs w:val="24"/>
        </w:rPr>
        <w:t>О</w:t>
      </w:r>
      <w:r w:rsidRPr="006B5E0D">
        <w:rPr>
          <w:sz w:val="24"/>
          <w:szCs w:val="24"/>
          <w:vertAlign w:val="subscript"/>
        </w:rPr>
        <w:t>(ж)</w:t>
      </w:r>
      <w:r w:rsidRPr="006B5E0D">
        <w:rPr>
          <w:sz w:val="24"/>
          <w:szCs w:val="24"/>
        </w:rPr>
        <w:t xml:space="preserve">                     ∆Н</w:t>
      </w:r>
      <w:r w:rsidRPr="006B5E0D">
        <w:rPr>
          <w:sz w:val="24"/>
          <w:szCs w:val="24"/>
          <w:vertAlign w:val="subscript"/>
        </w:rPr>
        <w:t>1</w:t>
      </w:r>
      <w:r w:rsidRPr="006B5E0D">
        <w:rPr>
          <w:sz w:val="24"/>
          <w:szCs w:val="24"/>
        </w:rPr>
        <w:t>=-285,84кДж</w:t>
      </w:r>
    </w:p>
    <w:p w:rsidR="0019770B" w:rsidRPr="006B5E0D" w:rsidRDefault="0019770B" w:rsidP="00A54B06">
      <w:pPr>
        <w:jc w:val="center"/>
        <w:rPr>
          <w:sz w:val="24"/>
          <w:szCs w:val="24"/>
        </w:rPr>
      </w:pPr>
      <w:r w:rsidRPr="006B5E0D">
        <w:rPr>
          <w:sz w:val="24"/>
          <w:szCs w:val="24"/>
        </w:rPr>
        <w:t>С</w:t>
      </w:r>
      <w:r w:rsidRPr="006B5E0D">
        <w:rPr>
          <w:sz w:val="24"/>
          <w:szCs w:val="24"/>
          <w:vertAlign w:val="subscript"/>
        </w:rPr>
        <w:t>(к)</w:t>
      </w:r>
      <w:r w:rsidRPr="006B5E0D">
        <w:rPr>
          <w:sz w:val="24"/>
          <w:szCs w:val="24"/>
        </w:rPr>
        <w:t xml:space="preserve"> + О</w:t>
      </w:r>
      <w:r w:rsidRPr="006B5E0D">
        <w:rPr>
          <w:sz w:val="24"/>
          <w:szCs w:val="24"/>
          <w:vertAlign w:val="subscript"/>
        </w:rPr>
        <w:t>2</w:t>
      </w:r>
      <w:r w:rsidRPr="006B5E0D">
        <w:rPr>
          <w:sz w:val="24"/>
          <w:szCs w:val="24"/>
        </w:rPr>
        <w:t>(г)=СО</w:t>
      </w:r>
      <w:r w:rsidRPr="006B5E0D">
        <w:rPr>
          <w:sz w:val="24"/>
          <w:szCs w:val="24"/>
          <w:vertAlign w:val="subscript"/>
        </w:rPr>
        <w:t xml:space="preserve">2(г)                                  </w:t>
      </w:r>
      <w:r w:rsidRPr="006B5E0D">
        <w:rPr>
          <w:sz w:val="24"/>
          <w:szCs w:val="24"/>
        </w:rPr>
        <w:t>∆Н</w:t>
      </w:r>
      <w:r w:rsidRPr="006B5E0D">
        <w:rPr>
          <w:sz w:val="24"/>
          <w:szCs w:val="24"/>
          <w:vertAlign w:val="subscript"/>
        </w:rPr>
        <w:t>2</w:t>
      </w:r>
      <w:r w:rsidRPr="006B5E0D">
        <w:rPr>
          <w:sz w:val="24"/>
          <w:szCs w:val="24"/>
        </w:rPr>
        <w:t>=-393,51кДж</w:t>
      </w:r>
    </w:p>
    <w:p w:rsidR="0019770B" w:rsidRPr="006B5E0D" w:rsidRDefault="0019770B" w:rsidP="00A54B06">
      <w:pPr>
        <w:jc w:val="center"/>
        <w:rPr>
          <w:sz w:val="24"/>
          <w:szCs w:val="24"/>
        </w:rPr>
      </w:pPr>
      <w:r w:rsidRPr="006B5E0D">
        <w:rPr>
          <w:sz w:val="24"/>
          <w:szCs w:val="24"/>
        </w:rPr>
        <w:t>СН</w:t>
      </w:r>
      <w:r w:rsidRPr="006B5E0D">
        <w:rPr>
          <w:sz w:val="24"/>
          <w:szCs w:val="24"/>
          <w:vertAlign w:val="subscript"/>
        </w:rPr>
        <w:t>4(г)</w:t>
      </w:r>
      <w:r w:rsidRPr="006B5E0D">
        <w:rPr>
          <w:sz w:val="24"/>
          <w:szCs w:val="24"/>
        </w:rPr>
        <w:t xml:space="preserve"> + 2О</w:t>
      </w:r>
      <w:r w:rsidRPr="006B5E0D">
        <w:rPr>
          <w:sz w:val="24"/>
          <w:szCs w:val="24"/>
          <w:vertAlign w:val="subscript"/>
        </w:rPr>
        <w:t>2(г)</w:t>
      </w:r>
      <w:r w:rsidRPr="006B5E0D">
        <w:rPr>
          <w:sz w:val="24"/>
          <w:szCs w:val="24"/>
        </w:rPr>
        <w:t>=2Н</w:t>
      </w:r>
      <w:r w:rsidRPr="006B5E0D">
        <w:rPr>
          <w:sz w:val="24"/>
          <w:szCs w:val="24"/>
          <w:vertAlign w:val="subscript"/>
        </w:rPr>
        <w:t>2</w:t>
      </w:r>
      <w:r w:rsidRPr="006B5E0D">
        <w:rPr>
          <w:sz w:val="24"/>
          <w:szCs w:val="24"/>
        </w:rPr>
        <w:t>О</w:t>
      </w:r>
      <w:r w:rsidRPr="006B5E0D">
        <w:rPr>
          <w:sz w:val="24"/>
          <w:szCs w:val="24"/>
          <w:vertAlign w:val="subscript"/>
        </w:rPr>
        <w:t>(ж)</w:t>
      </w:r>
      <w:r w:rsidRPr="006B5E0D">
        <w:rPr>
          <w:sz w:val="24"/>
          <w:szCs w:val="24"/>
        </w:rPr>
        <w:t xml:space="preserve"> + СО</w:t>
      </w:r>
      <w:r w:rsidRPr="006B5E0D">
        <w:rPr>
          <w:sz w:val="24"/>
          <w:szCs w:val="24"/>
          <w:vertAlign w:val="subscript"/>
        </w:rPr>
        <w:t>2(г)</w:t>
      </w:r>
      <w:r w:rsidRPr="006B5E0D">
        <w:rPr>
          <w:sz w:val="24"/>
          <w:szCs w:val="24"/>
        </w:rPr>
        <w:t xml:space="preserve">   ∆Н</w:t>
      </w:r>
      <w:r w:rsidRPr="006B5E0D">
        <w:rPr>
          <w:sz w:val="24"/>
          <w:szCs w:val="24"/>
          <w:vertAlign w:val="subscript"/>
        </w:rPr>
        <w:t>3</w:t>
      </w:r>
      <w:r w:rsidRPr="006B5E0D">
        <w:rPr>
          <w:sz w:val="24"/>
          <w:szCs w:val="24"/>
        </w:rPr>
        <w:t>=-890,31кДж</w:t>
      </w:r>
    </w:p>
    <w:p w:rsidR="0019770B" w:rsidRPr="006B5E0D" w:rsidRDefault="0019770B" w:rsidP="00A54B06">
      <w:pPr>
        <w:jc w:val="center"/>
        <w:rPr>
          <w:sz w:val="24"/>
          <w:szCs w:val="24"/>
        </w:rPr>
      </w:pPr>
    </w:p>
    <w:p w:rsidR="0019770B" w:rsidRPr="006B5E0D" w:rsidRDefault="0019770B" w:rsidP="00A54B06">
      <w:pPr>
        <w:jc w:val="center"/>
        <w:rPr>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89">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90">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w:t>
      </w:r>
      <w:r w:rsidRPr="006B5E0D">
        <w:rPr>
          <w:sz w:val="24"/>
          <w:szCs w:val="24"/>
        </w:rPr>
        <w:lastRenderedPageBreak/>
        <w:t>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91">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92">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93">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w:t>
            </w:r>
            <w:r w:rsidRPr="006B5E0D">
              <w:rPr>
                <w:color w:val="000000"/>
                <w:sz w:val="24"/>
                <w:szCs w:val="24"/>
                <w:shd w:val="clear" w:color="auto" w:fill="FFFFFF"/>
                <w:vertAlign w:val="superscript"/>
              </w:rPr>
              <w:lastRenderedPageBreak/>
              <w:t>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94">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95">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lastRenderedPageBreak/>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A54B06">
      <w:pPr>
        <w:jc w:val="center"/>
        <w:rPr>
          <w:sz w:val="24"/>
          <w:szCs w:val="24"/>
        </w:rPr>
      </w:pPr>
    </w:p>
    <w:p w:rsidR="0019770B" w:rsidRPr="006B5E0D" w:rsidRDefault="0019770B" w:rsidP="008754B0">
      <w:pPr>
        <w:jc w:val="center"/>
        <w:rPr>
          <w:b/>
          <w:caps/>
          <w:sz w:val="24"/>
          <w:szCs w:val="24"/>
        </w:rPr>
      </w:pPr>
      <w:r w:rsidRPr="006B5E0D">
        <w:rPr>
          <w:b/>
          <w:sz w:val="24"/>
          <w:szCs w:val="24"/>
        </w:rPr>
        <w:t xml:space="preserve">Тема занятия: </w:t>
      </w:r>
      <w:r w:rsidRPr="006B5E0D">
        <w:rPr>
          <w:b/>
          <w:caps/>
          <w:sz w:val="24"/>
          <w:szCs w:val="24"/>
        </w:rPr>
        <w:t xml:space="preserve">Термодинамика химических и биохимических процессов. </w:t>
      </w:r>
      <w:r w:rsidRPr="006B5E0D">
        <w:rPr>
          <w:b/>
          <w:caps/>
          <w:sz w:val="24"/>
          <w:szCs w:val="24"/>
          <w:lang w:val="en-US"/>
        </w:rPr>
        <w:t>II</w:t>
      </w:r>
      <w:r w:rsidRPr="006B5E0D">
        <w:rPr>
          <w:b/>
          <w:caps/>
          <w:sz w:val="24"/>
          <w:szCs w:val="24"/>
        </w:rPr>
        <w:t xml:space="preserve"> начало термодинамики. Термодинамические  потенциалы.</w:t>
      </w:r>
    </w:p>
    <w:p w:rsidR="0019770B" w:rsidRPr="006B5E0D" w:rsidRDefault="0019770B" w:rsidP="00A54B06">
      <w:pPr>
        <w:jc w:val="both"/>
        <w:rPr>
          <w:b/>
          <w:sz w:val="24"/>
          <w:szCs w:val="24"/>
          <w:u w:val="single"/>
        </w:rPr>
      </w:pPr>
    </w:p>
    <w:p w:rsidR="0019770B" w:rsidRPr="006B5E0D" w:rsidRDefault="0019770B" w:rsidP="00A54B06">
      <w:pPr>
        <w:jc w:val="both"/>
        <w:outlineLvl w:val="0"/>
        <w:rPr>
          <w:b/>
          <w:sz w:val="24"/>
          <w:szCs w:val="24"/>
        </w:rPr>
      </w:pPr>
      <w:r w:rsidRPr="006B5E0D">
        <w:rPr>
          <w:b/>
          <w:sz w:val="24"/>
          <w:szCs w:val="24"/>
        </w:rPr>
        <w:tab/>
        <w:t>Актуальность темы</w:t>
      </w:r>
    </w:p>
    <w:p w:rsidR="0019770B" w:rsidRPr="006B5E0D" w:rsidRDefault="0019770B" w:rsidP="00A54B06">
      <w:pPr>
        <w:jc w:val="both"/>
        <w:rPr>
          <w:b/>
          <w:sz w:val="24"/>
          <w:szCs w:val="24"/>
        </w:rPr>
      </w:pPr>
      <w:r w:rsidRPr="006B5E0D">
        <w:rPr>
          <w:b/>
          <w:sz w:val="24"/>
          <w:szCs w:val="24"/>
        </w:rPr>
        <w:tab/>
      </w:r>
      <w:r w:rsidRPr="006B5E0D">
        <w:rPr>
          <w:sz w:val="24"/>
          <w:szCs w:val="24"/>
        </w:rPr>
        <w:t xml:space="preserve">Живые системы подчиняются всем основным законам природы. К ним полностью применим закон сохранения и превращения энергии, а также </w:t>
      </w:r>
      <w:r w:rsidRPr="006B5E0D">
        <w:rPr>
          <w:sz w:val="24"/>
          <w:szCs w:val="24"/>
          <w:lang w:val="en-US"/>
        </w:rPr>
        <w:t>II</w:t>
      </w:r>
      <w:r w:rsidRPr="006B5E0D">
        <w:rPr>
          <w:sz w:val="24"/>
          <w:szCs w:val="24"/>
        </w:rPr>
        <w:t xml:space="preserve"> начало термодинамики. Живые системы являются открытыми, гетерогенными системами. В процессе жизнедеятельности организм поглощает в  виде пищи разнообразные вещества, ассимилирует и преобразует их,  а затем в процессе диссимиляции разрушает и удаляет их в виде отработанных продуктов во внешнюю среду. Термодинамические особенности открытых систем объясняют устойчивость живого организма и его способность в течение многих лет сохранять на определенном уровне энтропию, энергию Гиббса и относительное постоянство внутренней среды, называемое  в  биологии гомеостазом.</w:t>
      </w:r>
    </w:p>
    <w:p w:rsidR="0019770B" w:rsidRPr="006B5E0D" w:rsidRDefault="0019770B" w:rsidP="00A54B06">
      <w:pPr>
        <w:jc w:val="both"/>
        <w:rPr>
          <w:sz w:val="24"/>
          <w:szCs w:val="24"/>
        </w:rPr>
      </w:pPr>
      <w:r w:rsidRPr="006B5E0D">
        <w:rPr>
          <w:b/>
          <w:sz w:val="24"/>
          <w:szCs w:val="24"/>
        </w:rPr>
        <w:tab/>
      </w:r>
      <w:r w:rsidRPr="006B5E0D">
        <w:rPr>
          <w:sz w:val="24"/>
          <w:szCs w:val="24"/>
        </w:rPr>
        <w:t>Общие законы термодинамики дают врачу ключ к пониманию энергетической стороны биохимических реакций в  организме, процессов эмбриогенеза,</w:t>
      </w:r>
      <w:r w:rsidRPr="006B5E0D">
        <w:rPr>
          <w:b/>
          <w:sz w:val="24"/>
          <w:szCs w:val="24"/>
        </w:rPr>
        <w:t xml:space="preserve"> </w:t>
      </w:r>
      <w:r w:rsidRPr="006B5E0D">
        <w:rPr>
          <w:sz w:val="24"/>
          <w:szCs w:val="24"/>
        </w:rPr>
        <w:t>регенерации  тканей, старения и  возможность регулировать эти  процессы осуществлением лечебных назначений.</w:t>
      </w:r>
    </w:p>
    <w:p w:rsidR="0019770B" w:rsidRPr="006B5E0D" w:rsidRDefault="0019770B" w:rsidP="00A54B06">
      <w:pPr>
        <w:jc w:val="both"/>
        <w:rPr>
          <w:sz w:val="24"/>
          <w:szCs w:val="24"/>
        </w:rPr>
      </w:pPr>
    </w:p>
    <w:p w:rsidR="0019770B" w:rsidRPr="006B5E0D" w:rsidRDefault="0019770B" w:rsidP="00A54B06">
      <w:pPr>
        <w:jc w:val="both"/>
        <w:outlineLvl w:val="0"/>
        <w:rPr>
          <w:b/>
          <w:sz w:val="24"/>
          <w:szCs w:val="24"/>
          <w:lang w:val="en-US"/>
        </w:rPr>
      </w:pPr>
      <w:r w:rsidRPr="006B5E0D">
        <w:rPr>
          <w:sz w:val="24"/>
          <w:szCs w:val="24"/>
        </w:rPr>
        <w:tab/>
      </w:r>
      <w:r w:rsidRPr="006B5E0D">
        <w:rPr>
          <w:b/>
          <w:sz w:val="24"/>
          <w:szCs w:val="24"/>
        </w:rPr>
        <w:t>Цель занятия</w:t>
      </w:r>
    </w:p>
    <w:p w:rsidR="0019770B" w:rsidRPr="006B5E0D" w:rsidRDefault="0019770B" w:rsidP="001B0592">
      <w:pPr>
        <w:numPr>
          <w:ilvl w:val="0"/>
          <w:numId w:val="43"/>
        </w:numPr>
        <w:jc w:val="both"/>
        <w:rPr>
          <w:b/>
          <w:sz w:val="24"/>
          <w:szCs w:val="24"/>
        </w:rPr>
      </w:pPr>
      <w:r w:rsidRPr="006B5E0D">
        <w:rPr>
          <w:sz w:val="24"/>
          <w:szCs w:val="24"/>
        </w:rPr>
        <w:t xml:space="preserve">Сформировать системные знания о сущности </w:t>
      </w:r>
      <w:r w:rsidRPr="006B5E0D">
        <w:rPr>
          <w:sz w:val="24"/>
          <w:szCs w:val="24"/>
          <w:lang w:val="en-US"/>
        </w:rPr>
        <w:t>II</w:t>
      </w:r>
      <w:r w:rsidRPr="006B5E0D">
        <w:rPr>
          <w:sz w:val="24"/>
          <w:szCs w:val="24"/>
        </w:rPr>
        <w:t xml:space="preserve"> начала термодинамики.</w:t>
      </w:r>
    </w:p>
    <w:p w:rsidR="0019770B" w:rsidRPr="006B5E0D" w:rsidRDefault="0019770B" w:rsidP="001B0592">
      <w:pPr>
        <w:numPr>
          <w:ilvl w:val="0"/>
          <w:numId w:val="43"/>
        </w:numPr>
        <w:jc w:val="both"/>
        <w:rPr>
          <w:sz w:val="24"/>
          <w:szCs w:val="24"/>
        </w:rPr>
      </w:pPr>
      <w:r w:rsidRPr="006B5E0D">
        <w:rPr>
          <w:sz w:val="24"/>
          <w:szCs w:val="24"/>
        </w:rPr>
        <w:t xml:space="preserve">Приобрести навыки математических расчетов на основе </w:t>
      </w:r>
      <w:r w:rsidRPr="006B5E0D">
        <w:rPr>
          <w:sz w:val="24"/>
          <w:szCs w:val="24"/>
          <w:lang w:val="en-US"/>
        </w:rPr>
        <w:t>II</w:t>
      </w:r>
      <w:r w:rsidRPr="006B5E0D">
        <w:rPr>
          <w:sz w:val="24"/>
          <w:szCs w:val="24"/>
        </w:rPr>
        <w:t xml:space="preserve"> начала термодинамики.</w:t>
      </w:r>
    </w:p>
    <w:p w:rsidR="0019770B" w:rsidRPr="006B5E0D" w:rsidRDefault="0019770B" w:rsidP="00A54B06">
      <w:pPr>
        <w:jc w:val="both"/>
        <w:rPr>
          <w:sz w:val="24"/>
          <w:szCs w:val="24"/>
        </w:rPr>
      </w:pPr>
    </w:p>
    <w:p w:rsidR="0019770B" w:rsidRPr="006B5E0D" w:rsidRDefault="00F35480" w:rsidP="00A54B06">
      <w:pPr>
        <w:ind w:left="360"/>
        <w:jc w:val="both"/>
        <w:rPr>
          <w:sz w:val="24"/>
          <w:szCs w:val="24"/>
        </w:rPr>
      </w:pPr>
      <w:r w:rsidRPr="006B5E0D">
        <w:rPr>
          <w:b/>
          <w:sz w:val="24"/>
          <w:szCs w:val="24"/>
        </w:rPr>
        <w:t xml:space="preserve">Основные понятия, которые должны быть усвоены студентами в процессе изучения темы: </w:t>
      </w:r>
      <w:r w:rsidRPr="006B5E0D">
        <w:rPr>
          <w:sz w:val="24"/>
          <w:szCs w:val="24"/>
        </w:rPr>
        <w:t>самопроизвольные процессы, критерии направления самопроизвольных реаций.</w:t>
      </w:r>
    </w:p>
    <w:p w:rsidR="00F35480" w:rsidRPr="006B5E0D" w:rsidRDefault="00F35480" w:rsidP="00A54B06">
      <w:pPr>
        <w:ind w:left="360"/>
        <w:outlineLvl w:val="0"/>
        <w:rPr>
          <w:b/>
          <w:sz w:val="24"/>
          <w:szCs w:val="24"/>
        </w:rPr>
      </w:pPr>
    </w:p>
    <w:p w:rsidR="0019770B" w:rsidRPr="006B5E0D" w:rsidRDefault="0019770B" w:rsidP="00A54B06">
      <w:pPr>
        <w:ind w:left="360"/>
        <w:outlineLvl w:val="0"/>
        <w:rPr>
          <w:b/>
          <w:sz w:val="24"/>
          <w:szCs w:val="24"/>
        </w:rPr>
      </w:pPr>
      <w:r w:rsidRPr="006B5E0D">
        <w:rPr>
          <w:b/>
          <w:sz w:val="24"/>
          <w:szCs w:val="24"/>
        </w:rPr>
        <w:t>Задачи для самоконтроля</w:t>
      </w:r>
    </w:p>
    <w:p w:rsidR="0019770B" w:rsidRPr="006B5E0D" w:rsidRDefault="0019770B" w:rsidP="001B0592">
      <w:pPr>
        <w:numPr>
          <w:ilvl w:val="0"/>
          <w:numId w:val="47"/>
        </w:numPr>
        <w:jc w:val="both"/>
        <w:rPr>
          <w:sz w:val="24"/>
          <w:szCs w:val="24"/>
        </w:rPr>
      </w:pPr>
      <w:r w:rsidRPr="006B5E0D">
        <w:rPr>
          <w:sz w:val="24"/>
          <w:szCs w:val="24"/>
        </w:rPr>
        <w:t>Метаболические превращения глюкозы в организме в аэробных условиях сводятся к уравнению:</w:t>
      </w:r>
    </w:p>
    <w:p w:rsidR="0019770B" w:rsidRPr="006B5E0D" w:rsidRDefault="0019770B" w:rsidP="00A54B06">
      <w:pPr>
        <w:jc w:val="center"/>
        <w:rPr>
          <w:sz w:val="24"/>
          <w:szCs w:val="24"/>
        </w:rPr>
      </w:pPr>
      <w:r w:rsidRPr="006B5E0D">
        <w:rPr>
          <w:sz w:val="24"/>
          <w:szCs w:val="24"/>
        </w:rPr>
        <w:t>С</w:t>
      </w:r>
      <w:r w:rsidRPr="006B5E0D">
        <w:rPr>
          <w:sz w:val="24"/>
          <w:szCs w:val="24"/>
          <w:vertAlign w:val="subscript"/>
        </w:rPr>
        <w:t>6</w:t>
      </w:r>
      <w:r w:rsidRPr="006B5E0D">
        <w:rPr>
          <w:sz w:val="24"/>
          <w:szCs w:val="24"/>
        </w:rPr>
        <w:t>Н</w:t>
      </w:r>
      <w:r w:rsidRPr="006B5E0D">
        <w:rPr>
          <w:sz w:val="24"/>
          <w:szCs w:val="24"/>
          <w:vertAlign w:val="subscript"/>
        </w:rPr>
        <w:t>12</w:t>
      </w:r>
      <w:r w:rsidRPr="006B5E0D">
        <w:rPr>
          <w:sz w:val="24"/>
          <w:szCs w:val="24"/>
        </w:rPr>
        <w:t>О</w:t>
      </w:r>
      <w:r w:rsidRPr="006B5E0D">
        <w:rPr>
          <w:sz w:val="24"/>
          <w:szCs w:val="24"/>
          <w:vertAlign w:val="subscript"/>
        </w:rPr>
        <w:t>6(к)</w:t>
      </w:r>
      <w:r w:rsidRPr="006B5E0D">
        <w:rPr>
          <w:sz w:val="24"/>
          <w:szCs w:val="24"/>
        </w:rPr>
        <w:t xml:space="preserve"> + 6О</w:t>
      </w:r>
      <w:r w:rsidRPr="006B5E0D">
        <w:rPr>
          <w:sz w:val="24"/>
          <w:szCs w:val="24"/>
          <w:vertAlign w:val="subscript"/>
        </w:rPr>
        <w:t xml:space="preserve">2(г) </w:t>
      </w:r>
      <w:r w:rsidRPr="006B5E0D">
        <w:rPr>
          <w:sz w:val="24"/>
          <w:szCs w:val="24"/>
        </w:rPr>
        <w:t>= 6СО</w:t>
      </w:r>
      <w:r w:rsidRPr="006B5E0D">
        <w:rPr>
          <w:sz w:val="24"/>
          <w:szCs w:val="24"/>
          <w:vertAlign w:val="subscript"/>
        </w:rPr>
        <w:t>2(г)</w:t>
      </w:r>
      <w:r w:rsidRPr="006B5E0D">
        <w:rPr>
          <w:sz w:val="24"/>
          <w:szCs w:val="24"/>
        </w:rPr>
        <w:t xml:space="preserve"> + 6Н</w:t>
      </w:r>
      <w:r w:rsidRPr="006B5E0D">
        <w:rPr>
          <w:sz w:val="24"/>
          <w:szCs w:val="24"/>
          <w:vertAlign w:val="subscript"/>
        </w:rPr>
        <w:t>2</w:t>
      </w:r>
      <w:r w:rsidRPr="006B5E0D">
        <w:rPr>
          <w:sz w:val="24"/>
          <w:szCs w:val="24"/>
        </w:rPr>
        <w:t>О</w:t>
      </w:r>
      <w:r w:rsidRPr="006B5E0D">
        <w:rPr>
          <w:sz w:val="24"/>
          <w:szCs w:val="24"/>
          <w:vertAlign w:val="subscript"/>
        </w:rPr>
        <w:t xml:space="preserve">(ж) </w:t>
      </w:r>
      <w:r w:rsidRPr="006B5E0D">
        <w:rPr>
          <w:sz w:val="24"/>
          <w:szCs w:val="24"/>
        </w:rPr>
        <w:t xml:space="preserve">    ∆Н</w:t>
      </w:r>
      <w:r w:rsidRPr="006B5E0D">
        <w:rPr>
          <w:sz w:val="24"/>
          <w:szCs w:val="24"/>
          <w:vertAlign w:val="superscript"/>
        </w:rPr>
        <w:t>0</w:t>
      </w:r>
      <w:r w:rsidRPr="006B5E0D">
        <w:rPr>
          <w:sz w:val="24"/>
          <w:szCs w:val="24"/>
          <w:vertAlign w:val="subscript"/>
        </w:rPr>
        <w:t>(р-ии)</w:t>
      </w:r>
      <w:r w:rsidRPr="006B5E0D">
        <w:rPr>
          <w:sz w:val="24"/>
          <w:szCs w:val="24"/>
        </w:rPr>
        <w:t>= -2800кДж/моль</w:t>
      </w:r>
    </w:p>
    <w:p w:rsidR="0019770B" w:rsidRPr="006B5E0D" w:rsidRDefault="0019770B" w:rsidP="00A54B06">
      <w:pPr>
        <w:ind w:left="360" w:firstLine="348"/>
        <w:jc w:val="both"/>
        <w:rPr>
          <w:sz w:val="24"/>
          <w:szCs w:val="24"/>
        </w:rPr>
      </w:pPr>
      <w:r w:rsidRPr="006B5E0D">
        <w:rPr>
          <w:sz w:val="24"/>
          <w:szCs w:val="24"/>
        </w:rPr>
        <w:lastRenderedPageBreak/>
        <w:t xml:space="preserve">Сколько энергии получит организм при  введении внутривенно одной ампулы раствора  глюкозы с </w:t>
      </w:r>
      <w:r w:rsidRPr="006B5E0D">
        <w:rPr>
          <w:sz w:val="24"/>
          <w:szCs w:val="24"/>
          <w:lang w:val="en-US"/>
        </w:rPr>
        <w:t>W</w:t>
      </w:r>
      <w:r w:rsidRPr="006B5E0D">
        <w:rPr>
          <w:sz w:val="24"/>
          <w:szCs w:val="24"/>
        </w:rPr>
        <w:t>=5% объемом 10мл (</w:t>
      </w:r>
      <w:r w:rsidRPr="006B5E0D">
        <w:rPr>
          <w:sz w:val="24"/>
          <w:szCs w:val="24"/>
          <w:lang w:val="en-US"/>
        </w:rPr>
        <w:t>ρ</w:t>
      </w:r>
      <w:r w:rsidRPr="006B5E0D">
        <w:rPr>
          <w:sz w:val="24"/>
          <w:szCs w:val="24"/>
          <w:vertAlign w:val="subscript"/>
        </w:rPr>
        <w:t xml:space="preserve">р-ра </w:t>
      </w:r>
      <w:r w:rsidRPr="006B5E0D">
        <w:rPr>
          <w:sz w:val="24"/>
          <w:szCs w:val="24"/>
        </w:rPr>
        <w:t xml:space="preserve">=1,04г/мл)? </w:t>
      </w:r>
    </w:p>
    <w:p w:rsidR="0019770B" w:rsidRPr="006B5E0D" w:rsidRDefault="0019770B" w:rsidP="001B0592">
      <w:pPr>
        <w:numPr>
          <w:ilvl w:val="0"/>
          <w:numId w:val="47"/>
        </w:numPr>
        <w:jc w:val="both"/>
        <w:rPr>
          <w:sz w:val="24"/>
          <w:szCs w:val="24"/>
        </w:rPr>
      </w:pPr>
      <w:r w:rsidRPr="006B5E0D">
        <w:rPr>
          <w:sz w:val="24"/>
          <w:szCs w:val="24"/>
        </w:rPr>
        <w:t>Рассчитать стандартную  энтальпию образования  сульфида  железа (</w:t>
      </w:r>
      <w:r w:rsidRPr="006B5E0D">
        <w:rPr>
          <w:sz w:val="24"/>
          <w:szCs w:val="24"/>
          <w:lang w:val="en-US"/>
        </w:rPr>
        <w:t>II</w:t>
      </w:r>
      <w:r w:rsidRPr="006B5E0D">
        <w:rPr>
          <w:sz w:val="24"/>
          <w:szCs w:val="24"/>
        </w:rPr>
        <w:t>), если известно, что  при образовании 3,3г его выделяется 3,77кДж.</w:t>
      </w:r>
    </w:p>
    <w:p w:rsidR="0019770B" w:rsidRPr="006B5E0D" w:rsidRDefault="0019770B" w:rsidP="001B0592">
      <w:pPr>
        <w:numPr>
          <w:ilvl w:val="0"/>
          <w:numId w:val="47"/>
        </w:numPr>
        <w:rPr>
          <w:sz w:val="24"/>
          <w:szCs w:val="24"/>
        </w:rPr>
      </w:pPr>
      <w:r w:rsidRPr="006B5E0D">
        <w:rPr>
          <w:sz w:val="24"/>
          <w:szCs w:val="24"/>
        </w:rPr>
        <w:t>Вычислить энтальпию образования оксида углерода (</w:t>
      </w:r>
      <w:r w:rsidRPr="006B5E0D">
        <w:rPr>
          <w:sz w:val="24"/>
          <w:szCs w:val="24"/>
          <w:lang w:val="en-US"/>
        </w:rPr>
        <w:t>IV</w:t>
      </w:r>
      <w:r w:rsidRPr="006B5E0D">
        <w:rPr>
          <w:sz w:val="24"/>
          <w:szCs w:val="24"/>
        </w:rPr>
        <w:t>), если известны тепловые эффекты следующих реакций:</w:t>
      </w:r>
    </w:p>
    <w:p w:rsidR="0019770B" w:rsidRPr="006B5E0D" w:rsidRDefault="0019770B" w:rsidP="001B0592">
      <w:pPr>
        <w:numPr>
          <w:ilvl w:val="1"/>
          <w:numId w:val="47"/>
        </w:numPr>
        <w:rPr>
          <w:sz w:val="24"/>
          <w:szCs w:val="24"/>
        </w:rPr>
      </w:pPr>
      <w:r w:rsidRPr="006B5E0D">
        <w:rPr>
          <w:sz w:val="24"/>
          <w:szCs w:val="24"/>
        </w:rPr>
        <w:t>С + 1/2О</w:t>
      </w:r>
      <w:r w:rsidRPr="006B5E0D">
        <w:rPr>
          <w:sz w:val="24"/>
          <w:szCs w:val="24"/>
          <w:vertAlign w:val="subscript"/>
        </w:rPr>
        <w:t xml:space="preserve">2 </w:t>
      </w:r>
      <w:r w:rsidRPr="006B5E0D">
        <w:rPr>
          <w:sz w:val="24"/>
          <w:szCs w:val="24"/>
        </w:rPr>
        <w:t>= СО         ∆Н</w:t>
      </w:r>
      <w:r w:rsidRPr="006B5E0D">
        <w:rPr>
          <w:sz w:val="24"/>
          <w:szCs w:val="24"/>
          <w:vertAlign w:val="superscript"/>
        </w:rPr>
        <w:t>0</w:t>
      </w:r>
      <w:r w:rsidRPr="006B5E0D">
        <w:rPr>
          <w:sz w:val="24"/>
          <w:szCs w:val="24"/>
        </w:rPr>
        <w:t>= -393,5кДж/моль</w:t>
      </w:r>
    </w:p>
    <w:p w:rsidR="0019770B" w:rsidRPr="006B5E0D" w:rsidRDefault="0019770B" w:rsidP="001B0592">
      <w:pPr>
        <w:numPr>
          <w:ilvl w:val="1"/>
          <w:numId w:val="47"/>
        </w:numPr>
        <w:rPr>
          <w:sz w:val="24"/>
          <w:szCs w:val="24"/>
        </w:rPr>
      </w:pPr>
      <w:r w:rsidRPr="006B5E0D">
        <w:rPr>
          <w:sz w:val="24"/>
          <w:szCs w:val="24"/>
        </w:rPr>
        <w:t>СО + 1/2О</w:t>
      </w:r>
      <w:r w:rsidRPr="006B5E0D">
        <w:rPr>
          <w:sz w:val="24"/>
          <w:szCs w:val="24"/>
          <w:vertAlign w:val="subscript"/>
        </w:rPr>
        <w:t xml:space="preserve">2 </w:t>
      </w:r>
      <w:r w:rsidRPr="006B5E0D">
        <w:rPr>
          <w:sz w:val="24"/>
          <w:szCs w:val="24"/>
        </w:rPr>
        <w:t xml:space="preserve">= </w:t>
      </w:r>
      <w:r w:rsidRPr="006B5E0D">
        <w:rPr>
          <w:sz w:val="24"/>
          <w:szCs w:val="24"/>
          <w:lang w:val="en-US"/>
        </w:rPr>
        <w:t>CO</w:t>
      </w:r>
      <w:r w:rsidRPr="006B5E0D">
        <w:rPr>
          <w:sz w:val="24"/>
          <w:szCs w:val="24"/>
          <w:vertAlign w:val="subscript"/>
        </w:rPr>
        <w:t>2</w:t>
      </w:r>
      <w:r w:rsidRPr="006B5E0D">
        <w:rPr>
          <w:sz w:val="24"/>
          <w:szCs w:val="24"/>
        </w:rPr>
        <w:t xml:space="preserve">     ∆Н</w:t>
      </w:r>
      <w:r w:rsidRPr="006B5E0D">
        <w:rPr>
          <w:sz w:val="24"/>
          <w:szCs w:val="24"/>
          <w:vertAlign w:val="superscript"/>
        </w:rPr>
        <w:t>0</w:t>
      </w:r>
      <w:r w:rsidRPr="006B5E0D">
        <w:rPr>
          <w:sz w:val="24"/>
          <w:szCs w:val="24"/>
          <w:vertAlign w:val="subscript"/>
        </w:rPr>
        <w:t>2</w:t>
      </w:r>
      <w:r w:rsidRPr="006B5E0D">
        <w:rPr>
          <w:sz w:val="24"/>
          <w:szCs w:val="24"/>
        </w:rPr>
        <w:t>= -282,98кДж/моль</w:t>
      </w:r>
    </w:p>
    <w:p w:rsidR="0019770B" w:rsidRPr="006B5E0D" w:rsidRDefault="0019770B" w:rsidP="00A54B06">
      <w:pPr>
        <w:ind w:left="1980"/>
        <w:rPr>
          <w:b/>
          <w:sz w:val="24"/>
          <w:szCs w:val="24"/>
        </w:rPr>
      </w:pPr>
    </w:p>
    <w:p w:rsidR="0019770B" w:rsidRPr="006B5E0D" w:rsidRDefault="0019770B" w:rsidP="00A54B06">
      <w:pPr>
        <w:ind w:left="708"/>
        <w:jc w:val="both"/>
        <w:outlineLvl w:val="0"/>
        <w:rPr>
          <w:sz w:val="24"/>
          <w:szCs w:val="24"/>
        </w:rPr>
      </w:pPr>
      <w:r w:rsidRPr="006B5E0D">
        <w:rPr>
          <w:b/>
          <w:sz w:val="24"/>
          <w:szCs w:val="24"/>
        </w:rPr>
        <w:t>Содержание занятия</w:t>
      </w:r>
    </w:p>
    <w:p w:rsidR="0019770B" w:rsidRPr="006B5E0D" w:rsidRDefault="0019770B" w:rsidP="001B0592">
      <w:pPr>
        <w:numPr>
          <w:ilvl w:val="2"/>
          <w:numId w:val="47"/>
        </w:numPr>
        <w:tabs>
          <w:tab w:val="num" w:pos="720"/>
        </w:tabs>
        <w:ind w:hanging="1980"/>
        <w:rPr>
          <w:sz w:val="24"/>
          <w:szCs w:val="24"/>
        </w:rPr>
      </w:pPr>
      <w:r w:rsidRPr="006B5E0D">
        <w:rPr>
          <w:sz w:val="24"/>
          <w:szCs w:val="24"/>
        </w:rPr>
        <w:t>Обсуждение теоретических вопросов по теме.</w:t>
      </w:r>
    </w:p>
    <w:p w:rsidR="0019770B" w:rsidRPr="006B5E0D" w:rsidRDefault="0019770B" w:rsidP="001B0592">
      <w:pPr>
        <w:numPr>
          <w:ilvl w:val="2"/>
          <w:numId w:val="47"/>
        </w:numPr>
        <w:tabs>
          <w:tab w:val="num" w:pos="720"/>
        </w:tabs>
        <w:ind w:hanging="1980"/>
        <w:rPr>
          <w:sz w:val="24"/>
          <w:szCs w:val="24"/>
        </w:rPr>
      </w:pPr>
      <w:r w:rsidRPr="006B5E0D">
        <w:rPr>
          <w:sz w:val="24"/>
          <w:szCs w:val="24"/>
        </w:rPr>
        <w:t>Решение задач.</w:t>
      </w:r>
    </w:p>
    <w:p w:rsidR="0019770B" w:rsidRPr="006B5E0D" w:rsidRDefault="0019770B" w:rsidP="00A54B06">
      <w:pPr>
        <w:jc w:val="both"/>
        <w:rPr>
          <w:sz w:val="24"/>
          <w:szCs w:val="24"/>
        </w:rPr>
      </w:pPr>
    </w:p>
    <w:p w:rsidR="0019770B" w:rsidRPr="006B5E0D" w:rsidRDefault="0019770B" w:rsidP="00A54B06">
      <w:pPr>
        <w:jc w:val="both"/>
        <w:outlineLvl w:val="0"/>
        <w:rPr>
          <w:b/>
          <w:sz w:val="24"/>
          <w:szCs w:val="24"/>
        </w:rPr>
      </w:pPr>
      <w:r w:rsidRPr="006B5E0D">
        <w:rPr>
          <w:sz w:val="24"/>
          <w:szCs w:val="24"/>
        </w:rPr>
        <w:tab/>
      </w:r>
      <w:r w:rsidRPr="006B5E0D">
        <w:rPr>
          <w:b/>
          <w:sz w:val="24"/>
          <w:szCs w:val="24"/>
        </w:rPr>
        <w:t>Вопросы для  подготовки и обсуждения на занятии</w:t>
      </w:r>
    </w:p>
    <w:p w:rsidR="0019770B" w:rsidRPr="006B5E0D" w:rsidRDefault="0019770B" w:rsidP="001B0592">
      <w:pPr>
        <w:numPr>
          <w:ilvl w:val="0"/>
          <w:numId w:val="48"/>
        </w:numPr>
        <w:rPr>
          <w:sz w:val="24"/>
          <w:szCs w:val="24"/>
        </w:rPr>
      </w:pPr>
      <w:r w:rsidRPr="006B5E0D">
        <w:rPr>
          <w:sz w:val="24"/>
          <w:szCs w:val="24"/>
        </w:rPr>
        <w:t>Второй закон термодинамики. Его формулировки и математические выражения. Энтропия.  Зависимость ее от  фазового состояния вещества.</w:t>
      </w:r>
    </w:p>
    <w:p w:rsidR="0019770B" w:rsidRPr="006B5E0D" w:rsidRDefault="0019770B" w:rsidP="001B0592">
      <w:pPr>
        <w:numPr>
          <w:ilvl w:val="0"/>
          <w:numId w:val="48"/>
        </w:numPr>
        <w:rPr>
          <w:sz w:val="24"/>
          <w:szCs w:val="24"/>
        </w:rPr>
      </w:pPr>
      <w:r w:rsidRPr="006B5E0D">
        <w:rPr>
          <w:sz w:val="24"/>
          <w:szCs w:val="24"/>
        </w:rPr>
        <w:t>Термодинамические потенциалы. Изобарно-изотермический потенциал - мера способности системы к  самопроизвольному процессу.</w:t>
      </w:r>
    </w:p>
    <w:p w:rsidR="0019770B" w:rsidRPr="006B5E0D" w:rsidRDefault="0019770B" w:rsidP="001B0592">
      <w:pPr>
        <w:numPr>
          <w:ilvl w:val="0"/>
          <w:numId w:val="48"/>
        </w:numPr>
        <w:rPr>
          <w:sz w:val="24"/>
          <w:szCs w:val="24"/>
        </w:rPr>
      </w:pPr>
      <w:r w:rsidRPr="006B5E0D">
        <w:rPr>
          <w:sz w:val="24"/>
          <w:szCs w:val="24"/>
        </w:rPr>
        <w:t>Приложение закона Гесса к определению энтропии и энергии Гиббса.</w:t>
      </w:r>
    </w:p>
    <w:p w:rsidR="0019770B" w:rsidRPr="006B5E0D" w:rsidRDefault="0019770B" w:rsidP="001B0592">
      <w:pPr>
        <w:numPr>
          <w:ilvl w:val="0"/>
          <w:numId w:val="48"/>
        </w:numPr>
        <w:rPr>
          <w:sz w:val="24"/>
          <w:szCs w:val="24"/>
        </w:rPr>
      </w:pPr>
      <w:r w:rsidRPr="006B5E0D">
        <w:rPr>
          <w:sz w:val="24"/>
          <w:szCs w:val="24"/>
        </w:rPr>
        <w:t>Функции состояния системы. Стандартное состояние системы.</w:t>
      </w:r>
    </w:p>
    <w:p w:rsidR="0019770B" w:rsidRPr="006B5E0D" w:rsidRDefault="0019770B" w:rsidP="00A54B06">
      <w:pPr>
        <w:jc w:val="both"/>
        <w:rPr>
          <w:sz w:val="24"/>
          <w:szCs w:val="24"/>
        </w:rPr>
      </w:pPr>
    </w:p>
    <w:p w:rsidR="0019770B" w:rsidRPr="006B5E0D" w:rsidRDefault="0019770B" w:rsidP="00A54B06">
      <w:pPr>
        <w:ind w:firstLine="708"/>
        <w:outlineLvl w:val="0"/>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49"/>
        </w:numPr>
        <w:rPr>
          <w:sz w:val="24"/>
          <w:szCs w:val="24"/>
        </w:rPr>
      </w:pPr>
      <w:r w:rsidRPr="006B5E0D">
        <w:rPr>
          <w:sz w:val="24"/>
          <w:szCs w:val="24"/>
        </w:rPr>
        <w:t>Обсуждение вопросов домашнего задания.</w:t>
      </w:r>
    </w:p>
    <w:p w:rsidR="0019770B" w:rsidRPr="006B5E0D" w:rsidRDefault="0019770B" w:rsidP="001B0592">
      <w:pPr>
        <w:numPr>
          <w:ilvl w:val="0"/>
          <w:numId w:val="49"/>
        </w:numPr>
        <w:rPr>
          <w:sz w:val="24"/>
          <w:szCs w:val="24"/>
        </w:rPr>
      </w:pPr>
      <w:r w:rsidRPr="006B5E0D">
        <w:rPr>
          <w:sz w:val="24"/>
          <w:szCs w:val="24"/>
        </w:rPr>
        <w:t>Решение задач.</w:t>
      </w:r>
    </w:p>
    <w:p w:rsidR="0019770B" w:rsidRPr="006B5E0D" w:rsidRDefault="0019770B" w:rsidP="001B0592">
      <w:pPr>
        <w:numPr>
          <w:ilvl w:val="0"/>
          <w:numId w:val="49"/>
        </w:numPr>
        <w:rPr>
          <w:sz w:val="24"/>
          <w:szCs w:val="24"/>
        </w:rPr>
      </w:pPr>
      <w:r w:rsidRPr="006B5E0D">
        <w:rPr>
          <w:sz w:val="24"/>
          <w:szCs w:val="24"/>
        </w:rPr>
        <w:t>Выполнение самостоятельной работы.</w:t>
      </w:r>
    </w:p>
    <w:p w:rsidR="0019770B" w:rsidRPr="006B5E0D" w:rsidRDefault="0019770B" w:rsidP="00A54B06">
      <w:pPr>
        <w:jc w:val="both"/>
        <w:rPr>
          <w:sz w:val="24"/>
          <w:szCs w:val="24"/>
        </w:rPr>
      </w:pPr>
      <w:r w:rsidRPr="006B5E0D">
        <w:rPr>
          <w:sz w:val="24"/>
          <w:szCs w:val="24"/>
        </w:rPr>
        <w:t xml:space="preserve"> </w:t>
      </w:r>
    </w:p>
    <w:p w:rsidR="0019770B" w:rsidRPr="006B5E0D" w:rsidRDefault="0019770B" w:rsidP="00A54B06">
      <w:pPr>
        <w:ind w:firstLine="708"/>
        <w:jc w:val="both"/>
        <w:outlineLvl w:val="0"/>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50"/>
        </w:numPr>
        <w:rPr>
          <w:b/>
          <w:sz w:val="24"/>
          <w:szCs w:val="24"/>
        </w:rPr>
      </w:pPr>
      <w:r w:rsidRPr="006B5E0D">
        <w:rPr>
          <w:sz w:val="24"/>
          <w:szCs w:val="24"/>
        </w:rPr>
        <w:t>Прямая или обратная реакция будет преобладать в системе:</w:t>
      </w:r>
    </w:p>
    <w:p w:rsidR="0019770B" w:rsidRPr="006B5E0D" w:rsidRDefault="0019770B" w:rsidP="00A54B06">
      <w:pPr>
        <w:ind w:left="360"/>
        <w:jc w:val="center"/>
        <w:outlineLvl w:val="0"/>
        <w:rPr>
          <w:sz w:val="24"/>
          <w:szCs w:val="24"/>
        </w:rPr>
      </w:pPr>
      <w:r w:rsidRPr="006B5E0D">
        <w:rPr>
          <w:sz w:val="24"/>
          <w:szCs w:val="24"/>
        </w:rPr>
        <w:t xml:space="preserve">СН </w:t>
      </w:r>
      <w:r w:rsidRPr="006B5E0D">
        <w:rPr>
          <w:sz w:val="24"/>
          <w:szCs w:val="24"/>
          <w:vertAlign w:val="subscript"/>
        </w:rPr>
        <w:t>4(г)</w:t>
      </w:r>
      <w:r w:rsidRPr="006B5E0D">
        <w:rPr>
          <w:sz w:val="24"/>
          <w:szCs w:val="24"/>
        </w:rPr>
        <w:t xml:space="preserve"> + </w:t>
      </w:r>
      <w:r w:rsidRPr="006B5E0D">
        <w:rPr>
          <w:sz w:val="24"/>
          <w:szCs w:val="24"/>
          <w:lang w:val="en-US"/>
        </w:rPr>
        <w:t>CO</w:t>
      </w:r>
      <w:r w:rsidRPr="006B5E0D">
        <w:rPr>
          <w:sz w:val="24"/>
          <w:szCs w:val="24"/>
          <w:vertAlign w:val="subscript"/>
        </w:rPr>
        <w:t xml:space="preserve">2(г) </w:t>
      </w:r>
      <w:r w:rsidRPr="006B5E0D">
        <w:rPr>
          <w:sz w:val="24"/>
          <w:szCs w:val="24"/>
        </w:rPr>
        <w:t>= 2СО</w:t>
      </w:r>
      <w:r w:rsidRPr="006B5E0D">
        <w:rPr>
          <w:sz w:val="24"/>
          <w:szCs w:val="24"/>
          <w:vertAlign w:val="subscript"/>
        </w:rPr>
        <w:t>(г)</w:t>
      </w:r>
      <w:r w:rsidRPr="006B5E0D">
        <w:rPr>
          <w:sz w:val="24"/>
          <w:szCs w:val="24"/>
        </w:rPr>
        <w:t xml:space="preserve"> + 2Н</w:t>
      </w:r>
      <w:r w:rsidRPr="006B5E0D">
        <w:rPr>
          <w:sz w:val="24"/>
          <w:szCs w:val="24"/>
          <w:vertAlign w:val="subscript"/>
        </w:rPr>
        <w:t>2(г)</w:t>
      </w:r>
      <w:r w:rsidRPr="006B5E0D">
        <w:rPr>
          <w:sz w:val="24"/>
          <w:szCs w:val="24"/>
        </w:rPr>
        <w:t>?</w:t>
      </w:r>
    </w:p>
    <w:p w:rsidR="0019770B" w:rsidRPr="006B5E0D" w:rsidRDefault="0019770B" w:rsidP="001B0592">
      <w:pPr>
        <w:numPr>
          <w:ilvl w:val="0"/>
          <w:numId w:val="50"/>
        </w:numPr>
        <w:jc w:val="both"/>
        <w:rPr>
          <w:sz w:val="24"/>
          <w:szCs w:val="24"/>
        </w:rPr>
      </w:pPr>
      <w:r w:rsidRPr="006B5E0D">
        <w:rPr>
          <w:sz w:val="24"/>
          <w:szCs w:val="24"/>
        </w:rPr>
        <w:t>На основании энтальпий образования и абсолютных стандартных энтропий веществ вычислите ∆</w:t>
      </w:r>
      <w:r w:rsidRPr="006B5E0D">
        <w:rPr>
          <w:sz w:val="24"/>
          <w:szCs w:val="24"/>
          <w:lang w:val="en-US"/>
        </w:rPr>
        <w:t>G</w:t>
      </w:r>
      <w:r w:rsidRPr="006B5E0D">
        <w:rPr>
          <w:sz w:val="24"/>
          <w:szCs w:val="24"/>
          <w:vertAlign w:val="superscript"/>
        </w:rPr>
        <w:t>0</w:t>
      </w:r>
      <w:r w:rsidRPr="006B5E0D">
        <w:rPr>
          <w:sz w:val="24"/>
          <w:szCs w:val="24"/>
          <w:vertAlign w:val="subscript"/>
        </w:rPr>
        <w:t>298</w:t>
      </w:r>
      <w:r w:rsidRPr="006B5E0D">
        <w:rPr>
          <w:sz w:val="24"/>
          <w:szCs w:val="24"/>
        </w:rPr>
        <w:t xml:space="preserve"> реакции:</w:t>
      </w:r>
    </w:p>
    <w:p w:rsidR="0019770B" w:rsidRPr="006B5E0D" w:rsidRDefault="0019770B" w:rsidP="00A54B06">
      <w:pPr>
        <w:ind w:left="360"/>
        <w:jc w:val="center"/>
        <w:outlineLvl w:val="0"/>
        <w:rPr>
          <w:sz w:val="24"/>
          <w:szCs w:val="24"/>
        </w:rPr>
      </w:pPr>
      <w:r w:rsidRPr="006B5E0D">
        <w:rPr>
          <w:sz w:val="24"/>
          <w:szCs w:val="24"/>
        </w:rPr>
        <w:t>СО</w:t>
      </w:r>
      <w:r w:rsidRPr="006B5E0D">
        <w:rPr>
          <w:sz w:val="24"/>
          <w:szCs w:val="24"/>
          <w:vertAlign w:val="subscript"/>
        </w:rPr>
        <w:t>(г)</w:t>
      </w:r>
      <w:r w:rsidRPr="006B5E0D">
        <w:rPr>
          <w:sz w:val="24"/>
          <w:szCs w:val="24"/>
        </w:rPr>
        <w:t xml:space="preserve"> + Н</w:t>
      </w:r>
      <w:r w:rsidRPr="006B5E0D">
        <w:rPr>
          <w:sz w:val="24"/>
          <w:szCs w:val="24"/>
          <w:vertAlign w:val="subscript"/>
        </w:rPr>
        <w:t>2</w:t>
      </w:r>
      <w:r w:rsidRPr="006B5E0D">
        <w:rPr>
          <w:sz w:val="24"/>
          <w:szCs w:val="24"/>
        </w:rPr>
        <w:t>О</w:t>
      </w:r>
      <w:r w:rsidRPr="006B5E0D">
        <w:rPr>
          <w:sz w:val="24"/>
          <w:szCs w:val="24"/>
          <w:vertAlign w:val="subscript"/>
        </w:rPr>
        <w:t>(ж)</w:t>
      </w:r>
      <w:r w:rsidRPr="006B5E0D">
        <w:rPr>
          <w:sz w:val="24"/>
          <w:szCs w:val="24"/>
        </w:rPr>
        <w:t xml:space="preserve"> = СО</w:t>
      </w:r>
      <w:r w:rsidRPr="006B5E0D">
        <w:rPr>
          <w:sz w:val="24"/>
          <w:szCs w:val="24"/>
          <w:vertAlign w:val="subscript"/>
        </w:rPr>
        <w:t>(г)</w:t>
      </w:r>
      <w:r w:rsidRPr="006B5E0D">
        <w:rPr>
          <w:sz w:val="24"/>
          <w:szCs w:val="24"/>
        </w:rPr>
        <w:t xml:space="preserve"> + Н</w:t>
      </w:r>
      <w:r w:rsidRPr="006B5E0D">
        <w:rPr>
          <w:sz w:val="24"/>
          <w:szCs w:val="24"/>
          <w:vertAlign w:val="subscript"/>
        </w:rPr>
        <w:t>2(г)</w:t>
      </w:r>
    </w:p>
    <w:p w:rsidR="0019770B" w:rsidRPr="006B5E0D" w:rsidRDefault="0019770B" w:rsidP="001B0592">
      <w:pPr>
        <w:numPr>
          <w:ilvl w:val="0"/>
          <w:numId w:val="50"/>
        </w:numPr>
        <w:rPr>
          <w:sz w:val="24"/>
          <w:szCs w:val="24"/>
        </w:rPr>
      </w:pPr>
      <w:r w:rsidRPr="006B5E0D">
        <w:rPr>
          <w:sz w:val="24"/>
          <w:szCs w:val="24"/>
        </w:rPr>
        <w:t xml:space="preserve">Восстановление </w:t>
      </w:r>
      <w:r w:rsidRPr="006B5E0D">
        <w:rPr>
          <w:sz w:val="24"/>
          <w:szCs w:val="24"/>
          <w:lang w:val="en-US"/>
        </w:rPr>
        <w:t>F</w:t>
      </w:r>
      <w:r w:rsidRPr="006B5E0D">
        <w:rPr>
          <w:sz w:val="24"/>
          <w:szCs w:val="24"/>
        </w:rPr>
        <w:t>е</w:t>
      </w:r>
      <w:r w:rsidRPr="006B5E0D">
        <w:rPr>
          <w:sz w:val="24"/>
          <w:szCs w:val="24"/>
          <w:vertAlign w:val="subscript"/>
        </w:rPr>
        <w:t>2</w:t>
      </w:r>
      <w:r w:rsidRPr="006B5E0D">
        <w:rPr>
          <w:sz w:val="24"/>
          <w:szCs w:val="24"/>
        </w:rPr>
        <w:t>О</w:t>
      </w:r>
      <w:r w:rsidRPr="006B5E0D">
        <w:rPr>
          <w:sz w:val="24"/>
          <w:szCs w:val="24"/>
          <w:vertAlign w:val="subscript"/>
        </w:rPr>
        <w:t>3</w:t>
      </w:r>
      <w:r w:rsidRPr="006B5E0D">
        <w:rPr>
          <w:sz w:val="24"/>
          <w:szCs w:val="24"/>
        </w:rPr>
        <w:t xml:space="preserve"> водородом протекает по уравнению:</w:t>
      </w:r>
    </w:p>
    <w:p w:rsidR="0019770B" w:rsidRPr="006B5E0D" w:rsidRDefault="0019770B" w:rsidP="00A54B06">
      <w:pPr>
        <w:ind w:left="360"/>
        <w:jc w:val="center"/>
        <w:rPr>
          <w:sz w:val="24"/>
          <w:szCs w:val="24"/>
        </w:rPr>
      </w:pPr>
      <w:r w:rsidRPr="006B5E0D">
        <w:rPr>
          <w:sz w:val="24"/>
          <w:szCs w:val="24"/>
          <w:lang w:val="en-US"/>
        </w:rPr>
        <w:t>F</w:t>
      </w:r>
      <w:r w:rsidRPr="006B5E0D">
        <w:rPr>
          <w:sz w:val="24"/>
          <w:szCs w:val="24"/>
        </w:rPr>
        <w:t>е</w:t>
      </w:r>
      <w:r w:rsidRPr="006B5E0D">
        <w:rPr>
          <w:sz w:val="24"/>
          <w:szCs w:val="24"/>
          <w:vertAlign w:val="subscript"/>
        </w:rPr>
        <w:t>2</w:t>
      </w:r>
      <w:r w:rsidRPr="006B5E0D">
        <w:rPr>
          <w:sz w:val="24"/>
          <w:szCs w:val="24"/>
        </w:rPr>
        <w:t>О</w:t>
      </w:r>
      <w:r w:rsidRPr="006B5E0D">
        <w:rPr>
          <w:sz w:val="24"/>
          <w:szCs w:val="24"/>
          <w:vertAlign w:val="subscript"/>
        </w:rPr>
        <w:t xml:space="preserve">3(к) </w:t>
      </w:r>
      <w:r w:rsidRPr="006B5E0D">
        <w:rPr>
          <w:sz w:val="24"/>
          <w:szCs w:val="24"/>
        </w:rPr>
        <w:t>+ 3Н</w:t>
      </w:r>
      <w:r w:rsidRPr="006B5E0D">
        <w:rPr>
          <w:sz w:val="24"/>
          <w:szCs w:val="24"/>
          <w:vertAlign w:val="subscript"/>
        </w:rPr>
        <w:t>2</w:t>
      </w:r>
      <w:r w:rsidRPr="006B5E0D">
        <w:rPr>
          <w:sz w:val="24"/>
          <w:szCs w:val="24"/>
        </w:rPr>
        <w:t>(г) = 2</w:t>
      </w:r>
      <w:r w:rsidRPr="006B5E0D">
        <w:rPr>
          <w:sz w:val="24"/>
          <w:szCs w:val="24"/>
          <w:lang w:val="en-US"/>
        </w:rPr>
        <w:t>Fe</w:t>
      </w:r>
      <w:r w:rsidRPr="006B5E0D">
        <w:rPr>
          <w:sz w:val="24"/>
          <w:szCs w:val="24"/>
        </w:rPr>
        <w:t>(к) + 3Н</w:t>
      </w:r>
      <w:r w:rsidRPr="006B5E0D">
        <w:rPr>
          <w:sz w:val="24"/>
          <w:szCs w:val="24"/>
          <w:vertAlign w:val="subscript"/>
        </w:rPr>
        <w:t>2</w:t>
      </w:r>
      <w:r w:rsidRPr="006B5E0D">
        <w:rPr>
          <w:sz w:val="24"/>
          <w:szCs w:val="24"/>
        </w:rPr>
        <w:t>О(г)   ∆Н</w:t>
      </w:r>
      <w:r w:rsidRPr="006B5E0D">
        <w:rPr>
          <w:sz w:val="24"/>
          <w:szCs w:val="24"/>
          <w:vertAlign w:val="superscript"/>
        </w:rPr>
        <w:t xml:space="preserve">0 </w:t>
      </w:r>
      <w:r w:rsidRPr="006B5E0D">
        <w:rPr>
          <w:sz w:val="24"/>
          <w:szCs w:val="24"/>
        </w:rPr>
        <w:t>= 96,61кДж</w:t>
      </w:r>
    </w:p>
    <w:p w:rsidR="0019770B" w:rsidRPr="006B5E0D" w:rsidRDefault="0019770B" w:rsidP="00A54B06">
      <w:pPr>
        <w:ind w:left="360" w:firstLine="348"/>
        <w:jc w:val="both"/>
        <w:rPr>
          <w:sz w:val="24"/>
          <w:szCs w:val="24"/>
        </w:rPr>
      </w:pPr>
      <w:r w:rsidRPr="006B5E0D">
        <w:rPr>
          <w:sz w:val="24"/>
          <w:szCs w:val="24"/>
        </w:rPr>
        <w:t>Возможна ли эта реакция при  стандартных условиях, если ∆</w:t>
      </w:r>
      <w:r w:rsidRPr="006B5E0D">
        <w:rPr>
          <w:sz w:val="24"/>
          <w:szCs w:val="24"/>
          <w:lang w:val="en-US"/>
        </w:rPr>
        <w:t>S</w:t>
      </w:r>
      <w:r w:rsidRPr="006B5E0D">
        <w:rPr>
          <w:sz w:val="24"/>
          <w:szCs w:val="24"/>
          <w:vertAlign w:val="superscript"/>
        </w:rPr>
        <w:t>0</w:t>
      </w:r>
      <w:r w:rsidRPr="006B5E0D">
        <w:rPr>
          <w:sz w:val="24"/>
          <w:szCs w:val="24"/>
        </w:rPr>
        <w:t>=0,1387кДж/моль∙К?</w:t>
      </w:r>
    </w:p>
    <w:p w:rsidR="0019770B" w:rsidRPr="006B5E0D" w:rsidRDefault="0019770B" w:rsidP="00A54B06">
      <w:pPr>
        <w:ind w:left="360" w:firstLine="348"/>
        <w:rPr>
          <w:sz w:val="24"/>
          <w:szCs w:val="24"/>
        </w:rPr>
      </w:pPr>
      <w:r w:rsidRPr="006B5E0D">
        <w:rPr>
          <w:sz w:val="24"/>
          <w:szCs w:val="24"/>
        </w:rPr>
        <w:lastRenderedPageBreak/>
        <w:t xml:space="preserve">При какой температуре начнется восстановление </w:t>
      </w:r>
      <w:r w:rsidRPr="006B5E0D">
        <w:rPr>
          <w:sz w:val="24"/>
          <w:szCs w:val="24"/>
          <w:lang w:val="en-US"/>
        </w:rPr>
        <w:t>F</w:t>
      </w:r>
      <w:r w:rsidRPr="006B5E0D">
        <w:rPr>
          <w:sz w:val="24"/>
          <w:szCs w:val="24"/>
        </w:rPr>
        <w:t>е</w:t>
      </w:r>
      <w:r w:rsidRPr="006B5E0D">
        <w:rPr>
          <w:sz w:val="24"/>
          <w:szCs w:val="24"/>
          <w:vertAlign w:val="subscript"/>
        </w:rPr>
        <w:t>2</w:t>
      </w:r>
      <w:r w:rsidRPr="006B5E0D">
        <w:rPr>
          <w:sz w:val="24"/>
          <w:szCs w:val="24"/>
        </w:rPr>
        <w:t>О</w:t>
      </w:r>
      <w:r w:rsidRPr="006B5E0D">
        <w:rPr>
          <w:sz w:val="24"/>
          <w:szCs w:val="24"/>
          <w:vertAlign w:val="subscript"/>
        </w:rPr>
        <w:t>3</w:t>
      </w:r>
      <w:r w:rsidRPr="006B5E0D">
        <w:rPr>
          <w:sz w:val="24"/>
          <w:szCs w:val="24"/>
        </w:rPr>
        <w:t>?</w:t>
      </w:r>
    </w:p>
    <w:p w:rsidR="0019770B" w:rsidRPr="006B5E0D" w:rsidRDefault="0019770B" w:rsidP="001B0592">
      <w:pPr>
        <w:numPr>
          <w:ilvl w:val="0"/>
          <w:numId w:val="50"/>
        </w:numPr>
        <w:rPr>
          <w:sz w:val="24"/>
          <w:szCs w:val="24"/>
        </w:rPr>
      </w:pPr>
      <w:r w:rsidRPr="006B5E0D">
        <w:rPr>
          <w:sz w:val="24"/>
          <w:szCs w:val="24"/>
        </w:rPr>
        <w:t>Не производя вычислений, определить знак изменения энтропии в следующих реакциях:</w:t>
      </w:r>
    </w:p>
    <w:p w:rsidR="0019770B" w:rsidRPr="006B5E0D" w:rsidRDefault="0019770B" w:rsidP="00A54B06">
      <w:pPr>
        <w:ind w:left="360" w:firstLine="348"/>
        <w:jc w:val="center"/>
        <w:rPr>
          <w:sz w:val="24"/>
          <w:szCs w:val="24"/>
          <w:vertAlign w:val="subscript"/>
        </w:rPr>
      </w:pPr>
      <w:r w:rsidRPr="006B5E0D">
        <w:rPr>
          <w:sz w:val="24"/>
          <w:szCs w:val="24"/>
          <w:lang w:val="en-US"/>
        </w:rPr>
        <w:t>NH</w:t>
      </w:r>
      <w:r w:rsidRPr="006B5E0D">
        <w:rPr>
          <w:sz w:val="24"/>
          <w:szCs w:val="24"/>
          <w:vertAlign w:val="subscript"/>
        </w:rPr>
        <w:t>4</w:t>
      </w:r>
      <w:r w:rsidRPr="006B5E0D">
        <w:rPr>
          <w:sz w:val="24"/>
          <w:szCs w:val="24"/>
          <w:lang w:val="en-US"/>
        </w:rPr>
        <w:t>NO</w:t>
      </w:r>
      <w:r w:rsidRPr="006B5E0D">
        <w:rPr>
          <w:sz w:val="24"/>
          <w:szCs w:val="24"/>
          <w:vertAlign w:val="subscript"/>
        </w:rPr>
        <w:t>3(к)</w:t>
      </w:r>
      <w:r w:rsidRPr="006B5E0D">
        <w:rPr>
          <w:sz w:val="24"/>
          <w:szCs w:val="24"/>
        </w:rPr>
        <w:t>=</w:t>
      </w:r>
      <w:r w:rsidRPr="006B5E0D">
        <w:rPr>
          <w:sz w:val="24"/>
          <w:szCs w:val="24"/>
          <w:lang w:val="en-US"/>
        </w:rPr>
        <w:t>N</w:t>
      </w:r>
      <w:r w:rsidRPr="006B5E0D">
        <w:rPr>
          <w:sz w:val="24"/>
          <w:szCs w:val="24"/>
          <w:vertAlign w:val="subscript"/>
        </w:rPr>
        <w:t>2</w:t>
      </w:r>
      <w:r w:rsidRPr="006B5E0D">
        <w:rPr>
          <w:sz w:val="24"/>
          <w:szCs w:val="24"/>
          <w:lang w:val="en-US"/>
        </w:rPr>
        <w:t>O</w:t>
      </w:r>
      <w:r w:rsidRPr="006B5E0D">
        <w:rPr>
          <w:sz w:val="24"/>
          <w:szCs w:val="24"/>
          <w:vertAlign w:val="subscript"/>
        </w:rPr>
        <w:t>(г)</w:t>
      </w:r>
      <w:r w:rsidRPr="006B5E0D">
        <w:rPr>
          <w:sz w:val="24"/>
          <w:szCs w:val="24"/>
        </w:rPr>
        <w:t xml:space="preserve"> + 2</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(г)</w:t>
      </w:r>
    </w:p>
    <w:p w:rsidR="0019770B" w:rsidRPr="006B5E0D" w:rsidRDefault="0019770B" w:rsidP="00A54B06">
      <w:pPr>
        <w:ind w:left="360" w:firstLine="348"/>
        <w:jc w:val="center"/>
        <w:rPr>
          <w:sz w:val="24"/>
          <w:szCs w:val="24"/>
        </w:rPr>
      </w:pPr>
      <w:r w:rsidRPr="006B5E0D">
        <w:rPr>
          <w:sz w:val="24"/>
          <w:szCs w:val="24"/>
        </w:rPr>
        <w:t>2</w:t>
      </w:r>
      <w:r w:rsidRPr="006B5E0D">
        <w:rPr>
          <w:sz w:val="24"/>
          <w:szCs w:val="24"/>
          <w:lang w:val="en-US"/>
        </w:rPr>
        <w:t>NO</w:t>
      </w:r>
      <w:r w:rsidRPr="006B5E0D">
        <w:rPr>
          <w:sz w:val="24"/>
          <w:szCs w:val="24"/>
          <w:vertAlign w:val="subscript"/>
        </w:rPr>
        <w:t>(г)</w:t>
      </w:r>
      <w:r w:rsidRPr="006B5E0D">
        <w:rPr>
          <w:sz w:val="24"/>
          <w:szCs w:val="24"/>
        </w:rPr>
        <w:t xml:space="preserve"> + </w:t>
      </w:r>
      <w:r w:rsidRPr="006B5E0D">
        <w:rPr>
          <w:sz w:val="24"/>
          <w:szCs w:val="24"/>
          <w:lang w:val="en-US"/>
        </w:rPr>
        <w:t>O</w:t>
      </w:r>
      <w:r w:rsidRPr="006B5E0D">
        <w:rPr>
          <w:sz w:val="24"/>
          <w:szCs w:val="24"/>
          <w:vertAlign w:val="subscript"/>
        </w:rPr>
        <w:t>2(г)</w:t>
      </w:r>
      <w:r w:rsidRPr="006B5E0D">
        <w:rPr>
          <w:sz w:val="24"/>
          <w:szCs w:val="24"/>
        </w:rPr>
        <w:t>=2</w:t>
      </w:r>
      <w:r w:rsidRPr="006B5E0D">
        <w:rPr>
          <w:sz w:val="24"/>
          <w:szCs w:val="24"/>
          <w:lang w:val="en-US"/>
        </w:rPr>
        <w:t>NO</w:t>
      </w:r>
      <w:r w:rsidRPr="006B5E0D">
        <w:rPr>
          <w:sz w:val="24"/>
          <w:szCs w:val="24"/>
          <w:vertAlign w:val="subscript"/>
        </w:rPr>
        <w:t>2(г)</w:t>
      </w:r>
    </w:p>
    <w:p w:rsidR="0019770B" w:rsidRPr="006B5E0D" w:rsidRDefault="0019770B" w:rsidP="001B0592">
      <w:pPr>
        <w:numPr>
          <w:ilvl w:val="0"/>
          <w:numId w:val="50"/>
        </w:numPr>
        <w:jc w:val="both"/>
        <w:rPr>
          <w:sz w:val="24"/>
          <w:szCs w:val="24"/>
        </w:rPr>
      </w:pPr>
      <w:r w:rsidRPr="006B5E0D">
        <w:rPr>
          <w:sz w:val="24"/>
          <w:szCs w:val="24"/>
        </w:rPr>
        <w:t>Для реакции: 2</w:t>
      </w:r>
      <w:r w:rsidRPr="006B5E0D">
        <w:rPr>
          <w:sz w:val="24"/>
          <w:szCs w:val="24"/>
          <w:lang w:val="en-US"/>
        </w:rPr>
        <w:t>NO</w:t>
      </w:r>
      <w:r w:rsidRPr="006B5E0D">
        <w:rPr>
          <w:sz w:val="24"/>
          <w:szCs w:val="24"/>
        </w:rPr>
        <w:t xml:space="preserve"> + </w:t>
      </w:r>
      <w:r w:rsidRPr="006B5E0D">
        <w:rPr>
          <w:sz w:val="24"/>
          <w:szCs w:val="24"/>
          <w:lang w:val="en-US"/>
        </w:rPr>
        <w:t>O</w:t>
      </w:r>
      <w:r w:rsidRPr="006B5E0D">
        <w:rPr>
          <w:sz w:val="24"/>
          <w:szCs w:val="24"/>
          <w:vertAlign w:val="subscript"/>
        </w:rPr>
        <w:t>2</w:t>
      </w:r>
      <w:r w:rsidRPr="006B5E0D">
        <w:rPr>
          <w:sz w:val="24"/>
          <w:szCs w:val="24"/>
        </w:rPr>
        <w:t>↔2</w:t>
      </w:r>
      <w:r w:rsidRPr="006B5E0D">
        <w:rPr>
          <w:sz w:val="24"/>
          <w:szCs w:val="24"/>
          <w:lang w:val="en-US"/>
        </w:rPr>
        <w:t>NO</w:t>
      </w:r>
      <w:r w:rsidRPr="006B5E0D">
        <w:rPr>
          <w:sz w:val="24"/>
          <w:szCs w:val="24"/>
          <w:vertAlign w:val="subscript"/>
        </w:rPr>
        <w:t>2</w:t>
      </w:r>
      <w:r w:rsidRPr="006B5E0D">
        <w:rPr>
          <w:sz w:val="24"/>
          <w:szCs w:val="24"/>
        </w:rPr>
        <w:t xml:space="preserve"> рассчитайте ∆</w:t>
      </w:r>
      <w:r w:rsidRPr="006B5E0D">
        <w:rPr>
          <w:sz w:val="24"/>
          <w:szCs w:val="24"/>
          <w:lang w:val="en-US"/>
        </w:rPr>
        <w:t>G</w:t>
      </w:r>
      <w:r w:rsidRPr="006B5E0D">
        <w:rPr>
          <w:sz w:val="24"/>
          <w:szCs w:val="24"/>
        </w:rPr>
        <w:t xml:space="preserve"> при 298</w:t>
      </w:r>
      <w:r w:rsidRPr="006B5E0D">
        <w:rPr>
          <w:sz w:val="24"/>
          <w:szCs w:val="24"/>
          <w:vertAlign w:val="superscript"/>
        </w:rPr>
        <w:t>0</w:t>
      </w:r>
      <w:r w:rsidRPr="006B5E0D">
        <w:rPr>
          <w:sz w:val="24"/>
          <w:szCs w:val="24"/>
        </w:rPr>
        <w:t>С. Проанализируйте вклад энтальпийного и энтропийного факторов в самопроизвольное течение реакции при разных температурах.</w:t>
      </w:r>
    </w:p>
    <w:p w:rsidR="0019770B" w:rsidRPr="006B5E0D" w:rsidRDefault="0019770B" w:rsidP="001B0592">
      <w:pPr>
        <w:numPr>
          <w:ilvl w:val="0"/>
          <w:numId w:val="50"/>
        </w:numPr>
        <w:jc w:val="both"/>
        <w:rPr>
          <w:sz w:val="24"/>
          <w:szCs w:val="24"/>
        </w:rPr>
      </w:pPr>
      <w:r w:rsidRPr="006B5E0D">
        <w:rPr>
          <w:sz w:val="24"/>
          <w:szCs w:val="24"/>
        </w:rPr>
        <w:t>В организме человека в результате метаболизма образуется глицерин, который далее  превращается в СО</w:t>
      </w:r>
      <w:r w:rsidRPr="006B5E0D">
        <w:rPr>
          <w:sz w:val="24"/>
          <w:szCs w:val="24"/>
          <w:vertAlign w:val="subscript"/>
        </w:rPr>
        <w:t xml:space="preserve">2(г) </w:t>
      </w:r>
      <w:r w:rsidRPr="006B5E0D">
        <w:rPr>
          <w:sz w:val="24"/>
          <w:szCs w:val="24"/>
        </w:rPr>
        <w:t>и Н</w:t>
      </w:r>
      <w:r w:rsidRPr="006B5E0D">
        <w:rPr>
          <w:sz w:val="24"/>
          <w:szCs w:val="24"/>
          <w:vertAlign w:val="subscript"/>
        </w:rPr>
        <w:t>2</w:t>
      </w:r>
      <w:r w:rsidRPr="006B5E0D">
        <w:rPr>
          <w:sz w:val="24"/>
          <w:szCs w:val="24"/>
        </w:rPr>
        <w:t>О</w:t>
      </w:r>
      <w:r w:rsidRPr="006B5E0D">
        <w:rPr>
          <w:sz w:val="24"/>
          <w:szCs w:val="24"/>
          <w:vertAlign w:val="subscript"/>
        </w:rPr>
        <w:t>(г)</w:t>
      </w:r>
      <w:r w:rsidRPr="006B5E0D">
        <w:rPr>
          <w:sz w:val="24"/>
          <w:szCs w:val="24"/>
        </w:rPr>
        <w:t>. Вычислить ∆</w:t>
      </w:r>
      <w:r w:rsidRPr="006B5E0D">
        <w:rPr>
          <w:sz w:val="24"/>
          <w:szCs w:val="24"/>
          <w:lang w:val="en-US"/>
        </w:rPr>
        <w:t>G</w:t>
      </w:r>
      <w:r w:rsidRPr="006B5E0D">
        <w:rPr>
          <w:sz w:val="24"/>
          <w:szCs w:val="24"/>
        </w:rPr>
        <w:t xml:space="preserve"> реакции, если ∆</w:t>
      </w:r>
      <w:r w:rsidRPr="006B5E0D">
        <w:rPr>
          <w:sz w:val="24"/>
          <w:szCs w:val="24"/>
          <w:lang w:val="en-US"/>
        </w:rPr>
        <w:t>G</w:t>
      </w:r>
      <w:r w:rsidRPr="006B5E0D">
        <w:rPr>
          <w:sz w:val="24"/>
          <w:szCs w:val="24"/>
          <w:vertAlign w:val="subscript"/>
        </w:rPr>
        <w:t>обр.глиц.</w:t>
      </w:r>
      <w:r w:rsidRPr="006B5E0D">
        <w:rPr>
          <w:sz w:val="24"/>
          <w:szCs w:val="24"/>
        </w:rPr>
        <w:t>= -480кДж/моль.</w:t>
      </w:r>
    </w:p>
    <w:p w:rsidR="0019770B" w:rsidRPr="006B5E0D" w:rsidRDefault="0019770B" w:rsidP="001B0592">
      <w:pPr>
        <w:numPr>
          <w:ilvl w:val="0"/>
          <w:numId w:val="50"/>
        </w:numPr>
        <w:jc w:val="both"/>
        <w:rPr>
          <w:sz w:val="24"/>
          <w:szCs w:val="24"/>
        </w:rPr>
      </w:pPr>
      <w:r w:rsidRPr="006B5E0D">
        <w:rPr>
          <w:sz w:val="24"/>
          <w:szCs w:val="24"/>
        </w:rPr>
        <w:t>Энтальпии  образования оксида и диоксида азота ∆Н</w:t>
      </w:r>
      <w:r w:rsidRPr="006B5E0D">
        <w:rPr>
          <w:sz w:val="24"/>
          <w:szCs w:val="24"/>
          <w:vertAlign w:val="superscript"/>
        </w:rPr>
        <w:t>0</w:t>
      </w:r>
      <w:r w:rsidRPr="006B5E0D">
        <w:rPr>
          <w:sz w:val="24"/>
          <w:szCs w:val="24"/>
          <w:vertAlign w:val="subscript"/>
        </w:rPr>
        <w:t>298</w:t>
      </w:r>
      <w:r w:rsidRPr="006B5E0D">
        <w:rPr>
          <w:sz w:val="24"/>
          <w:szCs w:val="24"/>
        </w:rPr>
        <w:t>=90,25 и 33,85кДж/моль,</w:t>
      </w:r>
      <w:r w:rsidRPr="006B5E0D">
        <w:rPr>
          <w:b/>
          <w:sz w:val="24"/>
          <w:szCs w:val="24"/>
        </w:rPr>
        <w:t xml:space="preserve"> </w:t>
      </w:r>
      <w:r w:rsidRPr="006B5E0D">
        <w:rPr>
          <w:sz w:val="24"/>
          <w:szCs w:val="24"/>
        </w:rPr>
        <w:t>соответственно. Вычислите ∆</w:t>
      </w:r>
      <w:r w:rsidRPr="006B5E0D">
        <w:rPr>
          <w:sz w:val="24"/>
          <w:szCs w:val="24"/>
          <w:lang w:val="en-US"/>
        </w:rPr>
        <w:t>S</w:t>
      </w:r>
      <w:r w:rsidRPr="006B5E0D">
        <w:rPr>
          <w:sz w:val="24"/>
          <w:szCs w:val="24"/>
          <w:vertAlign w:val="superscript"/>
        </w:rPr>
        <w:t>0</w:t>
      </w:r>
      <w:r w:rsidRPr="006B5E0D">
        <w:rPr>
          <w:sz w:val="24"/>
          <w:szCs w:val="24"/>
        </w:rPr>
        <w:t xml:space="preserve"> и ∆</w:t>
      </w:r>
      <w:r w:rsidRPr="006B5E0D">
        <w:rPr>
          <w:sz w:val="24"/>
          <w:szCs w:val="24"/>
          <w:lang w:val="en-US"/>
        </w:rPr>
        <w:t>G</w:t>
      </w:r>
      <w:r w:rsidRPr="006B5E0D">
        <w:rPr>
          <w:sz w:val="24"/>
          <w:szCs w:val="24"/>
          <w:vertAlign w:val="superscript"/>
        </w:rPr>
        <w:t>0</w:t>
      </w:r>
      <w:r w:rsidRPr="006B5E0D">
        <w:rPr>
          <w:sz w:val="24"/>
          <w:szCs w:val="24"/>
        </w:rPr>
        <w:t xml:space="preserve"> для реакции получения </w:t>
      </w:r>
      <w:r w:rsidRPr="006B5E0D">
        <w:rPr>
          <w:sz w:val="24"/>
          <w:szCs w:val="24"/>
          <w:lang w:val="en-US"/>
        </w:rPr>
        <w:t>N</w:t>
      </w:r>
      <w:r w:rsidRPr="006B5E0D">
        <w:rPr>
          <w:sz w:val="24"/>
          <w:szCs w:val="24"/>
        </w:rPr>
        <w:t xml:space="preserve">О и </w:t>
      </w:r>
      <w:r w:rsidRPr="006B5E0D">
        <w:rPr>
          <w:sz w:val="24"/>
          <w:szCs w:val="24"/>
          <w:lang w:val="en-US"/>
        </w:rPr>
        <w:t>N</w:t>
      </w:r>
      <w:r w:rsidRPr="006B5E0D">
        <w:rPr>
          <w:sz w:val="24"/>
          <w:szCs w:val="24"/>
        </w:rPr>
        <w:t>О</w:t>
      </w:r>
      <w:r w:rsidRPr="006B5E0D">
        <w:rPr>
          <w:sz w:val="24"/>
          <w:szCs w:val="24"/>
          <w:vertAlign w:val="subscript"/>
        </w:rPr>
        <w:t>2</w:t>
      </w:r>
      <w:r w:rsidRPr="006B5E0D">
        <w:rPr>
          <w:sz w:val="24"/>
          <w:szCs w:val="24"/>
        </w:rPr>
        <w:t xml:space="preserve"> из простых веществ. Можно ли получить эти оксиды при стандартных условиях? Какой из оксидов образуется при высокой температуре? Почему?</w:t>
      </w:r>
    </w:p>
    <w:p w:rsidR="0019770B" w:rsidRPr="006B5E0D" w:rsidRDefault="0019770B" w:rsidP="001B0592">
      <w:pPr>
        <w:numPr>
          <w:ilvl w:val="0"/>
          <w:numId w:val="50"/>
        </w:numPr>
        <w:rPr>
          <w:sz w:val="24"/>
          <w:szCs w:val="24"/>
        </w:rPr>
      </w:pPr>
      <w:r w:rsidRPr="006B5E0D">
        <w:rPr>
          <w:sz w:val="24"/>
          <w:szCs w:val="24"/>
        </w:rPr>
        <w:t>При какой температуре наступит равновесие в системе:</w:t>
      </w:r>
    </w:p>
    <w:p w:rsidR="0019770B" w:rsidRPr="006B5E0D" w:rsidRDefault="0019770B" w:rsidP="00A54B06">
      <w:pPr>
        <w:ind w:left="360"/>
        <w:jc w:val="center"/>
        <w:rPr>
          <w:sz w:val="24"/>
          <w:szCs w:val="24"/>
        </w:rPr>
      </w:pPr>
      <w:r w:rsidRPr="006B5E0D">
        <w:rPr>
          <w:sz w:val="24"/>
          <w:szCs w:val="24"/>
        </w:rPr>
        <w:t>4</w:t>
      </w:r>
      <w:r w:rsidRPr="006B5E0D">
        <w:rPr>
          <w:sz w:val="24"/>
          <w:szCs w:val="24"/>
          <w:lang w:val="en-US"/>
        </w:rPr>
        <w:t>HCl</w:t>
      </w:r>
      <w:r w:rsidRPr="006B5E0D">
        <w:rPr>
          <w:sz w:val="24"/>
          <w:szCs w:val="24"/>
          <w:vertAlign w:val="subscript"/>
        </w:rPr>
        <w:t>(г)</w:t>
      </w:r>
      <w:r w:rsidRPr="006B5E0D">
        <w:rPr>
          <w:sz w:val="24"/>
          <w:szCs w:val="24"/>
        </w:rPr>
        <w:t xml:space="preserve"> + </w:t>
      </w:r>
      <w:r w:rsidRPr="006B5E0D">
        <w:rPr>
          <w:sz w:val="24"/>
          <w:szCs w:val="24"/>
          <w:lang w:val="en-US"/>
        </w:rPr>
        <w:t>O</w:t>
      </w:r>
      <w:r w:rsidRPr="006B5E0D">
        <w:rPr>
          <w:sz w:val="24"/>
          <w:szCs w:val="24"/>
          <w:vertAlign w:val="subscript"/>
        </w:rPr>
        <w:t>2(г)</w:t>
      </w:r>
      <w:r w:rsidRPr="006B5E0D">
        <w:rPr>
          <w:sz w:val="24"/>
          <w:szCs w:val="24"/>
        </w:rPr>
        <w:t>↔2</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(г)</w:t>
      </w:r>
      <w:r w:rsidRPr="006B5E0D">
        <w:rPr>
          <w:sz w:val="24"/>
          <w:szCs w:val="24"/>
        </w:rPr>
        <w:t xml:space="preserve"> + 2</w:t>
      </w:r>
      <w:r w:rsidRPr="006B5E0D">
        <w:rPr>
          <w:sz w:val="24"/>
          <w:szCs w:val="24"/>
          <w:lang w:val="en-US"/>
        </w:rPr>
        <w:t>Cl</w:t>
      </w:r>
      <w:r w:rsidRPr="006B5E0D">
        <w:rPr>
          <w:sz w:val="24"/>
          <w:szCs w:val="24"/>
          <w:vertAlign w:val="subscript"/>
        </w:rPr>
        <w:t>2(г)</w:t>
      </w:r>
      <w:r w:rsidRPr="006B5E0D">
        <w:rPr>
          <w:sz w:val="24"/>
          <w:szCs w:val="24"/>
        </w:rPr>
        <w:t xml:space="preserve">   ∆Н</w:t>
      </w:r>
      <w:r w:rsidRPr="006B5E0D">
        <w:rPr>
          <w:sz w:val="24"/>
          <w:szCs w:val="24"/>
          <w:vertAlign w:val="superscript"/>
        </w:rPr>
        <w:t>0</w:t>
      </w:r>
      <w:r w:rsidRPr="006B5E0D">
        <w:rPr>
          <w:sz w:val="24"/>
          <w:szCs w:val="24"/>
        </w:rPr>
        <w:t>= -114,42кДж/моль?</w:t>
      </w:r>
    </w:p>
    <w:p w:rsidR="0019770B" w:rsidRPr="006B5E0D" w:rsidRDefault="0019770B" w:rsidP="00A54B06">
      <w:pPr>
        <w:ind w:left="360" w:firstLine="348"/>
        <w:jc w:val="both"/>
        <w:rPr>
          <w:sz w:val="24"/>
          <w:szCs w:val="24"/>
        </w:rPr>
      </w:pPr>
      <w:r w:rsidRPr="006B5E0D">
        <w:rPr>
          <w:sz w:val="24"/>
          <w:szCs w:val="24"/>
        </w:rPr>
        <w:t>Что в этой системе более сильный окислитель: хлор или  кислород и при  каких температурах?</w:t>
      </w:r>
    </w:p>
    <w:p w:rsidR="0019770B" w:rsidRPr="006B5E0D" w:rsidRDefault="0019770B" w:rsidP="00A54B06">
      <w:pPr>
        <w:ind w:left="360" w:firstLine="348"/>
        <w:rPr>
          <w:sz w:val="24"/>
          <w:szCs w:val="24"/>
        </w:rPr>
      </w:pPr>
    </w:p>
    <w:p w:rsidR="0019770B" w:rsidRPr="006B5E0D" w:rsidRDefault="0019770B" w:rsidP="00A54B06">
      <w:pPr>
        <w:ind w:left="360" w:firstLine="348"/>
        <w:rPr>
          <w:sz w:val="24"/>
          <w:szCs w:val="24"/>
        </w:rPr>
      </w:pPr>
    </w:p>
    <w:p w:rsidR="0019770B" w:rsidRPr="006B5E0D" w:rsidRDefault="0019770B" w:rsidP="00A54B06">
      <w:pPr>
        <w:tabs>
          <w:tab w:val="left" w:pos="750"/>
          <w:tab w:val="center" w:pos="4677"/>
          <w:tab w:val="left" w:pos="5040"/>
        </w:tabs>
        <w:ind w:firstLine="720"/>
        <w:jc w:val="center"/>
        <w:rPr>
          <w:b/>
          <w:sz w:val="24"/>
          <w:szCs w:val="24"/>
        </w:rPr>
      </w:pPr>
    </w:p>
    <w:p w:rsidR="0019770B" w:rsidRPr="006B5E0D" w:rsidRDefault="0019770B" w:rsidP="00A54B06">
      <w:pPr>
        <w:tabs>
          <w:tab w:val="left" w:pos="750"/>
          <w:tab w:val="center" w:pos="4677"/>
          <w:tab w:val="left" w:pos="5040"/>
        </w:tabs>
        <w:ind w:firstLine="720"/>
        <w:jc w:val="center"/>
        <w:rPr>
          <w:b/>
          <w:sz w:val="24"/>
          <w:szCs w:val="24"/>
        </w:rPr>
      </w:pPr>
      <w:r w:rsidRPr="006B5E0D">
        <w:rPr>
          <w:b/>
          <w:sz w:val="24"/>
          <w:szCs w:val="24"/>
        </w:rPr>
        <w:t>Термодинамические константы некоторых  веществ</w:t>
      </w:r>
    </w:p>
    <w:p w:rsidR="0019770B" w:rsidRPr="006B5E0D" w:rsidRDefault="0019770B" w:rsidP="00A54B06">
      <w:pPr>
        <w:tabs>
          <w:tab w:val="left" w:pos="750"/>
          <w:tab w:val="center" w:pos="4677"/>
          <w:tab w:val="left" w:pos="5040"/>
        </w:tabs>
        <w:ind w:firstLine="720"/>
        <w:jc w:val="center"/>
        <w:rPr>
          <w:sz w:val="24"/>
          <w:szCs w:val="24"/>
          <w:vertAlign w:val="superscrip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8"/>
        <w:gridCol w:w="2319"/>
        <w:gridCol w:w="2323"/>
        <w:gridCol w:w="2316"/>
      </w:tblGrid>
      <w:tr w:rsidR="0019770B" w:rsidRPr="006B5E0D" w:rsidTr="00AF3388">
        <w:tc>
          <w:tcPr>
            <w:tcW w:w="2328" w:type="dxa"/>
          </w:tcPr>
          <w:p w:rsidR="0019770B" w:rsidRPr="006B5E0D" w:rsidRDefault="0019770B" w:rsidP="0037462C">
            <w:pPr>
              <w:tabs>
                <w:tab w:val="left" w:pos="750"/>
                <w:tab w:val="center" w:pos="4677"/>
                <w:tab w:val="left" w:pos="5040"/>
              </w:tabs>
              <w:jc w:val="center"/>
              <w:rPr>
                <w:sz w:val="24"/>
                <w:szCs w:val="24"/>
              </w:rPr>
            </w:pPr>
            <w:r w:rsidRPr="006B5E0D">
              <w:rPr>
                <w:sz w:val="24"/>
                <w:szCs w:val="24"/>
              </w:rPr>
              <w:t>Вещество</w:t>
            </w:r>
          </w:p>
        </w:tc>
        <w:tc>
          <w:tcPr>
            <w:tcW w:w="2319" w:type="dxa"/>
          </w:tcPr>
          <w:p w:rsidR="0019770B" w:rsidRPr="006B5E0D" w:rsidRDefault="0019770B" w:rsidP="0037462C">
            <w:pPr>
              <w:tabs>
                <w:tab w:val="left" w:pos="750"/>
                <w:tab w:val="center" w:pos="4677"/>
                <w:tab w:val="left" w:pos="5040"/>
              </w:tabs>
              <w:jc w:val="center"/>
              <w:rPr>
                <w:sz w:val="24"/>
                <w:szCs w:val="24"/>
              </w:rPr>
            </w:pPr>
            <w:r w:rsidRPr="006B5E0D">
              <w:rPr>
                <w:sz w:val="24"/>
                <w:szCs w:val="24"/>
                <w:vertAlign w:val="subscript"/>
              </w:rPr>
              <w:t>∆</w:t>
            </w:r>
            <w:r w:rsidRPr="006B5E0D">
              <w:rPr>
                <w:sz w:val="24"/>
                <w:szCs w:val="24"/>
              </w:rPr>
              <w:t>Н</w:t>
            </w:r>
            <w:r w:rsidRPr="006B5E0D">
              <w:rPr>
                <w:sz w:val="24"/>
                <w:szCs w:val="24"/>
                <w:vertAlign w:val="superscript"/>
              </w:rPr>
              <w:t>0</w:t>
            </w:r>
            <w:r w:rsidRPr="006B5E0D">
              <w:rPr>
                <w:sz w:val="24"/>
                <w:szCs w:val="24"/>
                <w:vertAlign w:val="subscript"/>
              </w:rPr>
              <w:t>298</w:t>
            </w:r>
            <w:r w:rsidRPr="006B5E0D">
              <w:rPr>
                <w:sz w:val="24"/>
                <w:szCs w:val="24"/>
              </w:rPr>
              <w:t>, кДж/моль</w:t>
            </w:r>
          </w:p>
        </w:tc>
        <w:tc>
          <w:tcPr>
            <w:tcW w:w="2323" w:type="dxa"/>
          </w:tcPr>
          <w:p w:rsidR="0019770B" w:rsidRPr="006B5E0D" w:rsidRDefault="0019770B" w:rsidP="0037462C">
            <w:pPr>
              <w:tabs>
                <w:tab w:val="left" w:pos="750"/>
                <w:tab w:val="center" w:pos="4677"/>
                <w:tab w:val="left" w:pos="5040"/>
              </w:tabs>
              <w:jc w:val="center"/>
              <w:rPr>
                <w:sz w:val="24"/>
                <w:szCs w:val="24"/>
                <w:lang w:val="en-US"/>
              </w:rPr>
            </w:pPr>
            <w:r w:rsidRPr="006B5E0D">
              <w:rPr>
                <w:sz w:val="24"/>
                <w:szCs w:val="24"/>
                <w:vertAlign w:val="subscript"/>
              </w:rPr>
              <w:t>∆</w:t>
            </w:r>
            <w:r w:rsidRPr="006B5E0D">
              <w:rPr>
                <w:sz w:val="24"/>
                <w:szCs w:val="24"/>
                <w:lang w:val="en-US"/>
              </w:rPr>
              <w:t>G</w:t>
            </w:r>
            <w:r w:rsidRPr="006B5E0D">
              <w:rPr>
                <w:sz w:val="24"/>
                <w:szCs w:val="24"/>
                <w:vertAlign w:val="superscript"/>
                <w:lang w:val="en-US"/>
              </w:rPr>
              <w:t>0</w:t>
            </w:r>
            <w:r w:rsidRPr="006B5E0D">
              <w:rPr>
                <w:sz w:val="24"/>
                <w:szCs w:val="24"/>
                <w:vertAlign w:val="subscript"/>
                <w:lang w:val="en-US"/>
              </w:rPr>
              <w:t xml:space="preserve">298 </w:t>
            </w:r>
            <w:r w:rsidRPr="006B5E0D">
              <w:rPr>
                <w:sz w:val="24"/>
                <w:szCs w:val="24"/>
              </w:rPr>
              <w:t>кДж/моль</w:t>
            </w:r>
            <w:r w:rsidRPr="006B5E0D">
              <w:rPr>
                <w:sz w:val="24"/>
                <w:szCs w:val="24"/>
                <w:lang w:val="en-US"/>
              </w:rPr>
              <w:t>;</w:t>
            </w:r>
          </w:p>
        </w:tc>
        <w:tc>
          <w:tcPr>
            <w:tcW w:w="2316" w:type="dxa"/>
          </w:tcPr>
          <w:p w:rsidR="0019770B" w:rsidRPr="006B5E0D" w:rsidRDefault="0019770B" w:rsidP="0037462C">
            <w:pPr>
              <w:tabs>
                <w:tab w:val="left" w:pos="750"/>
                <w:tab w:val="center" w:pos="4677"/>
                <w:tab w:val="left" w:pos="5040"/>
              </w:tabs>
              <w:jc w:val="center"/>
              <w:rPr>
                <w:sz w:val="24"/>
                <w:szCs w:val="24"/>
              </w:rPr>
            </w:pPr>
            <w:r w:rsidRPr="006B5E0D">
              <w:rPr>
                <w:sz w:val="24"/>
                <w:szCs w:val="24"/>
                <w:lang w:val="en-US"/>
              </w:rPr>
              <w:t>S</w:t>
            </w:r>
            <w:r w:rsidRPr="006B5E0D">
              <w:rPr>
                <w:sz w:val="24"/>
                <w:szCs w:val="24"/>
                <w:vertAlign w:val="superscript"/>
              </w:rPr>
              <w:t>0</w:t>
            </w:r>
            <w:r w:rsidRPr="006B5E0D">
              <w:rPr>
                <w:sz w:val="24"/>
                <w:szCs w:val="24"/>
                <w:vertAlign w:val="subscript"/>
              </w:rPr>
              <w:t>298</w:t>
            </w:r>
            <w:r w:rsidRPr="006B5E0D">
              <w:rPr>
                <w:sz w:val="24"/>
                <w:szCs w:val="24"/>
              </w:rPr>
              <w:t xml:space="preserve"> Дж/моль∙ К</w:t>
            </w:r>
          </w:p>
        </w:tc>
      </w:tr>
      <w:tr w:rsidR="0019770B" w:rsidRPr="006B5E0D" w:rsidTr="00AF3388">
        <w:tc>
          <w:tcPr>
            <w:tcW w:w="2328" w:type="dxa"/>
          </w:tcPr>
          <w:p w:rsidR="0019770B" w:rsidRPr="006B5E0D" w:rsidRDefault="0019770B" w:rsidP="0037462C">
            <w:pPr>
              <w:tabs>
                <w:tab w:val="left" w:pos="750"/>
                <w:tab w:val="center" w:pos="4677"/>
                <w:tab w:val="left" w:pos="5040"/>
              </w:tabs>
              <w:rPr>
                <w:sz w:val="24"/>
                <w:szCs w:val="24"/>
                <w:vertAlign w:val="subscript"/>
              </w:rPr>
            </w:pPr>
            <w:r w:rsidRPr="006B5E0D">
              <w:rPr>
                <w:sz w:val="24"/>
                <w:szCs w:val="24"/>
                <w:lang w:val="en-US"/>
              </w:rPr>
              <w:t>AgCI</w:t>
            </w:r>
            <w:r w:rsidRPr="006B5E0D">
              <w:rPr>
                <w:sz w:val="24"/>
                <w:szCs w:val="24"/>
              </w:rPr>
              <w:t xml:space="preserve"> </w:t>
            </w:r>
            <w:r w:rsidRPr="006B5E0D">
              <w:rPr>
                <w:sz w:val="24"/>
                <w:szCs w:val="24"/>
                <w:vertAlign w:val="subscript"/>
              </w:rPr>
              <w:t>( к )</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АL</w:t>
            </w:r>
            <w:r w:rsidRPr="006B5E0D">
              <w:rPr>
                <w:sz w:val="24"/>
                <w:szCs w:val="24"/>
                <w:vertAlign w:val="subscript"/>
              </w:rPr>
              <w:t>2</w:t>
            </w:r>
            <w:r w:rsidRPr="006B5E0D">
              <w:rPr>
                <w:sz w:val="24"/>
                <w:szCs w:val="24"/>
                <w:lang w:val="en-US"/>
              </w:rPr>
              <w:t>O</w:t>
            </w:r>
            <w:r w:rsidRPr="006B5E0D">
              <w:rPr>
                <w:sz w:val="24"/>
                <w:szCs w:val="24"/>
                <w:vertAlign w:val="subscript"/>
              </w:rPr>
              <w:t>3(к )</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ВаСО</w:t>
            </w:r>
            <w:r w:rsidRPr="006B5E0D">
              <w:rPr>
                <w:sz w:val="24"/>
                <w:szCs w:val="24"/>
                <w:vertAlign w:val="subscript"/>
              </w:rPr>
              <w:t>3 (к)</w:t>
            </w:r>
          </w:p>
          <w:p w:rsidR="0019770B" w:rsidRPr="006B5E0D" w:rsidRDefault="0019770B" w:rsidP="0037462C">
            <w:pPr>
              <w:tabs>
                <w:tab w:val="left" w:pos="750"/>
                <w:tab w:val="center" w:pos="4677"/>
                <w:tab w:val="left" w:pos="5040"/>
              </w:tabs>
              <w:rPr>
                <w:sz w:val="24"/>
                <w:szCs w:val="24"/>
              </w:rPr>
            </w:pPr>
            <w:r w:rsidRPr="006B5E0D">
              <w:rPr>
                <w:sz w:val="24"/>
                <w:szCs w:val="24"/>
              </w:rPr>
              <w:t>ВеСО</w:t>
            </w:r>
            <w:r w:rsidRPr="006B5E0D">
              <w:rPr>
                <w:sz w:val="24"/>
                <w:szCs w:val="24"/>
                <w:vertAlign w:val="subscript"/>
              </w:rPr>
              <w:t>3 ( к )</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 xml:space="preserve">С </w:t>
            </w:r>
            <w:r w:rsidRPr="006B5E0D">
              <w:rPr>
                <w:sz w:val="24"/>
                <w:szCs w:val="24"/>
                <w:vertAlign w:val="subscript"/>
              </w:rPr>
              <w:t>(алмаз, к)</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 xml:space="preserve">С </w:t>
            </w:r>
            <w:r w:rsidRPr="006B5E0D">
              <w:rPr>
                <w:sz w:val="24"/>
                <w:szCs w:val="24"/>
                <w:vertAlign w:val="subscript"/>
              </w:rPr>
              <w:t>(графит, к)</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СН</w:t>
            </w:r>
            <w:r w:rsidRPr="006B5E0D">
              <w:rPr>
                <w:sz w:val="24"/>
                <w:szCs w:val="24"/>
                <w:vertAlign w:val="subscript"/>
              </w:rPr>
              <w:t>4 (г )</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С</w:t>
            </w:r>
            <w:r w:rsidRPr="006B5E0D">
              <w:rPr>
                <w:sz w:val="24"/>
                <w:szCs w:val="24"/>
                <w:vertAlign w:val="subscript"/>
              </w:rPr>
              <w:t>2</w:t>
            </w:r>
            <w:r w:rsidRPr="006B5E0D">
              <w:rPr>
                <w:sz w:val="24"/>
                <w:szCs w:val="24"/>
              </w:rPr>
              <w:t>Н</w:t>
            </w:r>
            <w:r w:rsidRPr="006B5E0D">
              <w:rPr>
                <w:sz w:val="24"/>
                <w:szCs w:val="24"/>
                <w:vertAlign w:val="subscript"/>
              </w:rPr>
              <w:t>2 ( г )</w:t>
            </w:r>
          </w:p>
          <w:p w:rsidR="0019770B" w:rsidRPr="006B5E0D" w:rsidRDefault="0019770B" w:rsidP="0037462C">
            <w:pPr>
              <w:tabs>
                <w:tab w:val="left" w:pos="750"/>
                <w:tab w:val="center" w:pos="4677"/>
                <w:tab w:val="left" w:pos="5040"/>
              </w:tabs>
              <w:rPr>
                <w:sz w:val="24"/>
                <w:szCs w:val="24"/>
              </w:rPr>
            </w:pPr>
            <w:r w:rsidRPr="006B5E0D">
              <w:rPr>
                <w:sz w:val="24"/>
                <w:szCs w:val="24"/>
              </w:rPr>
              <w:t>С</w:t>
            </w:r>
            <w:r w:rsidRPr="006B5E0D">
              <w:rPr>
                <w:sz w:val="24"/>
                <w:szCs w:val="24"/>
                <w:vertAlign w:val="subscript"/>
              </w:rPr>
              <w:t xml:space="preserve">2 </w:t>
            </w:r>
            <w:r w:rsidRPr="006B5E0D">
              <w:rPr>
                <w:sz w:val="24"/>
                <w:szCs w:val="24"/>
              </w:rPr>
              <w:t>Н</w:t>
            </w:r>
            <w:r w:rsidRPr="006B5E0D">
              <w:rPr>
                <w:sz w:val="24"/>
                <w:szCs w:val="24"/>
                <w:vertAlign w:val="subscript"/>
              </w:rPr>
              <w:t>4 (г)</w:t>
            </w:r>
          </w:p>
          <w:p w:rsidR="0019770B" w:rsidRPr="006B5E0D" w:rsidRDefault="0019770B" w:rsidP="0037462C">
            <w:pPr>
              <w:tabs>
                <w:tab w:val="left" w:pos="750"/>
                <w:tab w:val="center" w:pos="4677"/>
                <w:tab w:val="left" w:pos="5040"/>
              </w:tabs>
              <w:rPr>
                <w:sz w:val="24"/>
                <w:szCs w:val="24"/>
              </w:rPr>
            </w:pPr>
            <w:r w:rsidRPr="006B5E0D">
              <w:rPr>
                <w:sz w:val="24"/>
                <w:szCs w:val="24"/>
              </w:rPr>
              <w:t>СН</w:t>
            </w:r>
            <w:r w:rsidRPr="006B5E0D">
              <w:rPr>
                <w:sz w:val="24"/>
                <w:szCs w:val="24"/>
                <w:vertAlign w:val="subscript"/>
              </w:rPr>
              <w:t>3</w:t>
            </w:r>
            <w:r w:rsidRPr="006B5E0D">
              <w:rPr>
                <w:sz w:val="24"/>
                <w:szCs w:val="24"/>
              </w:rPr>
              <w:t xml:space="preserve">ОН </w:t>
            </w:r>
            <w:r w:rsidRPr="006B5E0D">
              <w:rPr>
                <w:sz w:val="24"/>
                <w:szCs w:val="24"/>
                <w:vertAlign w:val="subscript"/>
              </w:rPr>
              <w:t xml:space="preserve"> (г)</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lastRenderedPageBreak/>
              <w:t>С</w:t>
            </w:r>
            <w:r w:rsidRPr="006B5E0D">
              <w:rPr>
                <w:sz w:val="24"/>
                <w:szCs w:val="24"/>
                <w:vertAlign w:val="subscript"/>
              </w:rPr>
              <w:t>2</w:t>
            </w:r>
            <w:r w:rsidRPr="006B5E0D">
              <w:rPr>
                <w:sz w:val="24"/>
                <w:szCs w:val="24"/>
              </w:rPr>
              <w:t>Н</w:t>
            </w:r>
            <w:r w:rsidRPr="006B5E0D">
              <w:rPr>
                <w:sz w:val="24"/>
                <w:szCs w:val="24"/>
                <w:vertAlign w:val="subscript"/>
              </w:rPr>
              <w:t>5</w:t>
            </w:r>
            <w:r w:rsidRPr="006B5E0D">
              <w:rPr>
                <w:sz w:val="24"/>
                <w:szCs w:val="24"/>
              </w:rPr>
              <w:t xml:space="preserve">ОН </w:t>
            </w:r>
            <w:r w:rsidRPr="006B5E0D">
              <w:rPr>
                <w:sz w:val="24"/>
                <w:szCs w:val="24"/>
                <w:vertAlign w:val="subscript"/>
              </w:rPr>
              <w:t>( г)</w:t>
            </w:r>
          </w:p>
          <w:p w:rsidR="0019770B" w:rsidRPr="006B5E0D" w:rsidRDefault="0019770B" w:rsidP="0037462C">
            <w:pPr>
              <w:tabs>
                <w:tab w:val="left" w:pos="750"/>
                <w:tab w:val="center" w:pos="4677"/>
                <w:tab w:val="left" w:pos="5040"/>
              </w:tabs>
              <w:spacing w:before="240"/>
              <w:rPr>
                <w:sz w:val="24"/>
                <w:szCs w:val="24"/>
                <w:vertAlign w:val="subscript"/>
              </w:rPr>
            </w:pPr>
            <w:r w:rsidRPr="006B5E0D">
              <w:rPr>
                <w:sz w:val="24"/>
                <w:szCs w:val="24"/>
              </w:rPr>
              <w:t>СS</w:t>
            </w:r>
            <w:r w:rsidRPr="006B5E0D">
              <w:rPr>
                <w:sz w:val="24"/>
                <w:szCs w:val="24"/>
                <w:vertAlign w:val="subscript"/>
              </w:rPr>
              <w:t>2 ( г )</w:t>
            </w:r>
          </w:p>
          <w:p w:rsidR="0019770B" w:rsidRPr="006B5E0D" w:rsidRDefault="0019770B" w:rsidP="0037462C">
            <w:pPr>
              <w:tabs>
                <w:tab w:val="left" w:pos="750"/>
                <w:tab w:val="center" w:pos="4677"/>
                <w:tab w:val="left" w:pos="5040"/>
              </w:tabs>
              <w:rPr>
                <w:sz w:val="24"/>
                <w:szCs w:val="24"/>
              </w:rPr>
            </w:pPr>
            <w:r w:rsidRPr="006B5E0D">
              <w:rPr>
                <w:sz w:val="24"/>
                <w:szCs w:val="24"/>
              </w:rPr>
              <w:t>С</w:t>
            </w:r>
            <w:r w:rsidRPr="006B5E0D">
              <w:rPr>
                <w:sz w:val="24"/>
                <w:szCs w:val="24"/>
                <w:lang w:val="en-US"/>
              </w:rPr>
              <w:t>S</w:t>
            </w:r>
            <w:r w:rsidRPr="006B5E0D">
              <w:rPr>
                <w:sz w:val="24"/>
                <w:szCs w:val="24"/>
                <w:vertAlign w:val="subscript"/>
              </w:rPr>
              <w:t>2 (ж )</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СО</w:t>
            </w:r>
            <w:r w:rsidRPr="006B5E0D">
              <w:rPr>
                <w:sz w:val="24"/>
                <w:szCs w:val="24"/>
                <w:vertAlign w:val="subscript"/>
              </w:rPr>
              <w:t xml:space="preserve"> (г)</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СО</w:t>
            </w:r>
            <w:r w:rsidRPr="006B5E0D">
              <w:rPr>
                <w:sz w:val="24"/>
                <w:szCs w:val="24"/>
                <w:vertAlign w:val="subscript"/>
              </w:rPr>
              <w:t xml:space="preserve">2 (г </w:t>
            </w:r>
          </w:p>
          <w:p w:rsidR="0019770B" w:rsidRPr="006B5E0D" w:rsidRDefault="0019770B" w:rsidP="0037462C">
            <w:pPr>
              <w:tabs>
                <w:tab w:val="left" w:pos="750"/>
                <w:tab w:val="center" w:pos="4677"/>
                <w:tab w:val="left" w:pos="5040"/>
              </w:tabs>
              <w:rPr>
                <w:sz w:val="24"/>
                <w:szCs w:val="24"/>
              </w:rPr>
            </w:pPr>
            <w:r w:rsidRPr="006B5E0D">
              <w:rPr>
                <w:sz w:val="24"/>
                <w:szCs w:val="24"/>
              </w:rPr>
              <w:t>СаСО</w:t>
            </w:r>
            <w:r w:rsidRPr="006B5E0D">
              <w:rPr>
                <w:sz w:val="24"/>
                <w:szCs w:val="24"/>
                <w:vertAlign w:val="subscript"/>
              </w:rPr>
              <w:t>3 (к)</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 xml:space="preserve">СаО </w:t>
            </w:r>
            <w:r w:rsidRPr="006B5E0D">
              <w:rPr>
                <w:sz w:val="24"/>
                <w:szCs w:val="24"/>
                <w:vertAlign w:val="subscript"/>
              </w:rPr>
              <w:t>(к)</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Са (ОН)</w:t>
            </w:r>
            <w:r w:rsidRPr="006B5E0D">
              <w:rPr>
                <w:sz w:val="24"/>
                <w:szCs w:val="24"/>
                <w:vertAlign w:val="subscript"/>
              </w:rPr>
              <w:t>2 (к)</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 xml:space="preserve">НСL </w:t>
            </w:r>
            <w:r w:rsidRPr="006B5E0D">
              <w:rPr>
                <w:sz w:val="24"/>
                <w:szCs w:val="24"/>
                <w:vertAlign w:val="subscript"/>
              </w:rPr>
              <w:t>(г)</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 xml:space="preserve">НСL </w:t>
            </w:r>
            <w:r w:rsidRPr="006B5E0D">
              <w:rPr>
                <w:sz w:val="24"/>
                <w:szCs w:val="24"/>
                <w:vertAlign w:val="subscript"/>
              </w:rPr>
              <w:t>(ж)</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lang w:val="en-US"/>
              </w:rPr>
              <w:t>FeO</w:t>
            </w:r>
            <w:r w:rsidRPr="006B5E0D">
              <w:rPr>
                <w:sz w:val="24"/>
                <w:szCs w:val="24"/>
                <w:vertAlign w:val="subscript"/>
              </w:rPr>
              <w:t xml:space="preserve"> (к)</w:t>
            </w:r>
          </w:p>
          <w:p w:rsidR="0019770B" w:rsidRPr="006B5E0D" w:rsidRDefault="0019770B" w:rsidP="0037462C">
            <w:pPr>
              <w:tabs>
                <w:tab w:val="left" w:pos="750"/>
                <w:tab w:val="center" w:pos="4677"/>
                <w:tab w:val="left" w:pos="5040"/>
              </w:tabs>
              <w:rPr>
                <w:sz w:val="24"/>
                <w:szCs w:val="24"/>
              </w:rPr>
            </w:pPr>
            <w:r w:rsidRPr="006B5E0D">
              <w:rPr>
                <w:sz w:val="24"/>
                <w:szCs w:val="24"/>
                <w:lang w:val="en-US"/>
              </w:rPr>
              <w:t>Fe</w:t>
            </w:r>
            <w:r w:rsidRPr="006B5E0D">
              <w:rPr>
                <w:sz w:val="24"/>
                <w:szCs w:val="24"/>
                <w:vertAlign w:val="subscript"/>
              </w:rPr>
              <w:t>2</w:t>
            </w:r>
            <w:r w:rsidRPr="006B5E0D">
              <w:rPr>
                <w:sz w:val="24"/>
                <w:szCs w:val="24"/>
                <w:lang w:val="en-US"/>
              </w:rPr>
              <w:t>O</w:t>
            </w:r>
            <w:r w:rsidRPr="006B5E0D">
              <w:rPr>
                <w:sz w:val="24"/>
                <w:szCs w:val="24"/>
                <w:vertAlign w:val="subscript"/>
              </w:rPr>
              <w:t>3 (к)</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lang w:val="en-US"/>
              </w:rPr>
              <w:t>Fe</w:t>
            </w:r>
            <w:r w:rsidRPr="006B5E0D">
              <w:rPr>
                <w:sz w:val="24"/>
                <w:szCs w:val="24"/>
                <w:vertAlign w:val="subscript"/>
              </w:rPr>
              <w:t>3</w:t>
            </w:r>
            <w:r w:rsidRPr="006B5E0D">
              <w:rPr>
                <w:sz w:val="24"/>
                <w:szCs w:val="24"/>
                <w:lang w:val="en-US"/>
              </w:rPr>
              <w:t>O</w:t>
            </w:r>
            <w:r w:rsidRPr="006B5E0D">
              <w:rPr>
                <w:sz w:val="24"/>
                <w:szCs w:val="24"/>
                <w:vertAlign w:val="subscript"/>
              </w:rPr>
              <w:t>4 (к)</w:t>
            </w:r>
          </w:p>
          <w:p w:rsidR="0019770B" w:rsidRPr="006B5E0D" w:rsidRDefault="0019770B" w:rsidP="0037462C">
            <w:pPr>
              <w:tabs>
                <w:tab w:val="left" w:pos="750"/>
                <w:tab w:val="center" w:pos="4677"/>
                <w:tab w:val="left" w:pos="5040"/>
              </w:tabs>
              <w:rPr>
                <w:sz w:val="24"/>
                <w:szCs w:val="24"/>
              </w:rPr>
            </w:pPr>
            <w:r w:rsidRPr="006B5E0D">
              <w:rPr>
                <w:sz w:val="24"/>
                <w:szCs w:val="24"/>
              </w:rPr>
              <w:t>Н</w:t>
            </w:r>
            <w:r w:rsidRPr="006B5E0D">
              <w:rPr>
                <w:sz w:val="24"/>
                <w:szCs w:val="24"/>
                <w:vertAlign w:val="subscript"/>
              </w:rPr>
              <w:t>2</w:t>
            </w:r>
            <w:r w:rsidRPr="006B5E0D">
              <w:rPr>
                <w:sz w:val="24"/>
                <w:szCs w:val="24"/>
              </w:rPr>
              <w:t xml:space="preserve"> </w:t>
            </w:r>
            <w:r w:rsidRPr="006B5E0D">
              <w:rPr>
                <w:sz w:val="24"/>
                <w:szCs w:val="24"/>
                <w:vertAlign w:val="subscript"/>
              </w:rPr>
              <w:t>(г)</w:t>
            </w:r>
          </w:p>
          <w:p w:rsidR="0019770B" w:rsidRPr="006B5E0D" w:rsidRDefault="0019770B" w:rsidP="0037462C">
            <w:pPr>
              <w:tabs>
                <w:tab w:val="left" w:pos="750"/>
                <w:tab w:val="center" w:pos="4677"/>
                <w:tab w:val="left" w:pos="5040"/>
              </w:tabs>
              <w:rPr>
                <w:sz w:val="24"/>
                <w:szCs w:val="24"/>
              </w:rPr>
            </w:pPr>
            <w:r w:rsidRPr="006B5E0D">
              <w:rPr>
                <w:sz w:val="24"/>
                <w:szCs w:val="24"/>
                <w:lang w:val="en-US"/>
              </w:rPr>
              <w:t>N</w:t>
            </w:r>
            <w:r w:rsidRPr="006B5E0D">
              <w:rPr>
                <w:sz w:val="24"/>
                <w:szCs w:val="24"/>
                <w:vertAlign w:val="subscript"/>
              </w:rPr>
              <w:t>2 (г)</w:t>
            </w:r>
          </w:p>
          <w:p w:rsidR="0019770B" w:rsidRPr="006B5E0D" w:rsidRDefault="0019770B" w:rsidP="0037462C">
            <w:pPr>
              <w:tabs>
                <w:tab w:val="left" w:pos="750"/>
                <w:tab w:val="center" w:pos="4677"/>
                <w:tab w:val="left" w:pos="5040"/>
              </w:tabs>
              <w:rPr>
                <w:sz w:val="24"/>
                <w:szCs w:val="24"/>
              </w:rPr>
            </w:pPr>
            <w:r w:rsidRPr="006B5E0D">
              <w:rPr>
                <w:sz w:val="24"/>
                <w:szCs w:val="24"/>
                <w:lang w:val="en-US"/>
              </w:rPr>
              <w:t>NH</w:t>
            </w:r>
            <w:r w:rsidRPr="006B5E0D">
              <w:rPr>
                <w:sz w:val="24"/>
                <w:szCs w:val="24"/>
                <w:vertAlign w:val="subscript"/>
              </w:rPr>
              <w:t>3 (г)</w:t>
            </w:r>
          </w:p>
          <w:p w:rsidR="0019770B" w:rsidRPr="006B5E0D" w:rsidRDefault="0019770B" w:rsidP="0037462C">
            <w:pPr>
              <w:tabs>
                <w:tab w:val="left" w:pos="750"/>
                <w:tab w:val="center" w:pos="4677"/>
                <w:tab w:val="left" w:pos="5040"/>
              </w:tabs>
              <w:rPr>
                <w:sz w:val="24"/>
                <w:szCs w:val="24"/>
              </w:rPr>
            </w:pPr>
            <w:r w:rsidRPr="006B5E0D">
              <w:rPr>
                <w:sz w:val="24"/>
                <w:szCs w:val="24"/>
                <w:lang w:val="en-US"/>
              </w:rPr>
              <w:t>NH</w:t>
            </w:r>
            <w:r w:rsidRPr="006B5E0D">
              <w:rPr>
                <w:sz w:val="24"/>
                <w:szCs w:val="24"/>
                <w:vertAlign w:val="subscript"/>
              </w:rPr>
              <w:t>4</w:t>
            </w:r>
            <w:r w:rsidRPr="006B5E0D">
              <w:rPr>
                <w:sz w:val="24"/>
                <w:szCs w:val="24"/>
                <w:lang w:val="en-US"/>
              </w:rPr>
              <w:t>Cl</w:t>
            </w:r>
            <w:r w:rsidRPr="006B5E0D">
              <w:rPr>
                <w:sz w:val="24"/>
                <w:szCs w:val="24"/>
              </w:rPr>
              <w:t xml:space="preserve"> </w:t>
            </w:r>
            <w:r w:rsidRPr="006B5E0D">
              <w:rPr>
                <w:sz w:val="24"/>
                <w:szCs w:val="24"/>
                <w:vertAlign w:val="subscript"/>
              </w:rPr>
              <w:t>(к)</w:t>
            </w:r>
          </w:p>
          <w:p w:rsidR="0019770B" w:rsidRPr="006B5E0D" w:rsidRDefault="0019770B" w:rsidP="0037462C">
            <w:pPr>
              <w:tabs>
                <w:tab w:val="left" w:pos="750"/>
                <w:tab w:val="center" w:pos="4677"/>
                <w:tab w:val="left" w:pos="5040"/>
              </w:tabs>
              <w:rPr>
                <w:sz w:val="24"/>
                <w:szCs w:val="24"/>
              </w:rPr>
            </w:pPr>
            <w:r w:rsidRPr="006B5E0D">
              <w:rPr>
                <w:sz w:val="24"/>
                <w:szCs w:val="24"/>
                <w:lang w:val="en-US"/>
              </w:rPr>
              <w:t>NO</w:t>
            </w:r>
            <w:r w:rsidRPr="006B5E0D">
              <w:rPr>
                <w:sz w:val="24"/>
                <w:szCs w:val="24"/>
              </w:rPr>
              <w:t xml:space="preserve"> </w:t>
            </w:r>
            <w:r w:rsidRPr="006B5E0D">
              <w:rPr>
                <w:sz w:val="24"/>
                <w:szCs w:val="24"/>
                <w:vertAlign w:val="subscript"/>
              </w:rPr>
              <w:t>(г)</w:t>
            </w:r>
          </w:p>
          <w:p w:rsidR="0019770B" w:rsidRPr="006B5E0D" w:rsidRDefault="0019770B" w:rsidP="0037462C">
            <w:pPr>
              <w:tabs>
                <w:tab w:val="left" w:pos="750"/>
                <w:tab w:val="center" w:pos="4677"/>
                <w:tab w:val="left" w:pos="5040"/>
              </w:tabs>
              <w:rPr>
                <w:sz w:val="24"/>
                <w:szCs w:val="24"/>
              </w:rPr>
            </w:pPr>
            <w:r w:rsidRPr="006B5E0D">
              <w:rPr>
                <w:sz w:val="24"/>
                <w:szCs w:val="24"/>
                <w:lang w:val="en-US"/>
              </w:rPr>
              <w:t>NO</w:t>
            </w:r>
            <w:r w:rsidRPr="006B5E0D">
              <w:rPr>
                <w:sz w:val="24"/>
                <w:szCs w:val="24"/>
                <w:vertAlign w:val="subscript"/>
              </w:rPr>
              <w:t>2 (г)</w:t>
            </w:r>
          </w:p>
          <w:p w:rsidR="0019770B" w:rsidRPr="006B5E0D" w:rsidRDefault="0019770B" w:rsidP="0037462C">
            <w:pPr>
              <w:tabs>
                <w:tab w:val="left" w:pos="750"/>
                <w:tab w:val="center" w:pos="4677"/>
                <w:tab w:val="left" w:pos="5040"/>
              </w:tabs>
              <w:rPr>
                <w:sz w:val="24"/>
                <w:szCs w:val="24"/>
              </w:rPr>
            </w:pPr>
            <w:r w:rsidRPr="006B5E0D">
              <w:rPr>
                <w:sz w:val="24"/>
                <w:szCs w:val="24"/>
              </w:rPr>
              <w:t>O</w:t>
            </w:r>
            <w:r w:rsidRPr="006B5E0D">
              <w:rPr>
                <w:sz w:val="24"/>
                <w:szCs w:val="24"/>
                <w:vertAlign w:val="subscript"/>
              </w:rPr>
              <w:t>2 (г)</w:t>
            </w:r>
          </w:p>
          <w:p w:rsidR="0019770B" w:rsidRPr="006B5E0D" w:rsidRDefault="0019770B" w:rsidP="0037462C">
            <w:pPr>
              <w:tabs>
                <w:tab w:val="left" w:pos="750"/>
                <w:tab w:val="center" w:pos="4677"/>
                <w:tab w:val="left" w:pos="5040"/>
              </w:tabs>
              <w:rPr>
                <w:sz w:val="24"/>
                <w:szCs w:val="24"/>
              </w:rPr>
            </w:pPr>
            <w:r w:rsidRPr="006B5E0D">
              <w:rPr>
                <w:sz w:val="24"/>
                <w:szCs w:val="24"/>
              </w:rPr>
              <w:t>ОН</w:t>
            </w:r>
            <w:r w:rsidRPr="006B5E0D">
              <w:rPr>
                <w:sz w:val="24"/>
                <w:szCs w:val="24"/>
                <w:vertAlign w:val="superscript"/>
              </w:rPr>
              <w:t>-</w:t>
            </w:r>
            <w:r w:rsidRPr="006B5E0D">
              <w:rPr>
                <w:sz w:val="24"/>
                <w:szCs w:val="24"/>
              </w:rPr>
              <w:t xml:space="preserve"> </w:t>
            </w:r>
            <w:r w:rsidRPr="006B5E0D">
              <w:rPr>
                <w:sz w:val="24"/>
                <w:szCs w:val="24"/>
                <w:vertAlign w:val="subscript"/>
              </w:rPr>
              <w:t xml:space="preserve">(р) </w:t>
            </w:r>
          </w:p>
          <w:p w:rsidR="0019770B" w:rsidRPr="006B5E0D" w:rsidRDefault="0019770B" w:rsidP="0037462C">
            <w:pPr>
              <w:tabs>
                <w:tab w:val="left" w:pos="750"/>
                <w:tab w:val="center" w:pos="4677"/>
                <w:tab w:val="left" w:pos="5040"/>
              </w:tabs>
              <w:rPr>
                <w:sz w:val="24"/>
                <w:szCs w:val="24"/>
              </w:rPr>
            </w:pPr>
            <w:r w:rsidRPr="006B5E0D">
              <w:rPr>
                <w:sz w:val="24"/>
                <w:szCs w:val="24"/>
              </w:rPr>
              <w:t>Н</w:t>
            </w:r>
            <w:r w:rsidRPr="006B5E0D">
              <w:rPr>
                <w:sz w:val="24"/>
                <w:szCs w:val="24"/>
                <w:vertAlign w:val="superscript"/>
              </w:rPr>
              <w:t>+</w:t>
            </w:r>
            <w:r w:rsidRPr="006B5E0D">
              <w:rPr>
                <w:sz w:val="24"/>
                <w:szCs w:val="24"/>
                <w:vertAlign w:val="subscript"/>
              </w:rPr>
              <w:t>(р)</w:t>
            </w:r>
          </w:p>
          <w:p w:rsidR="0019770B" w:rsidRPr="006B5E0D" w:rsidRDefault="0019770B" w:rsidP="0037462C">
            <w:pPr>
              <w:tabs>
                <w:tab w:val="left" w:pos="750"/>
                <w:tab w:val="center" w:pos="4677"/>
                <w:tab w:val="left" w:pos="5040"/>
              </w:tabs>
              <w:rPr>
                <w:sz w:val="24"/>
                <w:szCs w:val="24"/>
              </w:rPr>
            </w:pPr>
            <w:r w:rsidRPr="006B5E0D">
              <w:rPr>
                <w:sz w:val="24"/>
                <w:szCs w:val="24"/>
              </w:rPr>
              <w:t>Н</w:t>
            </w:r>
            <w:r w:rsidRPr="006B5E0D">
              <w:rPr>
                <w:sz w:val="24"/>
                <w:szCs w:val="24"/>
                <w:vertAlign w:val="subscript"/>
              </w:rPr>
              <w:t>2</w:t>
            </w:r>
            <w:r w:rsidRPr="006B5E0D">
              <w:rPr>
                <w:sz w:val="24"/>
                <w:szCs w:val="24"/>
              </w:rPr>
              <w:t xml:space="preserve">О </w:t>
            </w:r>
            <w:r w:rsidRPr="006B5E0D">
              <w:rPr>
                <w:sz w:val="24"/>
                <w:szCs w:val="24"/>
                <w:vertAlign w:val="subscript"/>
              </w:rPr>
              <w:t>(г)</w:t>
            </w:r>
          </w:p>
          <w:p w:rsidR="0019770B" w:rsidRPr="006B5E0D" w:rsidRDefault="0019770B" w:rsidP="0037462C">
            <w:pPr>
              <w:tabs>
                <w:tab w:val="left" w:pos="750"/>
                <w:tab w:val="center" w:pos="4677"/>
                <w:tab w:val="left" w:pos="5040"/>
              </w:tabs>
              <w:rPr>
                <w:sz w:val="24"/>
                <w:szCs w:val="24"/>
              </w:rPr>
            </w:pPr>
            <w:r w:rsidRPr="006B5E0D">
              <w:rPr>
                <w:sz w:val="24"/>
                <w:szCs w:val="24"/>
              </w:rPr>
              <w:t>Н</w:t>
            </w:r>
            <w:r w:rsidRPr="006B5E0D">
              <w:rPr>
                <w:sz w:val="24"/>
                <w:szCs w:val="24"/>
                <w:vertAlign w:val="subscript"/>
              </w:rPr>
              <w:t>2</w:t>
            </w:r>
            <w:r w:rsidRPr="006B5E0D">
              <w:rPr>
                <w:sz w:val="24"/>
                <w:szCs w:val="24"/>
              </w:rPr>
              <w:t>О</w:t>
            </w:r>
            <w:r w:rsidRPr="006B5E0D">
              <w:rPr>
                <w:sz w:val="24"/>
                <w:szCs w:val="24"/>
                <w:vertAlign w:val="subscript"/>
              </w:rPr>
              <w:t xml:space="preserve"> (ж)</w:t>
            </w:r>
          </w:p>
          <w:p w:rsidR="0019770B" w:rsidRPr="006B5E0D" w:rsidRDefault="0019770B" w:rsidP="0037462C">
            <w:pPr>
              <w:tabs>
                <w:tab w:val="left" w:pos="750"/>
                <w:tab w:val="center" w:pos="4677"/>
                <w:tab w:val="left" w:pos="5040"/>
              </w:tabs>
              <w:rPr>
                <w:sz w:val="24"/>
                <w:szCs w:val="24"/>
              </w:rPr>
            </w:pPr>
            <w:r w:rsidRPr="006B5E0D">
              <w:rPr>
                <w:sz w:val="24"/>
                <w:szCs w:val="24"/>
                <w:lang w:val="en-US"/>
              </w:rPr>
              <w:t>PCl</w:t>
            </w:r>
            <w:r w:rsidRPr="006B5E0D">
              <w:rPr>
                <w:sz w:val="24"/>
                <w:szCs w:val="24"/>
                <w:vertAlign w:val="subscript"/>
              </w:rPr>
              <w:t>3 (г)</w:t>
            </w:r>
          </w:p>
          <w:p w:rsidR="0019770B" w:rsidRPr="006B5E0D" w:rsidRDefault="0019770B" w:rsidP="0037462C">
            <w:pPr>
              <w:tabs>
                <w:tab w:val="left" w:pos="750"/>
                <w:tab w:val="center" w:pos="4677"/>
                <w:tab w:val="left" w:pos="5040"/>
              </w:tabs>
              <w:rPr>
                <w:sz w:val="24"/>
                <w:szCs w:val="24"/>
              </w:rPr>
            </w:pPr>
            <w:r w:rsidRPr="006B5E0D">
              <w:rPr>
                <w:sz w:val="24"/>
                <w:szCs w:val="24"/>
                <w:lang w:val="en-US"/>
              </w:rPr>
              <w:t>PCl</w:t>
            </w:r>
            <w:r w:rsidRPr="006B5E0D">
              <w:rPr>
                <w:sz w:val="24"/>
                <w:szCs w:val="24"/>
                <w:vertAlign w:val="subscript"/>
              </w:rPr>
              <w:t>5 (г)</w:t>
            </w:r>
          </w:p>
          <w:p w:rsidR="0019770B" w:rsidRPr="006B5E0D" w:rsidRDefault="0019770B" w:rsidP="0037462C">
            <w:pPr>
              <w:tabs>
                <w:tab w:val="left" w:pos="750"/>
                <w:tab w:val="center" w:pos="4677"/>
                <w:tab w:val="left" w:pos="5040"/>
              </w:tabs>
              <w:rPr>
                <w:sz w:val="24"/>
                <w:szCs w:val="24"/>
              </w:rPr>
            </w:pPr>
            <w:r w:rsidRPr="006B5E0D">
              <w:rPr>
                <w:sz w:val="24"/>
                <w:szCs w:val="24"/>
                <w:lang w:val="en-US"/>
              </w:rPr>
              <w:t>POCl</w:t>
            </w:r>
            <w:r w:rsidRPr="006B5E0D">
              <w:rPr>
                <w:sz w:val="24"/>
                <w:szCs w:val="24"/>
                <w:vertAlign w:val="subscript"/>
              </w:rPr>
              <w:t>3 (ж)</w:t>
            </w:r>
          </w:p>
          <w:p w:rsidR="0019770B" w:rsidRPr="006B5E0D" w:rsidRDefault="0019770B" w:rsidP="0037462C">
            <w:pPr>
              <w:tabs>
                <w:tab w:val="left" w:pos="750"/>
                <w:tab w:val="center" w:pos="4677"/>
                <w:tab w:val="left" w:pos="5040"/>
              </w:tabs>
              <w:rPr>
                <w:sz w:val="24"/>
                <w:szCs w:val="24"/>
              </w:rPr>
            </w:pPr>
            <w:r w:rsidRPr="006B5E0D">
              <w:rPr>
                <w:sz w:val="24"/>
                <w:szCs w:val="24"/>
                <w:lang w:val="en-US"/>
              </w:rPr>
              <w:t>S</w:t>
            </w:r>
            <w:r w:rsidRPr="006B5E0D">
              <w:rPr>
                <w:sz w:val="24"/>
                <w:szCs w:val="24"/>
              </w:rPr>
              <w:t>(к, ромб.)</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Н</w:t>
            </w:r>
            <w:r w:rsidRPr="006B5E0D">
              <w:rPr>
                <w:sz w:val="24"/>
                <w:szCs w:val="24"/>
                <w:vertAlign w:val="subscript"/>
              </w:rPr>
              <w:t>2</w:t>
            </w:r>
            <w:r w:rsidRPr="006B5E0D">
              <w:rPr>
                <w:sz w:val="24"/>
                <w:szCs w:val="24"/>
              </w:rPr>
              <w:t xml:space="preserve">S </w:t>
            </w:r>
            <w:r w:rsidRPr="006B5E0D">
              <w:rPr>
                <w:sz w:val="24"/>
                <w:szCs w:val="24"/>
                <w:vertAlign w:val="subscript"/>
              </w:rPr>
              <w:t>(г)</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С</w:t>
            </w:r>
            <w:r w:rsidRPr="006B5E0D">
              <w:rPr>
                <w:sz w:val="24"/>
                <w:szCs w:val="24"/>
                <w:vertAlign w:val="subscript"/>
              </w:rPr>
              <w:t>6</w:t>
            </w:r>
            <w:r w:rsidRPr="006B5E0D">
              <w:rPr>
                <w:sz w:val="24"/>
                <w:szCs w:val="24"/>
              </w:rPr>
              <w:t>Н</w:t>
            </w:r>
            <w:r w:rsidRPr="006B5E0D">
              <w:rPr>
                <w:sz w:val="24"/>
                <w:szCs w:val="24"/>
                <w:vertAlign w:val="subscript"/>
              </w:rPr>
              <w:t>6</w:t>
            </w:r>
            <w:r w:rsidRPr="006B5E0D">
              <w:rPr>
                <w:sz w:val="24"/>
                <w:szCs w:val="24"/>
              </w:rPr>
              <w:t xml:space="preserve"> </w:t>
            </w:r>
            <w:r w:rsidRPr="006B5E0D">
              <w:rPr>
                <w:sz w:val="24"/>
                <w:szCs w:val="24"/>
                <w:vertAlign w:val="subscript"/>
              </w:rPr>
              <w:t>(ж)</w:t>
            </w:r>
          </w:p>
          <w:p w:rsidR="0019770B" w:rsidRPr="006B5E0D" w:rsidRDefault="0019770B" w:rsidP="0037462C">
            <w:pPr>
              <w:tabs>
                <w:tab w:val="left" w:pos="750"/>
                <w:tab w:val="center" w:pos="4677"/>
                <w:tab w:val="left" w:pos="5040"/>
              </w:tabs>
              <w:rPr>
                <w:sz w:val="24"/>
                <w:szCs w:val="24"/>
              </w:rPr>
            </w:pPr>
            <w:r w:rsidRPr="006B5E0D">
              <w:rPr>
                <w:sz w:val="24"/>
                <w:szCs w:val="24"/>
              </w:rPr>
              <w:t>С</w:t>
            </w:r>
            <w:r w:rsidRPr="006B5E0D">
              <w:rPr>
                <w:sz w:val="24"/>
                <w:szCs w:val="24"/>
                <w:vertAlign w:val="subscript"/>
              </w:rPr>
              <w:t>2</w:t>
            </w:r>
            <w:r w:rsidRPr="006B5E0D">
              <w:rPr>
                <w:sz w:val="24"/>
                <w:szCs w:val="24"/>
              </w:rPr>
              <w:t>Н</w:t>
            </w:r>
            <w:r w:rsidRPr="006B5E0D">
              <w:rPr>
                <w:sz w:val="24"/>
                <w:szCs w:val="24"/>
                <w:vertAlign w:val="subscript"/>
              </w:rPr>
              <w:t>6 (г)</w:t>
            </w:r>
          </w:p>
          <w:p w:rsidR="0019770B" w:rsidRPr="006B5E0D" w:rsidRDefault="0019770B" w:rsidP="0037462C">
            <w:pPr>
              <w:tabs>
                <w:tab w:val="left" w:pos="750"/>
                <w:tab w:val="center" w:pos="4677"/>
                <w:tab w:val="left" w:pos="5040"/>
              </w:tabs>
              <w:rPr>
                <w:sz w:val="24"/>
                <w:szCs w:val="24"/>
              </w:rPr>
            </w:pPr>
            <w:r w:rsidRPr="006B5E0D">
              <w:rPr>
                <w:sz w:val="24"/>
                <w:szCs w:val="24"/>
              </w:rPr>
              <w:t>Сахароза С</w:t>
            </w:r>
            <w:r w:rsidRPr="006B5E0D">
              <w:rPr>
                <w:sz w:val="24"/>
                <w:szCs w:val="24"/>
                <w:vertAlign w:val="subscript"/>
              </w:rPr>
              <w:t>12</w:t>
            </w:r>
            <w:r w:rsidRPr="006B5E0D">
              <w:rPr>
                <w:sz w:val="24"/>
                <w:szCs w:val="24"/>
              </w:rPr>
              <w:t>Н</w:t>
            </w:r>
            <w:r w:rsidRPr="006B5E0D">
              <w:rPr>
                <w:sz w:val="24"/>
                <w:szCs w:val="24"/>
                <w:vertAlign w:val="subscript"/>
              </w:rPr>
              <w:t>22</w:t>
            </w:r>
            <w:r w:rsidRPr="006B5E0D">
              <w:rPr>
                <w:sz w:val="24"/>
                <w:szCs w:val="24"/>
              </w:rPr>
              <w:t>О</w:t>
            </w:r>
            <w:r w:rsidRPr="006B5E0D">
              <w:rPr>
                <w:sz w:val="24"/>
                <w:szCs w:val="24"/>
                <w:vertAlign w:val="subscript"/>
              </w:rPr>
              <w:t>11(т)</w:t>
            </w:r>
            <w:r w:rsidRPr="006B5E0D">
              <w:rPr>
                <w:sz w:val="24"/>
                <w:szCs w:val="24"/>
              </w:rPr>
              <w:t xml:space="preserve"> </w:t>
            </w:r>
          </w:p>
          <w:p w:rsidR="0019770B" w:rsidRPr="006B5E0D" w:rsidRDefault="0019770B" w:rsidP="0037462C">
            <w:pPr>
              <w:tabs>
                <w:tab w:val="left" w:pos="750"/>
                <w:tab w:val="center" w:pos="4677"/>
                <w:tab w:val="left" w:pos="5040"/>
              </w:tabs>
              <w:rPr>
                <w:sz w:val="24"/>
                <w:szCs w:val="24"/>
                <w:lang w:val="en-US"/>
              </w:rPr>
            </w:pPr>
            <w:r w:rsidRPr="006B5E0D">
              <w:rPr>
                <w:sz w:val="24"/>
                <w:szCs w:val="24"/>
                <w:lang w:val="en-US"/>
              </w:rPr>
              <w:t>K</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 (</w:t>
            </w:r>
            <w:r w:rsidRPr="006B5E0D">
              <w:rPr>
                <w:sz w:val="24"/>
                <w:szCs w:val="24"/>
                <w:vertAlign w:val="subscript"/>
              </w:rPr>
              <w:t>тв</w:t>
            </w:r>
            <w:r w:rsidRPr="006B5E0D">
              <w:rPr>
                <w:sz w:val="24"/>
                <w:szCs w:val="24"/>
                <w:vertAlign w:val="subscript"/>
                <w:lang w:val="en-US"/>
              </w:rPr>
              <w:t>.)</w:t>
            </w:r>
            <w:r w:rsidRPr="006B5E0D">
              <w:rPr>
                <w:sz w:val="24"/>
                <w:szCs w:val="24"/>
                <w:lang w:val="en-US"/>
              </w:rPr>
              <w:t xml:space="preserve"> </w:t>
            </w:r>
          </w:p>
          <w:p w:rsidR="0019770B" w:rsidRPr="006B5E0D" w:rsidRDefault="0019770B" w:rsidP="0037462C">
            <w:pPr>
              <w:tabs>
                <w:tab w:val="left" w:pos="750"/>
                <w:tab w:val="center" w:pos="4677"/>
                <w:tab w:val="left" w:pos="5040"/>
              </w:tabs>
              <w:rPr>
                <w:sz w:val="24"/>
                <w:szCs w:val="24"/>
                <w:vertAlign w:val="subscript"/>
                <w:lang w:val="en-US"/>
              </w:rPr>
            </w:pPr>
            <w:r w:rsidRPr="006B5E0D">
              <w:rPr>
                <w:sz w:val="24"/>
                <w:szCs w:val="24"/>
                <w:lang w:val="en-US"/>
              </w:rPr>
              <w:t>Na</w:t>
            </w:r>
            <w:r w:rsidRPr="006B5E0D">
              <w:rPr>
                <w:sz w:val="24"/>
                <w:szCs w:val="24"/>
                <w:vertAlign w:val="subscript"/>
                <w:lang w:val="en-US"/>
              </w:rPr>
              <w:t>2</w:t>
            </w:r>
            <w:r w:rsidRPr="006B5E0D">
              <w:rPr>
                <w:sz w:val="24"/>
                <w:szCs w:val="24"/>
                <w:lang w:val="en-US"/>
              </w:rPr>
              <w:t>S</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3</w:t>
            </w:r>
            <w:r w:rsidRPr="006B5E0D">
              <w:rPr>
                <w:sz w:val="24"/>
                <w:szCs w:val="24"/>
                <w:lang w:val="en-US"/>
              </w:rPr>
              <w:t xml:space="preserve"> </w:t>
            </w:r>
            <w:r w:rsidRPr="006B5E0D">
              <w:rPr>
                <w:sz w:val="24"/>
                <w:szCs w:val="24"/>
                <w:vertAlign w:val="subscript"/>
                <w:lang w:val="en-US"/>
              </w:rPr>
              <w:t>(</w:t>
            </w:r>
            <w:r w:rsidRPr="006B5E0D">
              <w:rPr>
                <w:sz w:val="24"/>
                <w:szCs w:val="24"/>
                <w:vertAlign w:val="subscript"/>
              </w:rPr>
              <w:t>тв</w:t>
            </w:r>
            <w:r w:rsidRPr="006B5E0D">
              <w:rPr>
                <w:sz w:val="24"/>
                <w:szCs w:val="24"/>
                <w:vertAlign w:val="subscript"/>
                <w:lang w:val="en-US"/>
              </w:rPr>
              <w:t>)</w:t>
            </w:r>
          </w:p>
          <w:p w:rsidR="0019770B" w:rsidRPr="006B5E0D" w:rsidRDefault="0019770B" w:rsidP="0037462C">
            <w:pPr>
              <w:tabs>
                <w:tab w:val="left" w:pos="750"/>
                <w:tab w:val="center" w:pos="4677"/>
                <w:tab w:val="left" w:pos="5040"/>
              </w:tabs>
              <w:rPr>
                <w:sz w:val="24"/>
                <w:szCs w:val="24"/>
                <w:vertAlign w:val="subscript"/>
                <w:lang w:val="en-US"/>
              </w:rPr>
            </w:pPr>
            <w:r w:rsidRPr="006B5E0D">
              <w:rPr>
                <w:sz w:val="24"/>
                <w:szCs w:val="24"/>
                <w:lang w:val="en-US"/>
              </w:rPr>
              <w:lastRenderedPageBreak/>
              <w:t>C</w:t>
            </w:r>
            <w:r w:rsidRPr="006B5E0D">
              <w:rPr>
                <w:sz w:val="24"/>
                <w:szCs w:val="24"/>
                <w:vertAlign w:val="subscript"/>
                <w:lang w:val="en-US"/>
              </w:rPr>
              <w:t>2</w:t>
            </w:r>
            <w:r w:rsidRPr="006B5E0D">
              <w:rPr>
                <w:sz w:val="24"/>
                <w:szCs w:val="24"/>
                <w:lang w:val="en-US"/>
              </w:rPr>
              <w:t>H</w:t>
            </w:r>
            <w:r w:rsidRPr="006B5E0D">
              <w:rPr>
                <w:sz w:val="24"/>
                <w:szCs w:val="24"/>
                <w:vertAlign w:val="subscript"/>
                <w:lang w:val="en-US"/>
              </w:rPr>
              <w:t>5</w:t>
            </w:r>
            <w:r w:rsidRPr="006B5E0D">
              <w:rPr>
                <w:sz w:val="24"/>
                <w:szCs w:val="24"/>
                <w:lang w:val="en-US"/>
              </w:rPr>
              <w:t>OH</w:t>
            </w:r>
            <w:r w:rsidRPr="006B5E0D">
              <w:rPr>
                <w:sz w:val="24"/>
                <w:szCs w:val="24"/>
                <w:vertAlign w:val="subscript"/>
                <w:lang w:val="en-US"/>
              </w:rPr>
              <w:t>(</w:t>
            </w:r>
            <w:r w:rsidRPr="006B5E0D">
              <w:rPr>
                <w:sz w:val="24"/>
                <w:szCs w:val="24"/>
                <w:vertAlign w:val="subscript"/>
              </w:rPr>
              <w:t>ж</w:t>
            </w:r>
            <w:r w:rsidRPr="006B5E0D">
              <w:rPr>
                <w:sz w:val="24"/>
                <w:szCs w:val="24"/>
                <w:vertAlign w:val="subscript"/>
                <w:lang w:val="en-US"/>
              </w:rPr>
              <w:t>)</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lang w:val="en-US"/>
              </w:rPr>
              <w:t>NaCl</w:t>
            </w:r>
            <w:r w:rsidRPr="006B5E0D">
              <w:rPr>
                <w:sz w:val="24"/>
                <w:szCs w:val="24"/>
              </w:rPr>
              <w:t xml:space="preserve"> </w:t>
            </w:r>
            <w:r w:rsidRPr="006B5E0D">
              <w:rPr>
                <w:sz w:val="24"/>
                <w:szCs w:val="24"/>
                <w:vertAlign w:val="subscript"/>
              </w:rPr>
              <w:t>(к)</w:t>
            </w:r>
          </w:p>
          <w:p w:rsidR="0019770B" w:rsidRPr="006B5E0D" w:rsidRDefault="0019770B" w:rsidP="0037462C">
            <w:pPr>
              <w:tabs>
                <w:tab w:val="left" w:pos="750"/>
                <w:tab w:val="center" w:pos="4677"/>
                <w:tab w:val="left" w:pos="5040"/>
              </w:tabs>
              <w:rPr>
                <w:sz w:val="24"/>
                <w:szCs w:val="24"/>
              </w:rPr>
            </w:pPr>
            <w:r w:rsidRPr="006B5E0D">
              <w:rPr>
                <w:sz w:val="24"/>
                <w:szCs w:val="24"/>
                <w:lang w:val="en-US"/>
              </w:rPr>
              <w:t>Na</w:t>
            </w:r>
            <w:r w:rsidRPr="006B5E0D">
              <w:rPr>
                <w:sz w:val="24"/>
                <w:szCs w:val="24"/>
                <w:vertAlign w:val="superscript"/>
              </w:rPr>
              <w:t>+</w:t>
            </w:r>
            <w:r w:rsidRPr="006B5E0D">
              <w:rPr>
                <w:sz w:val="24"/>
                <w:szCs w:val="24"/>
              </w:rPr>
              <w:t xml:space="preserve"> (р-р)</w:t>
            </w:r>
          </w:p>
          <w:p w:rsidR="0019770B" w:rsidRPr="006B5E0D" w:rsidRDefault="0019770B" w:rsidP="0037462C">
            <w:pPr>
              <w:tabs>
                <w:tab w:val="left" w:pos="750"/>
                <w:tab w:val="center" w:pos="4677"/>
                <w:tab w:val="left" w:pos="5040"/>
              </w:tabs>
              <w:rPr>
                <w:sz w:val="24"/>
                <w:szCs w:val="24"/>
              </w:rPr>
            </w:pPr>
            <w:r w:rsidRPr="006B5E0D">
              <w:rPr>
                <w:sz w:val="24"/>
                <w:szCs w:val="24"/>
                <w:lang w:val="en-US"/>
              </w:rPr>
              <w:t>Cl</w:t>
            </w:r>
            <w:r w:rsidRPr="006B5E0D">
              <w:rPr>
                <w:sz w:val="24"/>
                <w:szCs w:val="24"/>
                <w:vertAlign w:val="superscript"/>
              </w:rPr>
              <w:t>-</w:t>
            </w:r>
            <w:r w:rsidRPr="006B5E0D">
              <w:rPr>
                <w:sz w:val="24"/>
                <w:szCs w:val="24"/>
              </w:rPr>
              <w:t>(р-р)</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rPr>
              <w:t>С</w:t>
            </w:r>
            <w:r w:rsidRPr="006B5E0D">
              <w:rPr>
                <w:sz w:val="24"/>
                <w:szCs w:val="24"/>
                <w:vertAlign w:val="subscript"/>
              </w:rPr>
              <w:t>2</w:t>
            </w:r>
            <w:r w:rsidRPr="006B5E0D">
              <w:rPr>
                <w:sz w:val="24"/>
                <w:szCs w:val="24"/>
              </w:rPr>
              <w:t>Н</w:t>
            </w:r>
            <w:r w:rsidRPr="006B5E0D">
              <w:rPr>
                <w:sz w:val="24"/>
                <w:szCs w:val="24"/>
                <w:vertAlign w:val="subscript"/>
              </w:rPr>
              <w:t>5</w:t>
            </w:r>
            <w:r w:rsidRPr="006B5E0D">
              <w:rPr>
                <w:sz w:val="24"/>
                <w:szCs w:val="24"/>
              </w:rPr>
              <w:t xml:space="preserve">ОН </w:t>
            </w:r>
            <w:r w:rsidRPr="006B5E0D">
              <w:rPr>
                <w:sz w:val="24"/>
                <w:szCs w:val="24"/>
                <w:vertAlign w:val="subscript"/>
              </w:rPr>
              <w:t>(г)</w:t>
            </w:r>
          </w:p>
          <w:p w:rsidR="0019770B" w:rsidRPr="006B5E0D" w:rsidRDefault="0019770B" w:rsidP="0037462C">
            <w:pPr>
              <w:tabs>
                <w:tab w:val="left" w:pos="750"/>
                <w:tab w:val="center" w:pos="4677"/>
                <w:tab w:val="left" w:pos="5040"/>
              </w:tabs>
              <w:rPr>
                <w:sz w:val="24"/>
                <w:szCs w:val="24"/>
                <w:vertAlign w:val="subscript"/>
              </w:rPr>
            </w:pPr>
            <w:r w:rsidRPr="006B5E0D">
              <w:rPr>
                <w:sz w:val="24"/>
                <w:szCs w:val="24"/>
                <w:lang w:val="en-US"/>
              </w:rPr>
              <w:t>Li</w:t>
            </w:r>
            <w:r w:rsidRPr="006B5E0D">
              <w:rPr>
                <w:sz w:val="24"/>
                <w:szCs w:val="24"/>
                <w:vertAlign w:val="superscript"/>
              </w:rPr>
              <w:t>+</w:t>
            </w:r>
            <w:r w:rsidRPr="006B5E0D">
              <w:rPr>
                <w:sz w:val="24"/>
                <w:szCs w:val="24"/>
                <w:vertAlign w:val="subscript"/>
              </w:rPr>
              <w:t>(р-р)</w:t>
            </w:r>
          </w:p>
          <w:p w:rsidR="0019770B" w:rsidRPr="006B5E0D" w:rsidRDefault="0019770B" w:rsidP="0037462C">
            <w:pPr>
              <w:tabs>
                <w:tab w:val="left" w:pos="750"/>
                <w:tab w:val="center" w:pos="4677"/>
                <w:tab w:val="left" w:pos="5040"/>
              </w:tabs>
              <w:rPr>
                <w:sz w:val="24"/>
                <w:szCs w:val="24"/>
                <w:vertAlign w:val="superscript"/>
              </w:rPr>
            </w:pPr>
            <w:r w:rsidRPr="006B5E0D">
              <w:rPr>
                <w:sz w:val="24"/>
                <w:szCs w:val="24"/>
              </w:rPr>
              <w:t>ОН</w:t>
            </w:r>
            <w:r w:rsidRPr="006B5E0D">
              <w:rPr>
                <w:sz w:val="24"/>
                <w:szCs w:val="24"/>
                <w:vertAlign w:val="superscript"/>
              </w:rPr>
              <w:t>-</w:t>
            </w:r>
            <w:r w:rsidRPr="006B5E0D">
              <w:rPr>
                <w:sz w:val="24"/>
                <w:szCs w:val="24"/>
                <w:vertAlign w:val="subscript"/>
              </w:rPr>
              <w:t>(р-р)</w:t>
            </w:r>
          </w:p>
          <w:p w:rsidR="0019770B" w:rsidRPr="006B5E0D" w:rsidRDefault="0019770B" w:rsidP="0037462C">
            <w:pPr>
              <w:tabs>
                <w:tab w:val="left" w:pos="750"/>
                <w:tab w:val="center" w:pos="4677"/>
                <w:tab w:val="left" w:pos="5040"/>
              </w:tabs>
              <w:rPr>
                <w:sz w:val="24"/>
                <w:szCs w:val="24"/>
              </w:rPr>
            </w:pPr>
          </w:p>
        </w:tc>
        <w:tc>
          <w:tcPr>
            <w:tcW w:w="2319" w:type="dxa"/>
          </w:tcPr>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- 127,1</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- 1676</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- 1219</w:t>
            </w:r>
          </w:p>
          <w:p w:rsidR="0019770B" w:rsidRPr="006B5E0D" w:rsidRDefault="0019770B" w:rsidP="0037462C">
            <w:pPr>
              <w:tabs>
                <w:tab w:val="left" w:pos="750"/>
                <w:tab w:val="center" w:pos="4677"/>
                <w:tab w:val="left" w:pos="5040"/>
              </w:tabs>
              <w:jc w:val="center"/>
              <w:rPr>
                <w:sz w:val="24"/>
                <w:szCs w:val="24"/>
              </w:rPr>
            </w:pPr>
            <w:r w:rsidRPr="006B5E0D">
              <w:rPr>
                <w:sz w:val="24"/>
                <w:szCs w:val="24"/>
              </w:rPr>
              <w:t>- 982</w:t>
            </w:r>
          </w:p>
          <w:p w:rsidR="0019770B" w:rsidRPr="006B5E0D" w:rsidRDefault="0019770B" w:rsidP="0037462C">
            <w:pPr>
              <w:tabs>
                <w:tab w:val="left" w:pos="750"/>
                <w:tab w:val="center" w:pos="4677"/>
                <w:tab w:val="left" w:pos="5040"/>
              </w:tabs>
              <w:jc w:val="center"/>
              <w:rPr>
                <w:sz w:val="24"/>
                <w:szCs w:val="24"/>
              </w:rPr>
            </w:pPr>
            <w:r w:rsidRPr="006B5E0D">
              <w:rPr>
                <w:sz w:val="24"/>
                <w:szCs w:val="24"/>
              </w:rPr>
              <w:t>1, 828</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- 74, 86</w:t>
            </w:r>
          </w:p>
          <w:p w:rsidR="0019770B" w:rsidRPr="006B5E0D" w:rsidRDefault="0019770B" w:rsidP="0037462C">
            <w:pPr>
              <w:tabs>
                <w:tab w:val="left" w:pos="750"/>
                <w:tab w:val="center" w:pos="4677"/>
                <w:tab w:val="left" w:pos="5040"/>
              </w:tabs>
              <w:jc w:val="center"/>
              <w:rPr>
                <w:sz w:val="24"/>
                <w:szCs w:val="24"/>
              </w:rPr>
            </w:pPr>
            <w:r w:rsidRPr="006B5E0D">
              <w:rPr>
                <w:sz w:val="24"/>
                <w:szCs w:val="24"/>
              </w:rPr>
              <w:t>226, 75</w:t>
            </w:r>
          </w:p>
          <w:p w:rsidR="0019770B" w:rsidRPr="006B5E0D" w:rsidRDefault="0019770B" w:rsidP="0037462C">
            <w:pPr>
              <w:tabs>
                <w:tab w:val="left" w:pos="750"/>
                <w:tab w:val="center" w:pos="4677"/>
                <w:tab w:val="left" w:pos="5040"/>
              </w:tabs>
              <w:jc w:val="center"/>
              <w:rPr>
                <w:sz w:val="24"/>
                <w:szCs w:val="24"/>
              </w:rPr>
            </w:pPr>
            <w:r w:rsidRPr="006B5E0D">
              <w:rPr>
                <w:sz w:val="24"/>
                <w:szCs w:val="24"/>
              </w:rPr>
              <w:t>52, 28</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- 201, 17</w:t>
            </w:r>
          </w:p>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- 235, 31</w:t>
            </w: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r w:rsidRPr="006B5E0D">
              <w:rPr>
                <w:sz w:val="24"/>
                <w:szCs w:val="24"/>
              </w:rPr>
              <w:t>115, 27</w:t>
            </w:r>
          </w:p>
          <w:p w:rsidR="0019770B" w:rsidRPr="006B5E0D" w:rsidRDefault="0019770B" w:rsidP="0037462C">
            <w:pPr>
              <w:tabs>
                <w:tab w:val="left" w:pos="750"/>
                <w:tab w:val="center" w:pos="4677"/>
                <w:tab w:val="left" w:pos="5040"/>
              </w:tabs>
              <w:jc w:val="center"/>
              <w:rPr>
                <w:sz w:val="24"/>
                <w:szCs w:val="24"/>
              </w:rPr>
            </w:pPr>
            <w:r w:rsidRPr="006B5E0D">
              <w:rPr>
                <w:sz w:val="24"/>
                <w:szCs w:val="24"/>
              </w:rPr>
              <w:t>88, 7</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- 110,52</w:t>
            </w:r>
          </w:p>
          <w:p w:rsidR="0019770B" w:rsidRPr="006B5E0D" w:rsidRDefault="0019770B" w:rsidP="0037462C">
            <w:pPr>
              <w:tabs>
                <w:tab w:val="left" w:pos="750"/>
                <w:tab w:val="center" w:pos="4677"/>
                <w:tab w:val="left" w:pos="5040"/>
              </w:tabs>
              <w:jc w:val="center"/>
              <w:rPr>
                <w:sz w:val="24"/>
                <w:szCs w:val="24"/>
              </w:rPr>
            </w:pPr>
            <w:r w:rsidRPr="006B5E0D">
              <w:rPr>
                <w:sz w:val="24"/>
                <w:szCs w:val="24"/>
              </w:rPr>
              <w:t>- 393, 51</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- 1206, 9</w:t>
            </w:r>
          </w:p>
          <w:p w:rsidR="0019770B" w:rsidRPr="006B5E0D" w:rsidRDefault="0019770B" w:rsidP="0037462C">
            <w:pPr>
              <w:tabs>
                <w:tab w:val="left" w:pos="750"/>
                <w:tab w:val="center" w:pos="4677"/>
                <w:tab w:val="left" w:pos="5040"/>
              </w:tabs>
              <w:jc w:val="center"/>
              <w:rPr>
                <w:sz w:val="24"/>
                <w:szCs w:val="24"/>
              </w:rPr>
            </w:pPr>
            <w:r w:rsidRPr="006B5E0D">
              <w:rPr>
                <w:sz w:val="24"/>
                <w:szCs w:val="24"/>
              </w:rPr>
              <w:t>- 635, 5</w:t>
            </w:r>
          </w:p>
          <w:p w:rsidR="0019770B" w:rsidRPr="006B5E0D" w:rsidRDefault="0019770B" w:rsidP="0037462C">
            <w:pPr>
              <w:tabs>
                <w:tab w:val="left" w:pos="750"/>
                <w:tab w:val="center" w:pos="4677"/>
                <w:tab w:val="left" w:pos="5040"/>
              </w:tabs>
              <w:jc w:val="center"/>
              <w:rPr>
                <w:sz w:val="24"/>
                <w:szCs w:val="24"/>
              </w:rPr>
            </w:pPr>
            <w:r w:rsidRPr="006B5E0D">
              <w:rPr>
                <w:sz w:val="24"/>
                <w:szCs w:val="24"/>
              </w:rPr>
              <w:t>- 986, 6</w:t>
            </w:r>
          </w:p>
          <w:p w:rsidR="0019770B" w:rsidRPr="006B5E0D" w:rsidRDefault="0019770B" w:rsidP="0037462C">
            <w:pPr>
              <w:tabs>
                <w:tab w:val="left" w:pos="750"/>
                <w:tab w:val="center" w:pos="4677"/>
                <w:tab w:val="left" w:pos="5040"/>
              </w:tabs>
              <w:jc w:val="center"/>
              <w:rPr>
                <w:sz w:val="24"/>
                <w:szCs w:val="24"/>
              </w:rPr>
            </w:pPr>
            <w:r w:rsidRPr="006B5E0D">
              <w:rPr>
                <w:sz w:val="24"/>
                <w:szCs w:val="24"/>
              </w:rPr>
              <w:t>-91, 8</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- 166, 9</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- 264,8</w:t>
            </w:r>
          </w:p>
          <w:p w:rsidR="0019770B" w:rsidRPr="006B5E0D" w:rsidRDefault="0019770B" w:rsidP="0037462C">
            <w:pPr>
              <w:tabs>
                <w:tab w:val="left" w:pos="750"/>
                <w:tab w:val="center" w:pos="4677"/>
                <w:tab w:val="left" w:pos="5040"/>
              </w:tabs>
              <w:jc w:val="center"/>
              <w:rPr>
                <w:sz w:val="24"/>
                <w:szCs w:val="24"/>
              </w:rPr>
            </w:pPr>
            <w:r w:rsidRPr="006B5E0D">
              <w:rPr>
                <w:sz w:val="24"/>
                <w:szCs w:val="24"/>
              </w:rPr>
              <w:t>- 822,2</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- 1117,1</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- 46,19</w:t>
            </w:r>
          </w:p>
          <w:p w:rsidR="0019770B" w:rsidRPr="006B5E0D" w:rsidRDefault="0019770B" w:rsidP="0037462C">
            <w:pPr>
              <w:tabs>
                <w:tab w:val="left" w:pos="750"/>
                <w:tab w:val="center" w:pos="4677"/>
                <w:tab w:val="left" w:pos="5040"/>
              </w:tabs>
              <w:jc w:val="center"/>
              <w:rPr>
                <w:sz w:val="24"/>
                <w:szCs w:val="24"/>
              </w:rPr>
            </w:pPr>
            <w:r w:rsidRPr="006B5E0D">
              <w:rPr>
                <w:sz w:val="24"/>
                <w:szCs w:val="24"/>
              </w:rPr>
              <w:t>- 314,2</w:t>
            </w:r>
          </w:p>
          <w:p w:rsidR="0019770B" w:rsidRPr="006B5E0D" w:rsidRDefault="0019770B" w:rsidP="0037462C">
            <w:pPr>
              <w:tabs>
                <w:tab w:val="left" w:pos="750"/>
                <w:tab w:val="center" w:pos="4677"/>
                <w:tab w:val="left" w:pos="5040"/>
              </w:tabs>
              <w:jc w:val="center"/>
              <w:rPr>
                <w:sz w:val="24"/>
                <w:szCs w:val="24"/>
              </w:rPr>
            </w:pPr>
            <w:r w:rsidRPr="006B5E0D">
              <w:rPr>
                <w:sz w:val="24"/>
                <w:szCs w:val="24"/>
              </w:rPr>
              <w:t>90,25</w:t>
            </w:r>
          </w:p>
          <w:p w:rsidR="0019770B" w:rsidRPr="006B5E0D" w:rsidRDefault="0019770B" w:rsidP="0037462C">
            <w:pPr>
              <w:tabs>
                <w:tab w:val="left" w:pos="750"/>
                <w:tab w:val="center" w:pos="4677"/>
                <w:tab w:val="left" w:pos="5040"/>
              </w:tabs>
              <w:jc w:val="center"/>
              <w:rPr>
                <w:sz w:val="24"/>
                <w:szCs w:val="24"/>
              </w:rPr>
            </w:pPr>
            <w:r w:rsidRPr="006B5E0D">
              <w:rPr>
                <w:sz w:val="24"/>
                <w:szCs w:val="24"/>
              </w:rPr>
              <w:t>33</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- 230,19</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- 241,82</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- 285,83</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- 287,02</w:t>
            </w:r>
          </w:p>
          <w:p w:rsidR="0019770B" w:rsidRPr="006B5E0D" w:rsidRDefault="0019770B" w:rsidP="0037462C">
            <w:pPr>
              <w:tabs>
                <w:tab w:val="left" w:pos="750"/>
                <w:tab w:val="center" w:pos="4677"/>
                <w:tab w:val="left" w:pos="5040"/>
              </w:tabs>
              <w:jc w:val="center"/>
              <w:rPr>
                <w:sz w:val="24"/>
                <w:szCs w:val="24"/>
              </w:rPr>
            </w:pPr>
            <w:r w:rsidRPr="006B5E0D">
              <w:rPr>
                <w:sz w:val="24"/>
                <w:szCs w:val="24"/>
              </w:rPr>
              <w:t>- 366,0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- 597,1</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- 21</w:t>
            </w:r>
          </w:p>
          <w:p w:rsidR="0019770B" w:rsidRPr="006B5E0D" w:rsidRDefault="0019770B" w:rsidP="0037462C">
            <w:pPr>
              <w:tabs>
                <w:tab w:val="left" w:pos="750"/>
                <w:tab w:val="center" w:pos="4677"/>
                <w:tab w:val="left" w:pos="5040"/>
              </w:tabs>
              <w:jc w:val="center"/>
              <w:rPr>
                <w:sz w:val="24"/>
                <w:szCs w:val="24"/>
              </w:rPr>
            </w:pPr>
            <w:r w:rsidRPr="006B5E0D">
              <w:rPr>
                <w:sz w:val="24"/>
                <w:szCs w:val="24"/>
              </w:rPr>
              <w:t>-210,9</w:t>
            </w:r>
          </w:p>
          <w:p w:rsidR="0019770B" w:rsidRPr="006B5E0D" w:rsidRDefault="0019770B" w:rsidP="0037462C">
            <w:pPr>
              <w:tabs>
                <w:tab w:val="left" w:pos="750"/>
                <w:tab w:val="center" w:pos="4677"/>
                <w:tab w:val="left" w:pos="5040"/>
              </w:tabs>
              <w:jc w:val="center"/>
              <w:rPr>
                <w:sz w:val="24"/>
                <w:szCs w:val="24"/>
              </w:rPr>
            </w:pPr>
            <w:r w:rsidRPr="006B5E0D">
              <w:rPr>
                <w:sz w:val="24"/>
                <w:szCs w:val="24"/>
              </w:rPr>
              <w:t>- 846,67</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- 2220,9</w:t>
            </w:r>
          </w:p>
          <w:p w:rsidR="0019770B" w:rsidRPr="006B5E0D" w:rsidRDefault="0019770B" w:rsidP="0037462C">
            <w:pPr>
              <w:tabs>
                <w:tab w:val="left" w:pos="750"/>
                <w:tab w:val="center" w:pos="4677"/>
                <w:tab w:val="left" w:pos="5040"/>
              </w:tabs>
              <w:jc w:val="center"/>
              <w:rPr>
                <w:sz w:val="24"/>
                <w:szCs w:val="24"/>
              </w:rPr>
            </w:pPr>
            <w:r w:rsidRPr="006B5E0D">
              <w:rPr>
                <w:sz w:val="24"/>
                <w:szCs w:val="24"/>
              </w:rPr>
              <w:t>-1438</w:t>
            </w:r>
          </w:p>
          <w:p w:rsidR="0019770B" w:rsidRPr="006B5E0D" w:rsidRDefault="0019770B" w:rsidP="0037462C">
            <w:pPr>
              <w:tabs>
                <w:tab w:val="left" w:pos="750"/>
                <w:tab w:val="center" w:pos="4677"/>
                <w:tab w:val="left" w:pos="5040"/>
              </w:tabs>
              <w:jc w:val="center"/>
              <w:rPr>
                <w:sz w:val="24"/>
                <w:szCs w:val="24"/>
              </w:rPr>
            </w:pPr>
            <w:r w:rsidRPr="006B5E0D">
              <w:rPr>
                <w:sz w:val="24"/>
                <w:szCs w:val="24"/>
              </w:rPr>
              <w:t>-1117</w:t>
            </w:r>
          </w:p>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-277,1</w:t>
            </w:r>
          </w:p>
          <w:p w:rsidR="0019770B" w:rsidRPr="006B5E0D" w:rsidRDefault="0019770B" w:rsidP="0037462C">
            <w:pPr>
              <w:tabs>
                <w:tab w:val="left" w:pos="750"/>
                <w:tab w:val="center" w:pos="4677"/>
                <w:tab w:val="left" w:pos="5040"/>
              </w:tabs>
              <w:jc w:val="center"/>
              <w:rPr>
                <w:sz w:val="24"/>
                <w:szCs w:val="24"/>
              </w:rPr>
            </w:pPr>
            <w:r w:rsidRPr="006B5E0D">
              <w:rPr>
                <w:sz w:val="24"/>
                <w:szCs w:val="24"/>
              </w:rPr>
              <w:t>-411,4</w:t>
            </w:r>
          </w:p>
          <w:p w:rsidR="0019770B" w:rsidRPr="006B5E0D" w:rsidRDefault="0019770B" w:rsidP="0037462C">
            <w:pPr>
              <w:tabs>
                <w:tab w:val="left" w:pos="750"/>
                <w:tab w:val="center" w:pos="4677"/>
                <w:tab w:val="left" w:pos="5040"/>
              </w:tabs>
              <w:jc w:val="center"/>
              <w:rPr>
                <w:sz w:val="24"/>
                <w:szCs w:val="24"/>
                <w:lang w:val="en-US"/>
              </w:rPr>
            </w:pPr>
            <w:r w:rsidRPr="006B5E0D">
              <w:rPr>
                <w:sz w:val="24"/>
                <w:szCs w:val="24"/>
              </w:rPr>
              <w:t>-240,6</w:t>
            </w:r>
          </w:p>
          <w:p w:rsidR="0019770B" w:rsidRPr="006B5E0D" w:rsidRDefault="0019770B" w:rsidP="0037462C">
            <w:pPr>
              <w:tabs>
                <w:tab w:val="left" w:pos="750"/>
                <w:tab w:val="center" w:pos="4677"/>
                <w:tab w:val="left" w:pos="5040"/>
              </w:tabs>
              <w:jc w:val="center"/>
              <w:rPr>
                <w:sz w:val="24"/>
                <w:szCs w:val="24"/>
              </w:rPr>
            </w:pPr>
            <w:r w:rsidRPr="006B5E0D">
              <w:rPr>
                <w:sz w:val="24"/>
                <w:szCs w:val="24"/>
                <w:lang w:val="en-US"/>
              </w:rPr>
              <w:t>-167</w:t>
            </w:r>
            <w:r w:rsidRPr="006B5E0D">
              <w:rPr>
                <w:sz w:val="24"/>
                <w:szCs w:val="24"/>
              </w:rPr>
              <w:t>,</w:t>
            </w:r>
            <w:r w:rsidRPr="006B5E0D">
              <w:rPr>
                <w:sz w:val="24"/>
                <w:szCs w:val="24"/>
                <w:lang w:val="en-US"/>
              </w:rPr>
              <w:t>2</w:t>
            </w:r>
          </w:p>
          <w:p w:rsidR="0019770B" w:rsidRPr="006B5E0D" w:rsidRDefault="0019770B" w:rsidP="0037462C">
            <w:pPr>
              <w:tabs>
                <w:tab w:val="left" w:pos="750"/>
                <w:tab w:val="center" w:pos="4677"/>
                <w:tab w:val="left" w:pos="5040"/>
              </w:tabs>
              <w:jc w:val="center"/>
              <w:rPr>
                <w:sz w:val="24"/>
                <w:szCs w:val="24"/>
              </w:rPr>
            </w:pPr>
            <w:r w:rsidRPr="006B5E0D">
              <w:rPr>
                <w:sz w:val="24"/>
                <w:szCs w:val="24"/>
              </w:rPr>
              <w:t>-235,3</w:t>
            </w:r>
          </w:p>
          <w:p w:rsidR="0019770B" w:rsidRPr="006B5E0D" w:rsidRDefault="0019770B" w:rsidP="0037462C">
            <w:pPr>
              <w:tabs>
                <w:tab w:val="left" w:pos="750"/>
                <w:tab w:val="center" w:pos="4677"/>
                <w:tab w:val="left" w:pos="5040"/>
              </w:tabs>
              <w:jc w:val="center"/>
              <w:rPr>
                <w:sz w:val="24"/>
                <w:szCs w:val="24"/>
              </w:rPr>
            </w:pPr>
            <w:r w:rsidRPr="006B5E0D">
              <w:rPr>
                <w:sz w:val="24"/>
                <w:szCs w:val="24"/>
              </w:rPr>
              <w:t>-278,5</w:t>
            </w:r>
          </w:p>
          <w:p w:rsidR="0019770B" w:rsidRPr="006B5E0D" w:rsidRDefault="0019770B" w:rsidP="0037462C">
            <w:pPr>
              <w:tabs>
                <w:tab w:val="left" w:pos="750"/>
                <w:tab w:val="center" w:pos="4677"/>
                <w:tab w:val="left" w:pos="5040"/>
              </w:tabs>
              <w:jc w:val="center"/>
              <w:rPr>
                <w:sz w:val="24"/>
                <w:szCs w:val="24"/>
              </w:rPr>
            </w:pPr>
            <w:r w:rsidRPr="006B5E0D">
              <w:rPr>
                <w:sz w:val="24"/>
                <w:szCs w:val="24"/>
              </w:rPr>
              <w:t>-228,9</w:t>
            </w:r>
          </w:p>
        </w:tc>
        <w:tc>
          <w:tcPr>
            <w:tcW w:w="2323" w:type="dxa"/>
          </w:tcPr>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- 109,8</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- 1582</w:t>
            </w:r>
          </w:p>
          <w:p w:rsidR="0019770B" w:rsidRPr="006B5E0D" w:rsidRDefault="0019770B" w:rsidP="0037462C">
            <w:pPr>
              <w:tabs>
                <w:tab w:val="left" w:pos="750"/>
                <w:tab w:val="center" w:pos="4677"/>
                <w:tab w:val="left" w:pos="5040"/>
              </w:tabs>
              <w:jc w:val="center"/>
              <w:rPr>
                <w:sz w:val="24"/>
                <w:szCs w:val="24"/>
              </w:rPr>
            </w:pPr>
            <w:r w:rsidRPr="006B5E0D">
              <w:rPr>
                <w:sz w:val="24"/>
                <w:szCs w:val="24"/>
              </w:rPr>
              <w:t>1139</w:t>
            </w:r>
          </w:p>
          <w:p w:rsidR="0019770B" w:rsidRPr="006B5E0D" w:rsidRDefault="0019770B" w:rsidP="0037462C">
            <w:pPr>
              <w:tabs>
                <w:tab w:val="left" w:pos="750"/>
                <w:tab w:val="center" w:pos="4677"/>
                <w:tab w:val="left" w:pos="5040"/>
              </w:tabs>
              <w:jc w:val="center"/>
              <w:rPr>
                <w:sz w:val="24"/>
                <w:szCs w:val="24"/>
              </w:rPr>
            </w:pPr>
            <w:r w:rsidRPr="006B5E0D">
              <w:rPr>
                <w:sz w:val="24"/>
                <w:szCs w:val="24"/>
              </w:rPr>
              <w:t>-944,7</w:t>
            </w:r>
          </w:p>
          <w:p w:rsidR="0019770B" w:rsidRPr="006B5E0D" w:rsidRDefault="0019770B" w:rsidP="0037462C">
            <w:pPr>
              <w:tabs>
                <w:tab w:val="left" w:pos="750"/>
                <w:tab w:val="center" w:pos="4677"/>
                <w:tab w:val="left" w:pos="5040"/>
              </w:tabs>
              <w:jc w:val="center"/>
              <w:rPr>
                <w:sz w:val="24"/>
                <w:szCs w:val="24"/>
              </w:rPr>
            </w:pPr>
            <w:r w:rsidRPr="006B5E0D">
              <w:rPr>
                <w:sz w:val="24"/>
                <w:szCs w:val="24"/>
              </w:rPr>
              <w:t>2,833</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- 50,79</w:t>
            </w: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r w:rsidRPr="006B5E0D">
              <w:rPr>
                <w:sz w:val="24"/>
                <w:szCs w:val="24"/>
              </w:rPr>
              <w:t>64</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- 137,1ё4</w:t>
            </w:r>
          </w:p>
          <w:p w:rsidR="0019770B" w:rsidRPr="006B5E0D" w:rsidRDefault="0019770B" w:rsidP="0037462C">
            <w:pPr>
              <w:tabs>
                <w:tab w:val="left" w:pos="750"/>
                <w:tab w:val="center" w:pos="4677"/>
                <w:tab w:val="left" w:pos="5040"/>
              </w:tabs>
              <w:jc w:val="center"/>
              <w:rPr>
                <w:sz w:val="24"/>
                <w:szCs w:val="24"/>
              </w:rPr>
            </w:pPr>
            <w:r w:rsidRPr="006B5E0D">
              <w:rPr>
                <w:sz w:val="24"/>
                <w:szCs w:val="24"/>
              </w:rPr>
              <w:t>- 394,38</w:t>
            </w:r>
          </w:p>
          <w:p w:rsidR="0019770B" w:rsidRPr="006B5E0D" w:rsidRDefault="0019770B" w:rsidP="0037462C">
            <w:pPr>
              <w:tabs>
                <w:tab w:val="left" w:pos="750"/>
                <w:tab w:val="center" w:pos="4677"/>
                <w:tab w:val="left" w:pos="5040"/>
              </w:tabs>
              <w:jc w:val="center"/>
              <w:rPr>
                <w:sz w:val="24"/>
                <w:szCs w:val="24"/>
              </w:rPr>
            </w:pPr>
            <w:r w:rsidRPr="006B5E0D">
              <w:rPr>
                <w:sz w:val="24"/>
                <w:szCs w:val="24"/>
              </w:rPr>
              <w:t>-1128,8</w:t>
            </w:r>
          </w:p>
          <w:p w:rsidR="0019770B" w:rsidRPr="006B5E0D" w:rsidRDefault="0019770B" w:rsidP="0037462C">
            <w:pPr>
              <w:tabs>
                <w:tab w:val="left" w:pos="750"/>
                <w:tab w:val="center" w:pos="4677"/>
                <w:tab w:val="left" w:pos="5040"/>
              </w:tabs>
              <w:jc w:val="center"/>
              <w:rPr>
                <w:sz w:val="24"/>
                <w:szCs w:val="24"/>
              </w:rPr>
            </w:pPr>
            <w:r w:rsidRPr="006B5E0D">
              <w:rPr>
                <w:sz w:val="24"/>
                <w:szCs w:val="24"/>
              </w:rPr>
              <w:t>- 604,2</w:t>
            </w:r>
          </w:p>
          <w:p w:rsidR="0019770B" w:rsidRPr="006B5E0D" w:rsidRDefault="0019770B" w:rsidP="0037462C">
            <w:pPr>
              <w:tabs>
                <w:tab w:val="left" w:pos="750"/>
                <w:tab w:val="center" w:pos="4677"/>
                <w:tab w:val="left" w:pos="5040"/>
              </w:tabs>
              <w:jc w:val="center"/>
              <w:rPr>
                <w:sz w:val="24"/>
                <w:szCs w:val="24"/>
              </w:rPr>
            </w:pPr>
            <w:r w:rsidRPr="006B5E0D">
              <w:rPr>
                <w:sz w:val="24"/>
                <w:szCs w:val="24"/>
              </w:rPr>
              <w:t>- 896,8</w:t>
            </w:r>
          </w:p>
          <w:p w:rsidR="0019770B" w:rsidRPr="006B5E0D" w:rsidRDefault="0019770B" w:rsidP="0037462C">
            <w:pPr>
              <w:tabs>
                <w:tab w:val="left" w:pos="750"/>
                <w:tab w:val="center" w:pos="4677"/>
                <w:tab w:val="left" w:pos="5040"/>
              </w:tabs>
              <w:jc w:val="center"/>
              <w:rPr>
                <w:sz w:val="24"/>
                <w:szCs w:val="24"/>
              </w:rPr>
            </w:pPr>
            <w:r w:rsidRPr="006B5E0D">
              <w:rPr>
                <w:sz w:val="24"/>
                <w:szCs w:val="24"/>
              </w:rPr>
              <w:t>- 94,79</w:t>
            </w:r>
          </w:p>
          <w:p w:rsidR="0019770B" w:rsidRPr="006B5E0D" w:rsidRDefault="0019770B" w:rsidP="0037462C">
            <w:pPr>
              <w:tabs>
                <w:tab w:val="left" w:pos="750"/>
                <w:tab w:val="center" w:pos="4677"/>
                <w:tab w:val="left" w:pos="5040"/>
              </w:tabs>
              <w:jc w:val="center"/>
              <w:rPr>
                <w:sz w:val="24"/>
                <w:szCs w:val="24"/>
              </w:rPr>
            </w:pPr>
            <w:r w:rsidRPr="006B5E0D">
              <w:rPr>
                <w:sz w:val="24"/>
                <w:szCs w:val="24"/>
              </w:rPr>
              <w:t>-131,2</w:t>
            </w:r>
          </w:p>
          <w:p w:rsidR="0019770B" w:rsidRPr="006B5E0D" w:rsidRDefault="0019770B" w:rsidP="0037462C">
            <w:pPr>
              <w:tabs>
                <w:tab w:val="left" w:pos="750"/>
                <w:tab w:val="center" w:pos="4677"/>
                <w:tab w:val="left" w:pos="5040"/>
              </w:tabs>
              <w:jc w:val="center"/>
              <w:rPr>
                <w:sz w:val="24"/>
                <w:szCs w:val="24"/>
              </w:rPr>
            </w:pPr>
            <w:r w:rsidRPr="006B5E0D">
              <w:rPr>
                <w:sz w:val="24"/>
                <w:szCs w:val="24"/>
              </w:rPr>
              <w:t>-244,3</w:t>
            </w:r>
          </w:p>
          <w:p w:rsidR="0019770B" w:rsidRPr="006B5E0D" w:rsidRDefault="0019770B" w:rsidP="0037462C">
            <w:pPr>
              <w:tabs>
                <w:tab w:val="left" w:pos="750"/>
                <w:tab w:val="center" w:pos="4677"/>
                <w:tab w:val="left" w:pos="5040"/>
              </w:tabs>
              <w:jc w:val="center"/>
              <w:rPr>
                <w:sz w:val="24"/>
                <w:szCs w:val="24"/>
              </w:rPr>
            </w:pPr>
            <w:r w:rsidRPr="006B5E0D">
              <w:rPr>
                <w:sz w:val="24"/>
                <w:szCs w:val="24"/>
              </w:rPr>
              <w:t>- 740,3</w:t>
            </w:r>
          </w:p>
          <w:p w:rsidR="0019770B" w:rsidRPr="006B5E0D" w:rsidRDefault="0019770B" w:rsidP="0037462C">
            <w:pPr>
              <w:tabs>
                <w:tab w:val="left" w:pos="750"/>
                <w:tab w:val="center" w:pos="4677"/>
                <w:tab w:val="left" w:pos="5040"/>
              </w:tabs>
              <w:jc w:val="center"/>
              <w:rPr>
                <w:sz w:val="24"/>
                <w:szCs w:val="24"/>
              </w:rPr>
            </w:pPr>
            <w:r w:rsidRPr="006B5E0D">
              <w:rPr>
                <w:sz w:val="24"/>
                <w:szCs w:val="24"/>
              </w:rPr>
              <w:t>-1014,2</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- 16,71</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- 203,2</w:t>
            </w:r>
          </w:p>
          <w:p w:rsidR="0019770B" w:rsidRPr="006B5E0D" w:rsidRDefault="0019770B" w:rsidP="0037462C">
            <w:pPr>
              <w:tabs>
                <w:tab w:val="left" w:pos="750"/>
                <w:tab w:val="center" w:pos="4677"/>
                <w:tab w:val="left" w:pos="5040"/>
              </w:tabs>
              <w:jc w:val="center"/>
              <w:rPr>
                <w:sz w:val="24"/>
                <w:szCs w:val="24"/>
              </w:rPr>
            </w:pPr>
            <w:r w:rsidRPr="006B5E0D">
              <w:rPr>
                <w:sz w:val="24"/>
                <w:szCs w:val="24"/>
              </w:rPr>
              <w:t>86,58</w:t>
            </w:r>
          </w:p>
          <w:p w:rsidR="0019770B" w:rsidRPr="006B5E0D" w:rsidRDefault="0019770B" w:rsidP="0037462C">
            <w:pPr>
              <w:tabs>
                <w:tab w:val="left" w:pos="750"/>
                <w:tab w:val="center" w:pos="4677"/>
                <w:tab w:val="left" w:pos="5040"/>
              </w:tabs>
              <w:jc w:val="center"/>
              <w:rPr>
                <w:sz w:val="24"/>
                <w:szCs w:val="24"/>
              </w:rPr>
            </w:pPr>
            <w:r w:rsidRPr="006B5E0D">
              <w:rPr>
                <w:sz w:val="24"/>
                <w:szCs w:val="24"/>
              </w:rPr>
              <w:t>51,5</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- 157,42</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- 228,61</w:t>
            </w:r>
          </w:p>
          <w:p w:rsidR="0019770B" w:rsidRPr="006B5E0D" w:rsidRDefault="0019770B" w:rsidP="0037462C">
            <w:pPr>
              <w:tabs>
                <w:tab w:val="left" w:pos="750"/>
                <w:tab w:val="center" w:pos="4677"/>
                <w:tab w:val="left" w:pos="5040"/>
              </w:tabs>
              <w:jc w:val="center"/>
              <w:rPr>
                <w:sz w:val="24"/>
                <w:szCs w:val="24"/>
              </w:rPr>
            </w:pPr>
            <w:r w:rsidRPr="006B5E0D">
              <w:rPr>
                <w:sz w:val="24"/>
                <w:szCs w:val="24"/>
              </w:rPr>
              <w:t>- 237,24</w:t>
            </w:r>
          </w:p>
          <w:p w:rsidR="0019770B" w:rsidRPr="006B5E0D" w:rsidRDefault="0019770B" w:rsidP="0037462C">
            <w:pPr>
              <w:tabs>
                <w:tab w:val="left" w:pos="750"/>
                <w:tab w:val="center" w:pos="4677"/>
                <w:tab w:val="left" w:pos="5040"/>
              </w:tabs>
              <w:jc w:val="center"/>
              <w:rPr>
                <w:sz w:val="24"/>
                <w:szCs w:val="24"/>
              </w:rPr>
            </w:pPr>
            <w:r w:rsidRPr="006B5E0D">
              <w:rPr>
                <w:sz w:val="24"/>
                <w:szCs w:val="24"/>
              </w:rPr>
              <w:t>-260,5</w:t>
            </w:r>
          </w:p>
          <w:p w:rsidR="0019770B" w:rsidRPr="006B5E0D" w:rsidRDefault="0019770B" w:rsidP="0037462C">
            <w:pPr>
              <w:tabs>
                <w:tab w:val="left" w:pos="750"/>
                <w:tab w:val="center" w:pos="4677"/>
                <w:tab w:val="left" w:pos="5040"/>
              </w:tabs>
              <w:jc w:val="center"/>
              <w:rPr>
                <w:sz w:val="24"/>
                <w:szCs w:val="24"/>
              </w:rPr>
            </w:pPr>
            <w:r w:rsidRPr="006B5E0D">
              <w:rPr>
                <w:sz w:val="24"/>
                <w:szCs w:val="24"/>
              </w:rPr>
              <w:t>-305,4</w:t>
            </w:r>
          </w:p>
          <w:p w:rsidR="0019770B" w:rsidRPr="006B5E0D" w:rsidRDefault="0019770B" w:rsidP="0037462C">
            <w:pPr>
              <w:tabs>
                <w:tab w:val="left" w:pos="750"/>
                <w:tab w:val="center" w:pos="4677"/>
                <w:tab w:val="left" w:pos="5040"/>
              </w:tabs>
              <w:jc w:val="center"/>
              <w:rPr>
                <w:sz w:val="24"/>
                <w:szCs w:val="24"/>
              </w:rPr>
            </w:pPr>
            <w:r w:rsidRPr="006B5E0D">
              <w:rPr>
                <w:sz w:val="24"/>
                <w:szCs w:val="24"/>
              </w:rPr>
              <w:t>-521,3</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- 33,8</w:t>
            </w: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r w:rsidRPr="006B5E0D">
              <w:rPr>
                <w:sz w:val="24"/>
                <w:szCs w:val="24"/>
              </w:rPr>
              <w:t>-1320</w:t>
            </w:r>
          </w:p>
          <w:p w:rsidR="0019770B" w:rsidRPr="006B5E0D" w:rsidRDefault="0019770B" w:rsidP="0037462C">
            <w:pPr>
              <w:tabs>
                <w:tab w:val="left" w:pos="750"/>
                <w:tab w:val="center" w:pos="4677"/>
                <w:tab w:val="left" w:pos="5040"/>
              </w:tabs>
              <w:jc w:val="center"/>
              <w:rPr>
                <w:sz w:val="24"/>
                <w:szCs w:val="24"/>
              </w:rPr>
            </w:pPr>
            <w:r w:rsidRPr="006B5E0D">
              <w:rPr>
                <w:sz w:val="24"/>
                <w:szCs w:val="24"/>
              </w:rPr>
              <w:t>-1043</w:t>
            </w:r>
          </w:p>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-174,3</w:t>
            </w:r>
          </w:p>
          <w:p w:rsidR="0019770B" w:rsidRPr="006B5E0D" w:rsidRDefault="0019770B" w:rsidP="0037462C">
            <w:pPr>
              <w:tabs>
                <w:tab w:val="left" w:pos="750"/>
                <w:tab w:val="center" w:pos="4677"/>
                <w:tab w:val="left" w:pos="5040"/>
              </w:tabs>
              <w:jc w:val="center"/>
              <w:rPr>
                <w:sz w:val="24"/>
                <w:szCs w:val="24"/>
              </w:rPr>
            </w:pPr>
            <w:r w:rsidRPr="006B5E0D">
              <w:rPr>
                <w:sz w:val="24"/>
                <w:szCs w:val="24"/>
              </w:rPr>
              <w:t>-384,3</w:t>
            </w:r>
          </w:p>
          <w:p w:rsidR="0019770B" w:rsidRPr="006B5E0D" w:rsidRDefault="0019770B" w:rsidP="0037462C">
            <w:pPr>
              <w:tabs>
                <w:tab w:val="left" w:pos="750"/>
                <w:tab w:val="center" w:pos="4677"/>
                <w:tab w:val="left" w:pos="5040"/>
              </w:tabs>
              <w:jc w:val="center"/>
              <w:rPr>
                <w:sz w:val="24"/>
                <w:szCs w:val="24"/>
              </w:rPr>
            </w:pPr>
            <w:r w:rsidRPr="006B5E0D">
              <w:rPr>
                <w:sz w:val="24"/>
                <w:szCs w:val="24"/>
              </w:rPr>
              <w:t>-262,3</w:t>
            </w:r>
          </w:p>
          <w:p w:rsidR="0019770B" w:rsidRPr="006B5E0D" w:rsidRDefault="0019770B" w:rsidP="0037462C">
            <w:pPr>
              <w:tabs>
                <w:tab w:val="left" w:pos="750"/>
                <w:tab w:val="center" w:pos="4677"/>
                <w:tab w:val="left" w:pos="5040"/>
              </w:tabs>
              <w:jc w:val="center"/>
              <w:rPr>
                <w:sz w:val="24"/>
                <w:szCs w:val="24"/>
              </w:rPr>
            </w:pPr>
            <w:r w:rsidRPr="006B5E0D">
              <w:rPr>
                <w:sz w:val="24"/>
                <w:szCs w:val="24"/>
              </w:rPr>
              <w:t>-131,3</w:t>
            </w:r>
          </w:p>
          <w:p w:rsidR="0019770B" w:rsidRPr="006B5E0D" w:rsidRDefault="0019770B" w:rsidP="0037462C">
            <w:pPr>
              <w:tabs>
                <w:tab w:val="left" w:pos="750"/>
                <w:tab w:val="center" w:pos="4677"/>
                <w:tab w:val="left" w:pos="5040"/>
              </w:tabs>
              <w:jc w:val="center"/>
              <w:rPr>
                <w:sz w:val="24"/>
                <w:szCs w:val="24"/>
              </w:rPr>
            </w:pPr>
          </w:p>
        </w:tc>
        <w:tc>
          <w:tcPr>
            <w:tcW w:w="2316" w:type="dxa"/>
          </w:tcPr>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96,11</w:t>
            </w:r>
          </w:p>
          <w:p w:rsidR="0019770B" w:rsidRPr="006B5E0D" w:rsidRDefault="0019770B" w:rsidP="0037462C">
            <w:pPr>
              <w:tabs>
                <w:tab w:val="left" w:pos="750"/>
                <w:tab w:val="center" w:pos="4677"/>
                <w:tab w:val="left" w:pos="5040"/>
              </w:tabs>
              <w:jc w:val="center"/>
              <w:rPr>
                <w:sz w:val="24"/>
                <w:szCs w:val="24"/>
              </w:rPr>
            </w:pPr>
            <w:r w:rsidRPr="006B5E0D">
              <w:rPr>
                <w:sz w:val="24"/>
                <w:szCs w:val="24"/>
              </w:rPr>
              <w:t>50,92</w:t>
            </w:r>
          </w:p>
          <w:p w:rsidR="0019770B" w:rsidRPr="006B5E0D" w:rsidRDefault="0019770B" w:rsidP="0037462C">
            <w:pPr>
              <w:tabs>
                <w:tab w:val="left" w:pos="750"/>
                <w:tab w:val="center" w:pos="4677"/>
                <w:tab w:val="left" w:pos="5040"/>
              </w:tabs>
              <w:jc w:val="center"/>
              <w:rPr>
                <w:sz w:val="24"/>
                <w:szCs w:val="24"/>
              </w:rPr>
            </w:pPr>
            <w:r w:rsidRPr="006B5E0D">
              <w:rPr>
                <w:sz w:val="24"/>
                <w:szCs w:val="24"/>
              </w:rPr>
              <w:t>112</w:t>
            </w:r>
          </w:p>
          <w:p w:rsidR="0019770B" w:rsidRPr="006B5E0D" w:rsidRDefault="0019770B" w:rsidP="0037462C">
            <w:pPr>
              <w:tabs>
                <w:tab w:val="left" w:pos="750"/>
                <w:tab w:val="center" w:pos="4677"/>
                <w:tab w:val="left" w:pos="5040"/>
              </w:tabs>
              <w:jc w:val="center"/>
              <w:rPr>
                <w:sz w:val="24"/>
                <w:szCs w:val="24"/>
              </w:rPr>
            </w:pPr>
            <w:r w:rsidRPr="006B5E0D">
              <w:rPr>
                <w:sz w:val="24"/>
                <w:szCs w:val="24"/>
              </w:rPr>
              <w:t>67,29</w:t>
            </w:r>
          </w:p>
          <w:p w:rsidR="0019770B" w:rsidRPr="006B5E0D" w:rsidRDefault="0019770B" w:rsidP="0037462C">
            <w:pPr>
              <w:tabs>
                <w:tab w:val="left" w:pos="750"/>
                <w:tab w:val="center" w:pos="4677"/>
                <w:tab w:val="left" w:pos="5040"/>
              </w:tabs>
              <w:jc w:val="center"/>
              <w:rPr>
                <w:sz w:val="24"/>
                <w:szCs w:val="24"/>
              </w:rPr>
            </w:pPr>
            <w:r w:rsidRPr="006B5E0D">
              <w:rPr>
                <w:sz w:val="24"/>
                <w:szCs w:val="24"/>
              </w:rPr>
              <w:t>2,36</w:t>
            </w:r>
            <w:r w:rsidRPr="006B5E0D">
              <w:rPr>
                <w:sz w:val="24"/>
                <w:szCs w:val="24"/>
              </w:rPr>
              <w:br/>
              <w:t>5,74</w:t>
            </w:r>
          </w:p>
          <w:p w:rsidR="0019770B" w:rsidRPr="006B5E0D" w:rsidRDefault="0019770B" w:rsidP="0037462C">
            <w:pPr>
              <w:tabs>
                <w:tab w:val="left" w:pos="750"/>
                <w:tab w:val="center" w:pos="4677"/>
                <w:tab w:val="left" w:pos="5040"/>
              </w:tabs>
              <w:jc w:val="center"/>
              <w:rPr>
                <w:sz w:val="24"/>
                <w:szCs w:val="24"/>
              </w:rPr>
            </w:pPr>
            <w:r w:rsidRPr="006B5E0D">
              <w:rPr>
                <w:sz w:val="24"/>
                <w:szCs w:val="24"/>
              </w:rPr>
              <w:t>186,19</w:t>
            </w:r>
          </w:p>
          <w:p w:rsidR="0019770B" w:rsidRPr="006B5E0D" w:rsidRDefault="0019770B" w:rsidP="0037462C">
            <w:pPr>
              <w:tabs>
                <w:tab w:val="left" w:pos="750"/>
                <w:tab w:val="center" w:pos="4677"/>
                <w:tab w:val="left" w:pos="5040"/>
              </w:tabs>
              <w:jc w:val="center"/>
              <w:rPr>
                <w:sz w:val="24"/>
                <w:szCs w:val="24"/>
              </w:rPr>
            </w:pPr>
            <w:r w:rsidRPr="006B5E0D">
              <w:rPr>
                <w:sz w:val="24"/>
                <w:szCs w:val="24"/>
              </w:rPr>
              <w:t>200,82</w:t>
            </w:r>
          </w:p>
          <w:p w:rsidR="0019770B" w:rsidRPr="006B5E0D" w:rsidRDefault="0019770B" w:rsidP="0037462C">
            <w:pPr>
              <w:tabs>
                <w:tab w:val="left" w:pos="750"/>
                <w:tab w:val="center" w:pos="4677"/>
                <w:tab w:val="left" w:pos="5040"/>
              </w:tabs>
              <w:jc w:val="center"/>
              <w:rPr>
                <w:sz w:val="24"/>
                <w:szCs w:val="24"/>
              </w:rPr>
            </w:pPr>
            <w:r w:rsidRPr="006B5E0D">
              <w:rPr>
                <w:sz w:val="24"/>
                <w:szCs w:val="24"/>
              </w:rPr>
              <w:t>219,45</w:t>
            </w:r>
          </w:p>
          <w:p w:rsidR="0019770B" w:rsidRPr="006B5E0D" w:rsidRDefault="0019770B" w:rsidP="0037462C">
            <w:pPr>
              <w:tabs>
                <w:tab w:val="left" w:pos="750"/>
                <w:tab w:val="center" w:pos="4677"/>
                <w:tab w:val="left" w:pos="5040"/>
              </w:tabs>
              <w:jc w:val="center"/>
              <w:rPr>
                <w:sz w:val="24"/>
                <w:szCs w:val="24"/>
              </w:rPr>
            </w:pPr>
            <w:r w:rsidRPr="006B5E0D">
              <w:rPr>
                <w:sz w:val="24"/>
                <w:szCs w:val="24"/>
              </w:rPr>
              <w:t>239,780</w:t>
            </w:r>
          </w:p>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278,03</w:t>
            </w: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r w:rsidRPr="006B5E0D">
              <w:rPr>
                <w:sz w:val="24"/>
                <w:szCs w:val="24"/>
              </w:rPr>
              <w:t>237,82</w:t>
            </w:r>
          </w:p>
          <w:p w:rsidR="0019770B" w:rsidRPr="006B5E0D" w:rsidRDefault="0019770B" w:rsidP="0037462C">
            <w:pPr>
              <w:tabs>
                <w:tab w:val="left" w:pos="750"/>
                <w:tab w:val="center" w:pos="4677"/>
                <w:tab w:val="left" w:pos="5040"/>
              </w:tabs>
              <w:jc w:val="center"/>
              <w:rPr>
                <w:sz w:val="24"/>
                <w:szCs w:val="24"/>
              </w:rPr>
            </w:pPr>
            <w:r w:rsidRPr="006B5E0D">
              <w:rPr>
                <w:sz w:val="24"/>
                <w:szCs w:val="24"/>
              </w:rPr>
              <w:t>151,0</w:t>
            </w:r>
          </w:p>
          <w:p w:rsidR="0019770B" w:rsidRPr="006B5E0D" w:rsidRDefault="0019770B" w:rsidP="0037462C">
            <w:pPr>
              <w:tabs>
                <w:tab w:val="left" w:pos="750"/>
                <w:tab w:val="center" w:pos="4677"/>
                <w:tab w:val="left" w:pos="5040"/>
              </w:tabs>
              <w:jc w:val="center"/>
              <w:rPr>
                <w:sz w:val="24"/>
                <w:szCs w:val="24"/>
              </w:rPr>
            </w:pPr>
            <w:r w:rsidRPr="006B5E0D">
              <w:rPr>
                <w:sz w:val="24"/>
                <w:szCs w:val="24"/>
              </w:rPr>
              <w:t>197,54</w:t>
            </w:r>
          </w:p>
          <w:p w:rsidR="0019770B" w:rsidRPr="006B5E0D" w:rsidRDefault="0019770B" w:rsidP="0037462C">
            <w:pPr>
              <w:tabs>
                <w:tab w:val="left" w:pos="750"/>
                <w:tab w:val="center" w:pos="4677"/>
                <w:tab w:val="left" w:pos="5040"/>
              </w:tabs>
              <w:jc w:val="center"/>
              <w:rPr>
                <w:sz w:val="24"/>
                <w:szCs w:val="24"/>
              </w:rPr>
            </w:pPr>
            <w:r w:rsidRPr="006B5E0D">
              <w:rPr>
                <w:sz w:val="24"/>
                <w:szCs w:val="24"/>
              </w:rPr>
              <w:t>213,68</w:t>
            </w:r>
          </w:p>
          <w:p w:rsidR="0019770B" w:rsidRPr="006B5E0D" w:rsidRDefault="0019770B" w:rsidP="0037462C">
            <w:pPr>
              <w:tabs>
                <w:tab w:val="left" w:pos="750"/>
                <w:tab w:val="center" w:pos="4677"/>
                <w:tab w:val="left" w:pos="5040"/>
              </w:tabs>
              <w:jc w:val="center"/>
              <w:rPr>
                <w:sz w:val="24"/>
                <w:szCs w:val="24"/>
              </w:rPr>
            </w:pPr>
            <w:r w:rsidRPr="006B5E0D">
              <w:rPr>
                <w:sz w:val="24"/>
                <w:szCs w:val="24"/>
              </w:rPr>
              <w:t>92,9</w:t>
            </w:r>
          </w:p>
          <w:p w:rsidR="0019770B" w:rsidRPr="006B5E0D" w:rsidRDefault="0019770B" w:rsidP="0037462C">
            <w:pPr>
              <w:tabs>
                <w:tab w:val="left" w:pos="750"/>
                <w:tab w:val="center" w:pos="4677"/>
                <w:tab w:val="left" w:pos="5040"/>
              </w:tabs>
              <w:jc w:val="center"/>
              <w:rPr>
                <w:sz w:val="24"/>
                <w:szCs w:val="24"/>
              </w:rPr>
            </w:pPr>
            <w:r w:rsidRPr="006B5E0D">
              <w:rPr>
                <w:sz w:val="24"/>
                <w:szCs w:val="24"/>
              </w:rPr>
              <w:t>39,7</w:t>
            </w:r>
          </w:p>
          <w:p w:rsidR="0019770B" w:rsidRPr="006B5E0D" w:rsidRDefault="0019770B" w:rsidP="0037462C">
            <w:pPr>
              <w:tabs>
                <w:tab w:val="left" w:pos="750"/>
                <w:tab w:val="center" w:pos="4677"/>
                <w:tab w:val="left" w:pos="5040"/>
              </w:tabs>
              <w:jc w:val="center"/>
              <w:rPr>
                <w:sz w:val="24"/>
                <w:szCs w:val="24"/>
              </w:rPr>
            </w:pPr>
            <w:r w:rsidRPr="006B5E0D">
              <w:rPr>
                <w:sz w:val="24"/>
                <w:szCs w:val="24"/>
              </w:rPr>
              <w:t>76,1</w:t>
            </w:r>
          </w:p>
          <w:p w:rsidR="0019770B" w:rsidRPr="006B5E0D" w:rsidRDefault="0019770B" w:rsidP="0037462C">
            <w:pPr>
              <w:tabs>
                <w:tab w:val="left" w:pos="750"/>
                <w:tab w:val="center" w:pos="4677"/>
                <w:tab w:val="left" w:pos="5040"/>
              </w:tabs>
              <w:jc w:val="center"/>
              <w:rPr>
                <w:sz w:val="24"/>
                <w:szCs w:val="24"/>
              </w:rPr>
            </w:pPr>
            <w:r w:rsidRPr="006B5E0D">
              <w:rPr>
                <w:sz w:val="24"/>
                <w:szCs w:val="24"/>
              </w:rPr>
              <w:t>186,8</w:t>
            </w:r>
          </w:p>
          <w:p w:rsidR="0019770B" w:rsidRPr="006B5E0D" w:rsidRDefault="0019770B" w:rsidP="0037462C">
            <w:pPr>
              <w:tabs>
                <w:tab w:val="left" w:pos="750"/>
                <w:tab w:val="center" w:pos="4677"/>
                <w:tab w:val="left" w:pos="5040"/>
              </w:tabs>
              <w:jc w:val="center"/>
              <w:rPr>
                <w:sz w:val="24"/>
                <w:szCs w:val="24"/>
              </w:rPr>
            </w:pPr>
            <w:r w:rsidRPr="006B5E0D">
              <w:rPr>
                <w:sz w:val="24"/>
                <w:szCs w:val="24"/>
              </w:rPr>
              <w:t>56,5</w:t>
            </w:r>
          </w:p>
          <w:p w:rsidR="0019770B" w:rsidRPr="006B5E0D" w:rsidRDefault="0019770B" w:rsidP="0037462C">
            <w:pPr>
              <w:tabs>
                <w:tab w:val="left" w:pos="750"/>
                <w:tab w:val="center" w:pos="4677"/>
                <w:tab w:val="left" w:pos="5040"/>
              </w:tabs>
              <w:jc w:val="center"/>
              <w:rPr>
                <w:sz w:val="24"/>
                <w:szCs w:val="24"/>
              </w:rPr>
            </w:pPr>
            <w:r w:rsidRPr="006B5E0D">
              <w:rPr>
                <w:sz w:val="24"/>
                <w:szCs w:val="24"/>
              </w:rPr>
              <w:t>60,75</w:t>
            </w:r>
          </w:p>
          <w:p w:rsidR="0019770B" w:rsidRPr="006B5E0D" w:rsidRDefault="0019770B" w:rsidP="0037462C">
            <w:pPr>
              <w:tabs>
                <w:tab w:val="left" w:pos="750"/>
                <w:tab w:val="center" w:pos="4677"/>
                <w:tab w:val="left" w:pos="5040"/>
              </w:tabs>
              <w:jc w:val="center"/>
              <w:rPr>
                <w:sz w:val="24"/>
                <w:szCs w:val="24"/>
              </w:rPr>
            </w:pPr>
            <w:r w:rsidRPr="006B5E0D">
              <w:rPr>
                <w:sz w:val="24"/>
                <w:szCs w:val="24"/>
              </w:rPr>
              <w:t>87,4</w:t>
            </w:r>
          </w:p>
          <w:p w:rsidR="0019770B" w:rsidRPr="006B5E0D" w:rsidRDefault="0019770B" w:rsidP="0037462C">
            <w:pPr>
              <w:tabs>
                <w:tab w:val="left" w:pos="750"/>
                <w:tab w:val="center" w:pos="4677"/>
                <w:tab w:val="left" w:pos="5040"/>
              </w:tabs>
              <w:jc w:val="center"/>
              <w:rPr>
                <w:sz w:val="24"/>
                <w:szCs w:val="24"/>
              </w:rPr>
            </w:pPr>
            <w:r w:rsidRPr="006B5E0D">
              <w:rPr>
                <w:sz w:val="24"/>
                <w:szCs w:val="24"/>
              </w:rPr>
              <w:t>146,2</w:t>
            </w:r>
          </w:p>
          <w:p w:rsidR="0019770B" w:rsidRPr="006B5E0D" w:rsidRDefault="0019770B" w:rsidP="0037462C">
            <w:pPr>
              <w:tabs>
                <w:tab w:val="left" w:pos="750"/>
                <w:tab w:val="center" w:pos="4677"/>
                <w:tab w:val="left" w:pos="5040"/>
              </w:tabs>
              <w:jc w:val="center"/>
              <w:rPr>
                <w:sz w:val="24"/>
                <w:szCs w:val="24"/>
              </w:rPr>
            </w:pPr>
            <w:r w:rsidRPr="006B5E0D">
              <w:rPr>
                <w:sz w:val="24"/>
                <w:szCs w:val="24"/>
              </w:rPr>
              <w:t>130,52</w:t>
            </w:r>
          </w:p>
          <w:p w:rsidR="0019770B" w:rsidRPr="006B5E0D" w:rsidRDefault="0019770B" w:rsidP="0037462C">
            <w:pPr>
              <w:tabs>
                <w:tab w:val="left" w:pos="750"/>
                <w:tab w:val="center" w:pos="4677"/>
                <w:tab w:val="left" w:pos="5040"/>
              </w:tabs>
              <w:jc w:val="center"/>
              <w:rPr>
                <w:sz w:val="24"/>
                <w:szCs w:val="24"/>
              </w:rPr>
            </w:pPr>
            <w:r w:rsidRPr="006B5E0D">
              <w:rPr>
                <w:sz w:val="24"/>
                <w:szCs w:val="24"/>
              </w:rPr>
              <w:t>199,9</w:t>
            </w:r>
          </w:p>
          <w:p w:rsidR="0019770B" w:rsidRPr="006B5E0D" w:rsidRDefault="0019770B" w:rsidP="0037462C">
            <w:pPr>
              <w:tabs>
                <w:tab w:val="left" w:pos="750"/>
                <w:tab w:val="center" w:pos="4677"/>
                <w:tab w:val="left" w:pos="5040"/>
              </w:tabs>
              <w:jc w:val="center"/>
              <w:rPr>
                <w:sz w:val="24"/>
                <w:szCs w:val="24"/>
              </w:rPr>
            </w:pPr>
            <w:r w:rsidRPr="006B5E0D">
              <w:rPr>
                <w:sz w:val="24"/>
                <w:szCs w:val="24"/>
              </w:rPr>
              <w:t>192,6</w:t>
            </w:r>
          </w:p>
          <w:p w:rsidR="0019770B" w:rsidRPr="006B5E0D" w:rsidRDefault="0019770B" w:rsidP="0037462C">
            <w:pPr>
              <w:tabs>
                <w:tab w:val="left" w:pos="750"/>
                <w:tab w:val="center" w:pos="4677"/>
                <w:tab w:val="left" w:pos="5040"/>
              </w:tabs>
              <w:jc w:val="center"/>
              <w:rPr>
                <w:sz w:val="24"/>
                <w:szCs w:val="24"/>
              </w:rPr>
            </w:pPr>
            <w:r w:rsidRPr="006B5E0D">
              <w:rPr>
                <w:sz w:val="24"/>
                <w:szCs w:val="24"/>
              </w:rPr>
              <w:t>95,8</w:t>
            </w:r>
          </w:p>
          <w:p w:rsidR="0019770B" w:rsidRPr="006B5E0D" w:rsidRDefault="0019770B" w:rsidP="0037462C">
            <w:pPr>
              <w:tabs>
                <w:tab w:val="left" w:pos="750"/>
                <w:tab w:val="center" w:pos="4677"/>
                <w:tab w:val="left" w:pos="5040"/>
              </w:tabs>
              <w:jc w:val="center"/>
              <w:rPr>
                <w:sz w:val="24"/>
                <w:szCs w:val="24"/>
              </w:rPr>
            </w:pPr>
            <w:r w:rsidRPr="006B5E0D">
              <w:rPr>
                <w:sz w:val="24"/>
                <w:szCs w:val="24"/>
              </w:rPr>
              <w:t>210,6</w:t>
            </w:r>
          </w:p>
          <w:p w:rsidR="0019770B" w:rsidRPr="006B5E0D" w:rsidRDefault="0019770B" w:rsidP="0037462C">
            <w:pPr>
              <w:tabs>
                <w:tab w:val="left" w:pos="750"/>
                <w:tab w:val="center" w:pos="4677"/>
                <w:tab w:val="left" w:pos="5040"/>
              </w:tabs>
              <w:jc w:val="center"/>
              <w:rPr>
                <w:sz w:val="24"/>
                <w:szCs w:val="24"/>
              </w:rPr>
            </w:pPr>
            <w:r w:rsidRPr="006B5E0D">
              <w:rPr>
                <w:sz w:val="24"/>
                <w:szCs w:val="24"/>
              </w:rPr>
              <w:t>240,2</w:t>
            </w:r>
          </w:p>
          <w:p w:rsidR="0019770B" w:rsidRPr="006B5E0D" w:rsidRDefault="0019770B" w:rsidP="0037462C">
            <w:pPr>
              <w:tabs>
                <w:tab w:val="left" w:pos="750"/>
                <w:tab w:val="center" w:pos="4677"/>
                <w:tab w:val="left" w:pos="5040"/>
              </w:tabs>
              <w:jc w:val="center"/>
              <w:rPr>
                <w:sz w:val="24"/>
                <w:szCs w:val="24"/>
              </w:rPr>
            </w:pPr>
            <w:r w:rsidRPr="006B5E0D">
              <w:rPr>
                <w:sz w:val="24"/>
                <w:szCs w:val="24"/>
              </w:rPr>
              <w:t>205,04</w:t>
            </w:r>
          </w:p>
          <w:p w:rsidR="0019770B" w:rsidRPr="006B5E0D" w:rsidRDefault="0019770B" w:rsidP="0037462C">
            <w:pPr>
              <w:tabs>
                <w:tab w:val="left" w:pos="750"/>
                <w:tab w:val="center" w:pos="4677"/>
                <w:tab w:val="left" w:pos="5040"/>
              </w:tabs>
              <w:jc w:val="center"/>
              <w:rPr>
                <w:sz w:val="24"/>
                <w:szCs w:val="24"/>
              </w:rPr>
            </w:pPr>
            <w:r w:rsidRPr="006B5E0D">
              <w:rPr>
                <w:sz w:val="24"/>
                <w:szCs w:val="24"/>
              </w:rPr>
              <w:t>-10,86</w:t>
            </w:r>
          </w:p>
          <w:p w:rsidR="0019770B" w:rsidRPr="006B5E0D" w:rsidRDefault="0019770B" w:rsidP="0037462C">
            <w:pPr>
              <w:tabs>
                <w:tab w:val="left" w:pos="750"/>
                <w:tab w:val="center" w:pos="4677"/>
                <w:tab w:val="left" w:pos="5040"/>
              </w:tabs>
              <w:jc w:val="center"/>
              <w:rPr>
                <w:sz w:val="24"/>
                <w:szCs w:val="24"/>
              </w:rPr>
            </w:pPr>
            <w:r w:rsidRPr="006B5E0D">
              <w:rPr>
                <w:sz w:val="24"/>
                <w:szCs w:val="24"/>
              </w:rPr>
              <w:t>0</w:t>
            </w:r>
          </w:p>
          <w:p w:rsidR="0019770B" w:rsidRPr="006B5E0D" w:rsidRDefault="0019770B" w:rsidP="0037462C">
            <w:pPr>
              <w:tabs>
                <w:tab w:val="left" w:pos="750"/>
                <w:tab w:val="center" w:pos="4677"/>
                <w:tab w:val="left" w:pos="5040"/>
              </w:tabs>
              <w:jc w:val="center"/>
              <w:rPr>
                <w:sz w:val="24"/>
                <w:szCs w:val="24"/>
              </w:rPr>
            </w:pPr>
            <w:r w:rsidRPr="006B5E0D">
              <w:rPr>
                <w:sz w:val="24"/>
                <w:szCs w:val="24"/>
              </w:rPr>
              <w:t>188,72</w:t>
            </w:r>
          </w:p>
          <w:p w:rsidR="0019770B" w:rsidRPr="006B5E0D" w:rsidRDefault="0019770B" w:rsidP="0037462C">
            <w:pPr>
              <w:tabs>
                <w:tab w:val="left" w:pos="750"/>
                <w:tab w:val="center" w:pos="4677"/>
                <w:tab w:val="left" w:pos="5040"/>
              </w:tabs>
              <w:jc w:val="center"/>
              <w:rPr>
                <w:sz w:val="24"/>
                <w:szCs w:val="24"/>
              </w:rPr>
            </w:pPr>
            <w:r w:rsidRPr="006B5E0D">
              <w:rPr>
                <w:sz w:val="24"/>
                <w:szCs w:val="24"/>
              </w:rPr>
              <w:t>70,08</w:t>
            </w:r>
          </w:p>
          <w:p w:rsidR="0019770B" w:rsidRPr="006B5E0D" w:rsidRDefault="0019770B" w:rsidP="0037462C">
            <w:pPr>
              <w:tabs>
                <w:tab w:val="left" w:pos="750"/>
                <w:tab w:val="center" w:pos="4677"/>
                <w:tab w:val="left" w:pos="5040"/>
              </w:tabs>
              <w:jc w:val="center"/>
              <w:rPr>
                <w:sz w:val="24"/>
                <w:szCs w:val="24"/>
              </w:rPr>
            </w:pPr>
            <w:r w:rsidRPr="006B5E0D">
              <w:rPr>
                <w:sz w:val="24"/>
                <w:szCs w:val="24"/>
              </w:rPr>
              <w:t>311,7</w:t>
            </w:r>
          </w:p>
          <w:p w:rsidR="0019770B" w:rsidRPr="006B5E0D" w:rsidRDefault="0019770B" w:rsidP="0037462C">
            <w:pPr>
              <w:tabs>
                <w:tab w:val="left" w:pos="750"/>
                <w:tab w:val="center" w:pos="4677"/>
                <w:tab w:val="left" w:pos="5040"/>
              </w:tabs>
              <w:jc w:val="center"/>
              <w:rPr>
                <w:sz w:val="24"/>
                <w:szCs w:val="24"/>
              </w:rPr>
            </w:pPr>
            <w:r w:rsidRPr="006B5E0D">
              <w:rPr>
                <w:sz w:val="24"/>
                <w:szCs w:val="24"/>
              </w:rPr>
              <w:t>364,5</w:t>
            </w:r>
          </w:p>
          <w:p w:rsidR="0019770B" w:rsidRPr="006B5E0D" w:rsidRDefault="0019770B" w:rsidP="0037462C">
            <w:pPr>
              <w:tabs>
                <w:tab w:val="left" w:pos="750"/>
                <w:tab w:val="center" w:pos="4677"/>
                <w:tab w:val="left" w:pos="5040"/>
              </w:tabs>
              <w:jc w:val="center"/>
              <w:rPr>
                <w:sz w:val="24"/>
                <w:szCs w:val="24"/>
              </w:rPr>
            </w:pPr>
            <w:r w:rsidRPr="006B5E0D">
              <w:rPr>
                <w:sz w:val="24"/>
                <w:szCs w:val="24"/>
              </w:rPr>
              <w:t>222,5</w:t>
            </w:r>
          </w:p>
          <w:p w:rsidR="0019770B" w:rsidRPr="006B5E0D" w:rsidRDefault="0019770B" w:rsidP="0037462C">
            <w:pPr>
              <w:tabs>
                <w:tab w:val="left" w:pos="750"/>
                <w:tab w:val="center" w:pos="4677"/>
                <w:tab w:val="left" w:pos="5040"/>
              </w:tabs>
              <w:jc w:val="center"/>
              <w:rPr>
                <w:sz w:val="24"/>
                <w:szCs w:val="24"/>
              </w:rPr>
            </w:pPr>
            <w:r w:rsidRPr="006B5E0D">
              <w:rPr>
                <w:sz w:val="24"/>
                <w:szCs w:val="24"/>
              </w:rPr>
              <w:t>31,9</w:t>
            </w:r>
          </w:p>
          <w:p w:rsidR="0019770B" w:rsidRPr="006B5E0D" w:rsidRDefault="0019770B" w:rsidP="0037462C">
            <w:pPr>
              <w:tabs>
                <w:tab w:val="left" w:pos="750"/>
                <w:tab w:val="center" w:pos="4677"/>
                <w:tab w:val="left" w:pos="5040"/>
              </w:tabs>
              <w:jc w:val="center"/>
              <w:rPr>
                <w:sz w:val="24"/>
                <w:szCs w:val="24"/>
              </w:rPr>
            </w:pPr>
            <w:r w:rsidRPr="006B5E0D">
              <w:rPr>
                <w:sz w:val="24"/>
                <w:szCs w:val="24"/>
              </w:rPr>
              <w:t>205,7</w:t>
            </w: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p>
          <w:p w:rsidR="0019770B" w:rsidRPr="006B5E0D" w:rsidRDefault="0019770B" w:rsidP="0037462C">
            <w:pPr>
              <w:tabs>
                <w:tab w:val="left" w:pos="750"/>
                <w:tab w:val="center" w:pos="4677"/>
                <w:tab w:val="left" w:pos="5040"/>
              </w:tabs>
              <w:jc w:val="center"/>
              <w:rPr>
                <w:sz w:val="24"/>
                <w:szCs w:val="24"/>
              </w:rPr>
            </w:pPr>
            <w:r w:rsidRPr="006B5E0D">
              <w:rPr>
                <w:sz w:val="24"/>
                <w:szCs w:val="24"/>
              </w:rPr>
              <w:t>359,8</w:t>
            </w:r>
          </w:p>
          <w:p w:rsidR="0019770B" w:rsidRPr="006B5E0D" w:rsidRDefault="0019770B" w:rsidP="0037462C">
            <w:pPr>
              <w:tabs>
                <w:tab w:val="left" w:pos="750"/>
                <w:tab w:val="center" w:pos="4677"/>
                <w:tab w:val="left" w:pos="5040"/>
              </w:tabs>
              <w:jc w:val="center"/>
              <w:rPr>
                <w:sz w:val="24"/>
                <w:szCs w:val="24"/>
              </w:rPr>
            </w:pPr>
            <w:r w:rsidRPr="006B5E0D">
              <w:rPr>
                <w:sz w:val="24"/>
                <w:szCs w:val="24"/>
              </w:rPr>
              <w:t>176</w:t>
            </w:r>
          </w:p>
          <w:p w:rsidR="0019770B" w:rsidRPr="006B5E0D" w:rsidRDefault="0019770B" w:rsidP="0037462C">
            <w:pPr>
              <w:tabs>
                <w:tab w:val="left" w:pos="750"/>
                <w:tab w:val="center" w:pos="4677"/>
                <w:tab w:val="left" w:pos="5040"/>
              </w:tabs>
              <w:jc w:val="center"/>
              <w:rPr>
                <w:sz w:val="24"/>
                <w:szCs w:val="24"/>
              </w:rPr>
            </w:pPr>
            <w:r w:rsidRPr="006B5E0D">
              <w:rPr>
                <w:sz w:val="24"/>
                <w:szCs w:val="24"/>
              </w:rPr>
              <w:t>225</w:t>
            </w:r>
          </w:p>
          <w:p w:rsidR="0019770B" w:rsidRPr="006B5E0D" w:rsidRDefault="0019770B" w:rsidP="0037462C">
            <w:pPr>
              <w:tabs>
                <w:tab w:val="left" w:pos="750"/>
                <w:tab w:val="center" w:pos="4677"/>
                <w:tab w:val="left" w:pos="5040"/>
              </w:tabs>
              <w:jc w:val="center"/>
              <w:rPr>
                <w:sz w:val="24"/>
                <w:szCs w:val="24"/>
              </w:rPr>
            </w:pPr>
            <w:r w:rsidRPr="006B5E0D">
              <w:rPr>
                <w:sz w:val="24"/>
                <w:szCs w:val="24"/>
              </w:rPr>
              <w:lastRenderedPageBreak/>
              <w:t>161,1</w:t>
            </w:r>
          </w:p>
          <w:p w:rsidR="0019770B" w:rsidRPr="006B5E0D" w:rsidRDefault="0019770B" w:rsidP="0037462C">
            <w:pPr>
              <w:tabs>
                <w:tab w:val="left" w:pos="750"/>
                <w:tab w:val="center" w:pos="4677"/>
                <w:tab w:val="left" w:pos="5040"/>
              </w:tabs>
              <w:jc w:val="center"/>
              <w:rPr>
                <w:sz w:val="24"/>
                <w:szCs w:val="24"/>
              </w:rPr>
            </w:pPr>
            <w:r w:rsidRPr="006B5E0D">
              <w:rPr>
                <w:sz w:val="24"/>
                <w:szCs w:val="24"/>
              </w:rPr>
              <w:t>72,2</w:t>
            </w:r>
          </w:p>
          <w:p w:rsidR="0019770B" w:rsidRPr="006B5E0D" w:rsidRDefault="0019770B" w:rsidP="0037462C">
            <w:pPr>
              <w:tabs>
                <w:tab w:val="left" w:pos="750"/>
                <w:tab w:val="center" w:pos="4677"/>
                <w:tab w:val="left" w:pos="5040"/>
              </w:tabs>
              <w:jc w:val="center"/>
              <w:rPr>
                <w:sz w:val="24"/>
                <w:szCs w:val="24"/>
              </w:rPr>
            </w:pPr>
            <w:r w:rsidRPr="006B5E0D">
              <w:rPr>
                <w:sz w:val="24"/>
                <w:szCs w:val="24"/>
              </w:rPr>
              <w:t>58,9</w:t>
            </w:r>
          </w:p>
          <w:p w:rsidR="0019770B" w:rsidRPr="006B5E0D" w:rsidRDefault="0019770B" w:rsidP="0037462C">
            <w:pPr>
              <w:tabs>
                <w:tab w:val="left" w:pos="750"/>
                <w:tab w:val="center" w:pos="4677"/>
                <w:tab w:val="left" w:pos="5040"/>
              </w:tabs>
              <w:jc w:val="center"/>
              <w:rPr>
                <w:sz w:val="24"/>
                <w:szCs w:val="24"/>
              </w:rPr>
            </w:pPr>
            <w:r w:rsidRPr="006B5E0D">
              <w:rPr>
                <w:sz w:val="24"/>
                <w:szCs w:val="24"/>
              </w:rPr>
              <w:t>56,6</w:t>
            </w:r>
          </w:p>
          <w:p w:rsidR="0019770B" w:rsidRPr="006B5E0D" w:rsidRDefault="0019770B" w:rsidP="0037462C">
            <w:pPr>
              <w:tabs>
                <w:tab w:val="left" w:pos="750"/>
                <w:tab w:val="center" w:pos="4677"/>
                <w:tab w:val="left" w:pos="5040"/>
              </w:tabs>
              <w:jc w:val="center"/>
              <w:rPr>
                <w:sz w:val="24"/>
                <w:szCs w:val="24"/>
              </w:rPr>
            </w:pPr>
            <w:r w:rsidRPr="006B5E0D">
              <w:rPr>
                <w:sz w:val="24"/>
                <w:szCs w:val="24"/>
              </w:rPr>
              <w:t>278</w:t>
            </w:r>
          </w:p>
          <w:p w:rsidR="0019770B" w:rsidRPr="006B5E0D" w:rsidRDefault="0019770B" w:rsidP="0037462C">
            <w:pPr>
              <w:tabs>
                <w:tab w:val="left" w:pos="750"/>
                <w:tab w:val="center" w:pos="4677"/>
                <w:tab w:val="left" w:pos="5040"/>
              </w:tabs>
              <w:jc w:val="center"/>
              <w:rPr>
                <w:sz w:val="24"/>
                <w:szCs w:val="24"/>
              </w:rPr>
            </w:pPr>
          </w:p>
        </w:tc>
      </w:tr>
    </w:tbl>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lastRenderedPageBreak/>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96">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97">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lastRenderedPageBreak/>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98">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99">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0">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будущих специалистов с </w:t>
            </w:r>
            <w:r w:rsidRPr="006B5E0D">
              <w:rPr>
                <w:color w:val="000000"/>
                <w:sz w:val="24"/>
                <w:szCs w:val="24"/>
                <w:shd w:val="clear" w:color="auto" w:fill="FFFFFF"/>
                <w:vertAlign w:val="superscript"/>
              </w:rPr>
              <w:lastRenderedPageBreak/>
              <w:t>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1">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2">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lastRenderedPageBreak/>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9A42EA">
      <w:pPr>
        <w:ind w:left="708"/>
        <w:jc w:val="center"/>
        <w:rPr>
          <w:b/>
          <w:caps/>
          <w:sz w:val="24"/>
          <w:szCs w:val="24"/>
        </w:rPr>
      </w:pPr>
      <w:r w:rsidRPr="006B5E0D">
        <w:rPr>
          <w:sz w:val="24"/>
          <w:szCs w:val="24"/>
        </w:rPr>
        <w:br w:type="page"/>
      </w:r>
      <w:r w:rsidRPr="006B5E0D">
        <w:rPr>
          <w:b/>
          <w:sz w:val="24"/>
          <w:szCs w:val="24"/>
        </w:rPr>
        <w:lastRenderedPageBreak/>
        <w:t xml:space="preserve">Тема занятия: </w:t>
      </w:r>
      <w:r w:rsidRPr="006B5E0D">
        <w:rPr>
          <w:b/>
          <w:caps/>
          <w:sz w:val="24"/>
          <w:szCs w:val="24"/>
        </w:rPr>
        <w:t>Термодинамика химического      равновесия.</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Актуальность темы</w:t>
      </w:r>
    </w:p>
    <w:p w:rsidR="0019770B" w:rsidRPr="006B5E0D" w:rsidRDefault="0019770B" w:rsidP="00A54B06">
      <w:pPr>
        <w:ind w:firstLine="708"/>
        <w:jc w:val="both"/>
        <w:rPr>
          <w:sz w:val="24"/>
          <w:szCs w:val="24"/>
        </w:rPr>
      </w:pPr>
      <w:r w:rsidRPr="006B5E0D">
        <w:rPr>
          <w:sz w:val="24"/>
          <w:szCs w:val="24"/>
        </w:rPr>
        <w:t xml:space="preserve">Сложные биохимические процессы, протекающие в организме в соответствии с энергетическими и энтропийными факторами, обратимы и характеризуются соответствующими константами равновесия независимо от их природы: кислотно-основные, окислительно-восстановительные, комплексообразование. Для расчёта энергетики и предсказания преимущественного направления биохимических превращений удобно пользоваться следствиями, выведенными для химического равновесия из </w:t>
      </w:r>
      <w:r w:rsidRPr="006B5E0D">
        <w:rPr>
          <w:sz w:val="24"/>
          <w:szCs w:val="24"/>
          <w:lang w:val="en-US"/>
        </w:rPr>
        <w:t>I</w:t>
      </w:r>
      <w:r w:rsidRPr="006B5E0D">
        <w:rPr>
          <w:sz w:val="24"/>
          <w:szCs w:val="24"/>
        </w:rPr>
        <w:t xml:space="preserve">-го и </w:t>
      </w:r>
      <w:r w:rsidRPr="006B5E0D">
        <w:rPr>
          <w:sz w:val="24"/>
          <w:szCs w:val="24"/>
          <w:lang w:val="en-US"/>
        </w:rPr>
        <w:t>II</w:t>
      </w:r>
      <w:r w:rsidRPr="006B5E0D">
        <w:rPr>
          <w:sz w:val="24"/>
          <w:szCs w:val="24"/>
        </w:rPr>
        <w:t>-го начала термодинамики. Такими следствиями являются уравнение изотермы химической реакции и  закон действующих масс для химического равновесия.</w:t>
      </w:r>
    </w:p>
    <w:p w:rsidR="0019770B" w:rsidRPr="006B5E0D" w:rsidRDefault="0019770B" w:rsidP="00A54B06">
      <w:pPr>
        <w:ind w:firstLine="708"/>
        <w:jc w:val="both"/>
        <w:rPr>
          <w:sz w:val="24"/>
          <w:szCs w:val="24"/>
        </w:rPr>
      </w:pPr>
      <w:r w:rsidRPr="006B5E0D">
        <w:rPr>
          <w:sz w:val="24"/>
          <w:szCs w:val="24"/>
        </w:rPr>
        <w:t>Изучение физиологии различных организмов показывает, что регулирование многих биологических процессов основано на компенсирующем смещении того или иного равновесия в соответствии с принципом Ле-Шателье. Умение пользоваться принципом Ле-Шателье позволяет прогнозировать многие изменения в организме, вызываемые внешними воздействиями.</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Цель занятия</w:t>
      </w:r>
    </w:p>
    <w:p w:rsidR="0019770B" w:rsidRPr="006B5E0D" w:rsidRDefault="0019770B" w:rsidP="001B0592">
      <w:pPr>
        <w:numPr>
          <w:ilvl w:val="0"/>
          <w:numId w:val="51"/>
        </w:numPr>
        <w:jc w:val="both"/>
        <w:rPr>
          <w:sz w:val="24"/>
          <w:szCs w:val="24"/>
        </w:rPr>
      </w:pPr>
      <w:r w:rsidRPr="006B5E0D">
        <w:rPr>
          <w:sz w:val="24"/>
          <w:szCs w:val="24"/>
        </w:rPr>
        <w:t>Усвоить теоретический материал об основных закономерностях установления, сохранения и смещения химического равновесия в системах и на основании проведенных экспериментов закрепить полученные знания.</w:t>
      </w:r>
    </w:p>
    <w:p w:rsidR="0019770B" w:rsidRPr="006B5E0D" w:rsidRDefault="0019770B" w:rsidP="00A54B06">
      <w:pPr>
        <w:rPr>
          <w:sz w:val="24"/>
          <w:szCs w:val="24"/>
        </w:rPr>
      </w:pPr>
    </w:p>
    <w:p w:rsidR="0019770B" w:rsidRPr="006B5E0D" w:rsidRDefault="00F35480" w:rsidP="00A54B06">
      <w:pPr>
        <w:ind w:left="360" w:firstLine="348"/>
        <w:rPr>
          <w:sz w:val="24"/>
          <w:szCs w:val="24"/>
        </w:rPr>
      </w:pPr>
      <w:r w:rsidRPr="006B5E0D">
        <w:rPr>
          <w:b/>
          <w:sz w:val="24"/>
          <w:szCs w:val="24"/>
        </w:rPr>
        <w:t xml:space="preserve">Основные понятия, которые должны быть усвоены студентами в процессе изучения темы: </w:t>
      </w:r>
      <w:r w:rsidRPr="006B5E0D">
        <w:rPr>
          <w:sz w:val="24"/>
          <w:szCs w:val="24"/>
        </w:rPr>
        <w:t>химическое равновесии, критерии химического равновесия</w:t>
      </w:r>
      <w:r w:rsidRPr="006B5E0D">
        <w:rPr>
          <w:b/>
          <w:sz w:val="24"/>
          <w:szCs w:val="24"/>
        </w:rPr>
        <w:t>.</w:t>
      </w:r>
    </w:p>
    <w:p w:rsidR="0019770B" w:rsidRPr="006B5E0D" w:rsidRDefault="0019770B" w:rsidP="00A54B06">
      <w:pPr>
        <w:ind w:left="708"/>
        <w:jc w:val="both"/>
        <w:rPr>
          <w:sz w:val="24"/>
          <w:szCs w:val="24"/>
        </w:rPr>
      </w:pPr>
    </w:p>
    <w:p w:rsidR="0019770B" w:rsidRPr="006B5E0D" w:rsidRDefault="0019770B" w:rsidP="00A54B06">
      <w:pPr>
        <w:ind w:left="708"/>
        <w:jc w:val="both"/>
        <w:outlineLvl w:val="0"/>
        <w:rPr>
          <w:b/>
          <w:sz w:val="24"/>
          <w:szCs w:val="24"/>
        </w:rPr>
      </w:pPr>
      <w:r w:rsidRPr="006B5E0D">
        <w:rPr>
          <w:b/>
          <w:sz w:val="24"/>
          <w:szCs w:val="24"/>
        </w:rPr>
        <w:t>Задачи для самоконтроля исходного уровня знаний</w:t>
      </w:r>
    </w:p>
    <w:p w:rsidR="0019770B" w:rsidRPr="006B5E0D" w:rsidRDefault="0019770B" w:rsidP="001B0592">
      <w:pPr>
        <w:numPr>
          <w:ilvl w:val="0"/>
          <w:numId w:val="55"/>
        </w:numPr>
        <w:jc w:val="both"/>
        <w:rPr>
          <w:sz w:val="24"/>
          <w:szCs w:val="24"/>
        </w:rPr>
      </w:pPr>
      <w:r w:rsidRPr="006B5E0D">
        <w:rPr>
          <w:sz w:val="24"/>
          <w:szCs w:val="24"/>
        </w:rPr>
        <w:t>При взаимодействии газообразного сероводорода и диоксида углерода образуются пары воды и сероуглерод С</w:t>
      </w:r>
      <w:r w:rsidRPr="006B5E0D">
        <w:rPr>
          <w:sz w:val="24"/>
          <w:szCs w:val="24"/>
          <w:lang w:val="en-US"/>
        </w:rPr>
        <w:t>S</w:t>
      </w:r>
      <w:r w:rsidRPr="006B5E0D">
        <w:rPr>
          <w:sz w:val="24"/>
          <w:szCs w:val="24"/>
          <w:vertAlign w:val="subscript"/>
        </w:rPr>
        <w:t>2(г)</w:t>
      </w:r>
      <w:r w:rsidRPr="006B5E0D">
        <w:rPr>
          <w:sz w:val="24"/>
          <w:szCs w:val="24"/>
        </w:rPr>
        <w:t>. Напишите термохимическое уравнение этой реакции.</w:t>
      </w:r>
    </w:p>
    <w:p w:rsidR="0019770B" w:rsidRPr="006B5E0D" w:rsidRDefault="0019770B" w:rsidP="001B0592">
      <w:pPr>
        <w:numPr>
          <w:ilvl w:val="0"/>
          <w:numId w:val="55"/>
        </w:numPr>
        <w:rPr>
          <w:sz w:val="24"/>
          <w:szCs w:val="24"/>
        </w:rPr>
      </w:pPr>
      <w:r w:rsidRPr="006B5E0D">
        <w:rPr>
          <w:sz w:val="24"/>
          <w:szCs w:val="24"/>
        </w:rPr>
        <w:t>Возможна или нет реакция тепловой денатурации трипсина при 50</w:t>
      </w:r>
      <w:r w:rsidRPr="006B5E0D">
        <w:rPr>
          <w:sz w:val="24"/>
          <w:szCs w:val="24"/>
          <w:vertAlign w:val="superscript"/>
        </w:rPr>
        <w:t>0</w:t>
      </w:r>
      <w:r w:rsidRPr="006B5E0D">
        <w:rPr>
          <w:sz w:val="24"/>
          <w:szCs w:val="24"/>
        </w:rPr>
        <w:t>С, если ∆Н</w:t>
      </w:r>
      <w:r w:rsidRPr="006B5E0D">
        <w:rPr>
          <w:sz w:val="24"/>
          <w:szCs w:val="24"/>
          <w:vertAlign w:val="subscript"/>
        </w:rPr>
        <w:t>реак.</w:t>
      </w:r>
      <w:r w:rsidRPr="006B5E0D">
        <w:rPr>
          <w:sz w:val="24"/>
          <w:szCs w:val="24"/>
        </w:rPr>
        <w:t>=283Дж/моль, ∆</w:t>
      </w:r>
      <w:r w:rsidRPr="006B5E0D">
        <w:rPr>
          <w:sz w:val="24"/>
          <w:szCs w:val="24"/>
          <w:lang w:val="en-US"/>
        </w:rPr>
        <w:t>S</w:t>
      </w:r>
      <w:r w:rsidRPr="006B5E0D">
        <w:rPr>
          <w:sz w:val="24"/>
          <w:szCs w:val="24"/>
          <w:vertAlign w:val="subscript"/>
        </w:rPr>
        <w:t>реак.</w:t>
      </w:r>
      <w:r w:rsidRPr="006B5E0D">
        <w:rPr>
          <w:sz w:val="24"/>
          <w:szCs w:val="24"/>
        </w:rPr>
        <w:t>=288Дж/моль∙К.</w:t>
      </w:r>
    </w:p>
    <w:p w:rsidR="0019770B" w:rsidRPr="006B5E0D" w:rsidRDefault="0019770B" w:rsidP="001B0592">
      <w:pPr>
        <w:numPr>
          <w:ilvl w:val="0"/>
          <w:numId w:val="55"/>
        </w:numPr>
        <w:rPr>
          <w:sz w:val="24"/>
          <w:szCs w:val="24"/>
        </w:rPr>
      </w:pPr>
      <w:r w:rsidRPr="006B5E0D">
        <w:rPr>
          <w:sz w:val="24"/>
          <w:szCs w:val="24"/>
        </w:rPr>
        <w:t>Для какой из трех приведенных ниже реакций:</w:t>
      </w:r>
    </w:p>
    <w:p w:rsidR="0019770B" w:rsidRPr="006B5E0D" w:rsidRDefault="0019770B" w:rsidP="00A54B06">
      <w:pPr>
        <w:ind w:left="360"/>
        <w:jc w:val="center"/>
        <w:rPr>
          <w:sz w:val="24"/>
          <w:szCs w:val="24"/>
          <w:lang w:val="en-US"/>
        </w:rPr>
      </w:pPr>
      <w:r w:rsidRPr="006B5E0D">
        <w:rPr>
          <w:sz w:val="24"/>
          <w:szCs w:val="24"/>
          <w:lang w:val="en-US"/>
        </w:rPr>
        <w:t>BaCO</w:t>
      </w:r>
      <w:r w:rsidRPr="006B5E0D">
        <w:rPr>
          <w:sz w:val="24"/>
          <w:szCs w:val="24"/>
          <w:vertAlign w:val="subscript"/>
          <w:lang w:val="en-US"/>
        </w:rPr>
        <w:t>3(</w:t>
      </w:r>
      <w:r w:rsidRPr="006B5E0D">
        <w:rPr>
          <w:sz w:val="24"/>
          <w:szCs w:val="24"/>
          <w:vertAlign w:val="subscript"/>
        </w:rPr>
        <w:t>т</w:t>
      </w:r>
      <w:r w:rsidRPr="006B5E0D">
        <w:rPr>
          <w:sz w:val="24"/>
          <w:szCs w:val="24"/>
          <w:vertAlign w:val="subscript"/>
          <w:lang w:val="en-US"/>
        </w:rPr>
        <w:t>)</w:t>
      </w:r>
      <w:r w:rsidRPr="006B5E0D">
        <w:rPr>
          <w:sz w:val="24"/>
          <w:szCs w:val="24"/>
          <w:lang w:val="en-US"/>
        </w:rPr>
        <w:t>↔BaO</w:t>
      </w:r>
      <w:r w:rsidRPr="006B5E0D">
        <w:rPr>
          <w:sz w:val="24"/>
          <w:szCs w:val="24"/>
          <w:vertAlign w:val="subscript"/>
          <w:lang w:val="en-US"/>
        </w:rPr>
        <w:t>(</w:t>
      </w:r>
      <w:r w:rsidRPr="006B5E0D">
        <w:rPr>
          <w:sz w:val="24"/>
          <w:szCs w:val="24"/>
          <w:vertAlign w:val="subscript"/>
        </w:rPr>
        <w:t>т</w:t>
      </w:r>
      <w:r w:rsidRPr="006B5E0D">
        <w:rPr>
          <w:sz w:val="24"/>
          <w:szCs w:val="24"/>
          <w:vertAlign w:val="subscript"/>
          <w:lang w:val="en-US"/>
        </w:rPr>
        <w:t>)</w:t>
      </w:r>
      <w:r w:rsidRPr="006B5E0D">
        <w:rPr>
          <w:sz w:val="24"/>
          <w:szCs w:val="24"/>
          <w:lang w:val="en-US"/>
        </w:rPr>
        <w:t xml:space="preserve"> + CO</w:t>
      </w:r>
      <w:r w:rsidRPr="006B5E0D">
        <w:rPr>
          <w:sz w:val="24"/>
          <w:szCs w:val="24"/>
          <w:vertAlign w:val="subscript"/>
          <w:lang w:val="en-US"/>
        </w:rPr>
        <w:t>2(</w:t>
      </w:r>
      <w:r w:rsidRPr="006B5E0D">
        <w:rPr>
          <w:sz w:val="24"/>
          <w:szCs w:val="24"/>
          <w:vertAlign w:val="subscript"/>
        </w:rPr>
        <w:t>г</w:t>
      </w:r>
      <w:r w:rsidRPr="006B5E0D">
        <w:rPr>
          <w:sz w:val="24"/>
          <w:szCs w:val="24"/>
          <w:vertAlign w:val="subscript"/>
          <w:lang w:val="en-US"/>
        </w:rPr>
        <w:t>)</w:t>
      </w:r>
      <w:r w:rsidRPr="006B5E0D">
        <w:rPr>
          <w:sz w:val="24"/>
          <w:szCs w:val="24"/>
          <w:lang w:val="en-US"/>
        </w:rPr>
        <w:t xml:space="preserve">  ∆</w:t>
      </w:r>
      <w:r w:rsidRPr="006B5E0D">
        <w:rPr>
          <w:sz w:val="24"/>
          <w:szCs w:val="24"/>
        </w:rPr>
        <w:t>Н</w:t>
      </w:r>
      <w:r w:rsidRPr="006B5E0D">
        <w:rPr>
          <w:sz w:val="24"/>
          <w:szCs w:val="24"/>
          <w:lang w:val="en-US"/>
        </w:rPr>
        <w:t>&gt;0</w:t>
      </w:r>
    </w:p>
    <w:p w:rsidR="0019770B" w:rsidRPr="006B5E0D" w:rsidRDefault="0019770B" w:rsidP="00A54B06">
      <w:pPr>
        <w:ind w:left="360"/>
        <w:jc w:val="center"/>
        <w:rPr>
          <w:sz w:val="24"/>
          <w:szCs w:val="24"/>
        </w:rPr>
      </w:pPr>
      <w:r w:rsidRPr="006B5E0D">
        <w:rPr>
          <w:sz w:val="24"/>
          <w:szCs w:val="24"/>
          <w:lang w:val="en-US"/>
        </w:rPr>
        <w:t>SO</w:t>
      </w:r>
      <w:r w:rsidRPr="006B5E0D">
        <w:rPr>
          <w:sz w:val="24"/>
          <w:szCs w:val="24"/>
          <w:vertAlign w:val="subscript"/>
        </w:rPr>
        <w:t>3(г)</w:t>
      </w:r>
      <w:r w:rsidRPr="006B5E0D">
        <w:rPr>
          <w:sz w:val="24"/>
          <w:szCs w:val="24"/>
        </w:rPr>
        <w:t xml:space="preserve"> + </w:t>
      </w:r>
      <w:r w:rsidRPr="006B5E0D">
        <w:rPr>
          <w:sz w:val="24"/>
          <w:szCs w:val="24"/>
          <w:lang w:val="en-US"/>
        </w:rPr>
        <w:t>NO</w:t>
      </w:r>
      <w:r w:rsidRPr="006B5E0D">
        <w:rPr>
          <w:sz w:val="24"/>
          <w:szCs w:val="24"/>
          <w:vertAlign w:val="subscript"/>
        </w:rPr>
        <w:t>(г)</w:t>
      </w:r>
      <w:r w:rsidRPr="006B5E0D">
        <w:rPr>
          <w:sz w:val="24"/>
          <w:szCs w:val="24"/>
        </w:rPr>
        <w:t>↔</w:t>
      </w:r>
      <w:r w:rsidRPr="006B5E0D">
        <w:rPr>
          <w:sz w:val="24"/>
          <w:szCs w:val="24"/>
          <w:lang w:val="en-US"/>
        </w:rPr>
        <w:t>SO</w:t>
      </w:r>
      <w:r w:rsidRPr="006B5E0D">
        <w:rPr>
          <w:sz w:val="24"/>
          <w:szCs w:val="24"/>
          <w:vertAlign w:val="subscript"/>
        </w:rPr>
        <w:t>2(г)</w:t>
      </w:r>
      <w:r w:rsidRPr="006B5E0D">
        <w:rPr>
          <w:sz w:val="24"/>
          <w:szCs w:val="24"/>
        </w:rPr>
        <w:t xml:space="preserve"> + </w:t>
      </w:r>
      <w:r w:rsidRPr="006B5E0D">
        <w:rPr>
          <w:sz w:val="24"/>
          <w:szCs w:val="24"/>
          <w:lang w:val="en-US"/>
        </w:rPr>
        <w:t>NO</w:t>
      </w:r>
      <w:r w:rsidRPr="006B5E0D">
        <w:rPr>
          <w:sz w:val="24"/>
          <w:szCs w:val="24"/>
          <w:vertAlign w:val="subscript"/>
        </w:rPr>
        <w:t>2(г)</w:t>
      </w:r>
      <w:r w:rsidRPr="006B5E0D">
        <w:rPr>
          <w:sz w:val="24"/>
          <w:szCs w:val="24"/>
        </w:rPr>
        <w:t xml:space="preserve">  ∆Н&gt;0</w:t>
      </w:r>
    </w:p>
    <w:p w:rsidR="0019770B" w:rsidRPr="006B5E0D" w:rsidRDefault="0019770B" w:rsidP="00A54B06">
      <w:pPr>
        <w:ind w:left="360"/>
        <w:jc w:val="center"/>
        <w:rPr>
          <w:sz w:val="24"/>
          <w:szCs w:val="24"/>
        </w:rPr>
      </w:pPr>
      <w:r w:rsidRPr="006B5E0D">
        <w:rPr>
          <w:sz w:val="24"/>
          <w:szCs w:val="24"/>
        </w:rPr>
        <w:t>2</w:t>
      </w:r>
      <w:r w:rsidRPr="006B5E0D">
        <w:rPr>
          <w:sz w:val="24"/>
          <w:szCs w:val="24"/>
          <w:lang w:val="en-US"/>
        </w:rPr>
        <w:t>O</w:t>
      </w:r>
      <w:r w:rsidRPr="006B5E0D">
        <w:rPr>
          <w:sz w:val="24"/>
          <w:szCs w:val="24"/>
          <w:vertAlign w:val="subscript"/>
        </w:rPr>
        <w:t>3(г)</w:t>
      </w:r>
      <w:r w:rsidRPr="006B5E0D">
        <w:rPr>
          <w:sz w:val="24"/>
          <w:szCs w:val="24"/>
        </w:rPr>
        <w:t>↔3</w:t>
      </w:r>
      <w:r w:rsidRPr="006B5E0D">
        <w:rPr>
          <w:sz w:val="24"/>
          <w:szCs w:val="24"/>
          <w:lang w:val="en-US"/>
        </w:rPr>
        <w:t>O</w:t>
      </w:r>
      <w:r w:rsidRPr="006B5E0D">
        <w:rPr>
          <w:sz w:val="24"/>
          <w:szCs w:val="24"/>
          <w:vertAlign w:val="subscript"/>
        </w:rPr>
        <w:t>2(г)</w:t>
      </w:r>
      <w:r w:rsidRPr="006B5E0D">
        <w:rPr>
          <w:sz w:val="24"/>
          <w:szCs w:val="24"/>
        </w:rPr>
        <w:t xml:space="preserve">   ∆Н&lt;0</w:t>
      </w:r>
    </w:p>
    <w:p w:rsidR="0019770B" w:rsidRPr="006B5E0D" w:rsidRDefault="0019770B" w:rsidP="00A54B06">
      <w:pPr>
        <w:ind w:left="708"/>
        <w:jc w:val="both"/>
        <w:rPr>
          <w:sz w:val="24"/>
          <w:szCs w:val="24"/>
        </w:rPr>
      </w:pPr>
      <w:r w:rsidRPr="006B5E0D">
        <w:rPr>
          <w:sz w:val="24"/>
          <w:szCs w:val="24"/>
        </w:rPr>
        <w:lastRenderedPageBreak/>
        <w:t>смещение равновесия в сторону образования продуктов реакции обеспечивается как повышением температуры, так и понижением давления? Ответ поясните.</w:t>
      </w:r>
    </w:p>
    <w:p w:rsidR="0019770B" w:rsidRPr="006B5E0D" w:rsidRDefault="0019770B" w:rsidP="00A54B06">
      <w:pPr>
        <w:ind w:left="708"/>
        <w:rPr>
          <w:sz w:val="24"/>
          <w:szCs w:val="24"/>
        </w:rPr>
      </w:pPr>
    </w:p>
    <w:p w:rsidR="0019770B" w:rsidRPr="006B5E0D" w:rsidRDefault="0019770B" w:rsidP="00A54B06">
      <w:pPr>
        <w:ind w:left="708"/>
        <w:outlineLvl w:val="0"/>
        <w:rPr>
          <w:b/>
          <w:sz w:val="24"/>
          <w:szCs w:val="24"/>
        </w:rPr>
      </w:pPr>
      <w:r w:rsidRPr="006B5E0D">
        <w:rPr>
          <w:b/>
          <w:sz w:val="24"/>
          <w:szCs w:val="24"/>
        </w:rPr>
        <w:t>Содержание занятия</w:t>
      </w:r>
    </w:p>
    <w:p w:rsidR="0019770B" w:rsidRPr="006B5E0D" w:rsidRDefault="0019770B" w:rsidP="001B0592">
      <w:pPr>
        <w:numPr>
          <w:ilvl w:val="0"/>
          <w:numId w:val="56"/>
        </w:numPr>
        <w:rPr>
          <w:sz w:val="24"/>
          <w:szCs w:val="24"/>
        </w:rPr>
      </w:pPr>
      <w:r w:rsidRPr="006B5E0D">
        <w:rPr>
          <w:sz w:val="24"/>
          <w:szCs w:val="24"/>
        </w:rPr>
        <w:t>Обсуждение теоретических вопросов по теме занятия.</w:t>
      </w:r>
    </w:p>
    <w:p w:rsidR="0019770B" w:rsidRPr="006B5E0D" w:rsidRDefault="0019770B" w:rsidP="001B0592">
      <w:pPr>
        <w:numPr>
          <w:ilvl w:val="0"/>
          <w:numId w:val="56"/>
        </w:numPr>
        <w:rPr>
          <w:sz w:val="24"/>
          <w:szCs w:val="24"/>
        </w:rPr>
      </w:pPr>
      <w:r w:rsidRPr="006B5E0D">
        <w:rPr>
          <w:sz w:val="24"/>
          <w:szCs w:val="24"/>
        </w:rPr>
        <w:t>Решение задач.</w:t>
      </w:r>
    </w:p>
    <w:p w:rsidR="0019770B" w:rsidRPr="006B5E0D" w:rsidRDefault="0019770B" w:rsidP="001B0592">
      <w:pPr>
        <w:numPr>
          <w:ilvl w:val="0"/>
          <w:numId w:val="56"/>
        </w:numPr>
        <w:rPr>
          <w:sz w:val="24"/>
          <w:szCs w:val="24"/>
        </w:rPr>
      </w:pPr>
      <w:r w:rsidRPr="006B5E0D">
        <w:rPr>
          <w:sz w:val="24"/>
          <w:szCs w:val="24"/>
        </w:rPr>
        <w:t>Выполнение лабораторных  работ</w:t>
      </w:r>
      <w:r w:rsidRPr="006B5E0D">
        <w:rPr>
          <w:sz w:val="24"/>
          <w:szCs w:val="24"/>
          <w:lang w:val="en-US"/>
        </w:rPr>
        <w:t>:</w:t>
      </w:r>
    </w:p>
    <w:p w:rsidR="0019770B" w:rsidRPr="006B5E0D" w:rsidRDefault="0019770B" w:rsidP="001B0592">
      <w:pPr>
        <w:numPr>
          <w:ilvl w:val="1"/>
          <w:numId w:val="56"/>
        </w:numPr>
        <w:rPr>
          <w:sz w:val="24"/>
          <w:szCs w:val="24"/>
        </w:rPr>
      </w:pPr>
      <w:r w:rsidRPr="006B5E0D">
        <w:rPr>
          <w:sz w:val="24"/>
          <w:szCs w:val="24"/>
        </w:rPr>
        <w:t>обратимость смещения химического равновесия</w:t>
      </w:r>
      <w:r w:rsidRPr="006B5E0D">
        <w:rPr>
          <w:sz w:val="24"/>
          <w:szCs w:val="24"/>
          <w:lang w:val="en-US"/>
        </w:rPr>
        <w:t>;</w:t>
      </w:r>
    </w:p>
    <w:p w:rsidR="0019770B" w:rsidRPr="006B5E0D" w:rsidRDefault="0019770B" w:rsidP="001B0592">
      <w:pPr>
        <w:numPr>
          <w:ilvl w:val="1"/>
          <w:numId w:val="56"/>
        </w:numPr>
        <w:jc w:val="both"/>
        <w:rPr>
          <w:sz w:val="24"/>
          <w:szCs w:val="24"/>
        </w:rPr>
      </w:pPr>
      <w:r w:rsidRPr="006B5E0D">
        <w:rPr>
          <w:sz w:val="24"/>
          <w:szCs w:val="24"/>
        </w:rPr>
        <w:t>влияние температуры на химическое равновесие;</w:t>
      </w:r>
    </w:p>
    <w:p w:rsidR="0019770B" w:rsidRPr="006B5E0D" w:rsidRDefault="0019770B" w:rsidP="001B0592">
      <w:pPr>
        <w:numPr>
          <w:ilvl w:val="1"/>
          <w:numId w:val="56"/>
        </w:numPr>
        <w:jc w:val="both"/>
        <w:rPr>
          <w:sz w:val="24"/>
          <w:szCs w:val="24"/>
        </w:rPr>
      </w:pPr>
      <w:r w:rsidRPr="006B5E0D">
        <w:rPr>
          <w:sz w:val="24"/>
          <w:szCs w:val="24"/>
        </w:rPr>
        <w:t>влияние  концентрации реагирующих веществ на химическое равновесие.</w:t>
      </w:r>
    </w:p>
    <w:p w:rsidR="0019770B" w:rsidRPr="006B5E0D" w:rsidRDefault="0019770B" w:rsidP="001B0592">
      <w:pPr>
        <w:numPr>
          <w:ilvl w:val="0"/>
          <w:numId w:val="56"/>
        </w:numPr>
        <w:rPr>
          <w:sz w:val="24"/>
          <w:szCs w:val="24"/>
        </w:rPr>
      </w:pPr>
      <w:r w:rsidRPr="006B5E0D">
        <w:rPr>
          <w:sz w:val="24"/>
          <w:szCs w:val="24"/>
        </w:rPr>
        <w:t>Составление отчета по лабораторным работам.</w:t>
      </w:r>
    </w:p>
    <w:p w:rsidR="0019770B" w:rsidRPr="006B5E0D" w:rsidRDefault="0019770B" w:rsidP="00A54B06">
      <w:pPr>
        <w:ind w:left="708"/>
        <w:rPr>
          <w:sz w:val="24"/>
          <w:szCs w:val="24"/>
        </w:rPr>
      </w:pPr>
    </w:p>
    <w:p w:rsidR="0019770B" w:rsidRPr="006B5E0D" w:rsidRDefault="0019770B" w:rsidP="00A54B06">
      <w:pPr>
        <w:ind w:left="708"/>
        <w:outlineLvl w:val="0"/>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57"/>
        </w:numPr>
        <w:rPr>
          <w:sz w:val="24"/>
          <w:szCs w:val="24"/>
        </w:rPr>
      </w:pPr>
      <w:r w:rsidRPr="006B5E0D">
        <w:rPr>
          <w:sz w:val="24"/>
          <w:szCs w:val="24"/>
        </w:rPr>
        <w:t>Обратимые и необратимые химические реакции; примеры реакций.</w:t>
      </w:r>
    </w:p>
    <w:p w:rsidR="0019770B" w:rsidRPr="006B5E0D" w:rsidRDefault="0019770B" w:rsidP="001B0592">
      <w:pPr>
        <w:numPr>
          <w:ilvl w:val="0"/>
          <w:numId w:val="57"/>
        </w:numPr>
        <w:rPr>
          <w:sz w:val="24"/>
          <w:szCs w:val="24"/>
        </w:rPr>
      </w:pPr>
      <w:r w:rsidRPr="006B5E0D">
        <w:rPr>
          <w:sz w:val="24"/>
          <w:szCs w:val="24"/>
        </w:rPr>
        <w:t>Понятие о химическом потенциале, зависимость химического потенциала от концентрации.</w:t>
      </w:r>
    </w:p>
    <w:p w:rsidR="0019770B" w:rsidRPr="006B5E0D" w:rsidRDefault="0019770B" w:rsidP="001B0592">
      <w:pPr>
        <w:numPr>
          <w:ilvl w:val="0"/>
          <w:numId w:val="57"/>
        </w:numPr>
        <w:jc w:val="both"/>
        <w:rPr>
          <w:sz w:val="24"/>
          <w:szCs w:val="24"/>
        </w:rPr>
      </w:pPr>
      <w:r w:rsidRPr="006B5E0D">
        <w:rPr>
          <w:sz w:val="24"/>
          <w:szCs w:val="24"/>
        </w:rPr>
        <w:t>Уравнение изотермы химической реакции (изотермы Вант-Гоффа), вывод уравнения  изотермы.</w:t>
      </w:r>
    </w:p>
    <w:p w:rsidR="0019770B" w:rsidRPr="006B5E0D" w:rsidRDefault="0019770B" w:rsidP="001B0592">
      <w:pPr>
        <w:numPr>
          <w:ilvl w:val="0"/>
          <w:numId w:val="57"/>
        </w:numPr>
        <w:rPr>
          <w:sz w:val="24"/>
          <w:szCs w:val="24"/>
        </w:rPr>
      </w:pPr>
      <w:r w:rsidRPr="006B5E0D">
        <w:rPr>
          <w:sz w:val="24"/>
          <w:szCs w:val="24"/>
        </w:rPr>
        <w:t>Закон действующих масс для  химического равновесия; вывод закона. Константа химического равновесия, ее связь с энергией Гиббса.</w:t>
      </w:r>
    </w:p>
    <w:p w:rsidR="0019770B" w:rsidRPr="006B5E0D" w:rsidRDefault="0019770B" w:rsidP="001B0592">
      <w:pPr>
        <w:numPr>
          <w:ilvl w:val="0"/>
          <w:numId w:val="57"/>
        </w:numPr>
        <w:jc w:val="both"/>
        <w:rPr>
          <w:sz w:val="24"/>
          <w:szCs w:val="24"/>
        </w:rPr>
      </w:pPr>
      <w:r w:rsidRPr="006B5E0D">
        <w:rPr>
          <w:sz w:val="24"/>
          <w:szCs w:val="24"/>
        </w:rPr>
        <w:t>Определение направления протекания реакции для  достижения состояния равновесия путем сравнения соотношения произведений концентраций и значения константы равновесия.</w:t>
      </w:r>
    </w:p>
    <w:p w:rsidR="0019770B" w:rsidRPr="006B5E0D" w:rsidRDefault="0019770B" w:rsidP="001B0592">
      <w:pPr>
        <w:numPr>
          <w:ilvl w:val="0"/>
          <w:numId w:val="57"/>
        </w:numPr>
        <w:jc w:val="both"/>
        <w:rPr>
          <w:sz w:val="24"/>
          <w:szCs w:val="24"/>
        </w:rPr>
      </w:pPr>
      <w:r w:rsidRPr="006B5E0D">
        <w:rPr>
          <w:sz w:val="24"/>
          <w:szCs w:val="24"/>
        </w:rPr>
        <w:t>Зависимость константы равновесия от  температуры. Уравнение изобары химической реакции; анализ уравнения. Принцип Ле-Шателье; использование принципа смещения равновесия для  живых систем.</w:t>
      </w:r>
    </w:p>
    <w:p w:rsidR="0019770B" w:rsidRPr="006B5E0D" w:rsidRDefault="0019770B" w:rsidP="00A54B06">
      <w:pPr>
        <w:rPr>
          <w:sz w:val="24"/>
          <w:szCs w:val="24"/>
        </w:rPr>
      </w:pPr>
    </w:p>
    <w:p w:rsidR="0019770B" w:rsidRPr="006B5E0D" w:rsidRDefault="0019770B" w:rsidP="00A54B06">
      <w:pPr>
        <w:jc w:val="center"/>
        <w:outlineLvl w:val="0"/>
        <w:rPr>
          <w:b/>
          <w:sz w:val="24"/>
          <w:szCs w:val="24"/>
        </w:rPr>
      </w:pPr>
      <w:r w:rsidRPr="006B5E0D">
        <w:rPr>
          <w:b/>
          <w:sz w:val="24"/>
          <w:szCs w:val="24"/>
        </w:rPr>
        <w:t>Практическая часть</w:t>
      </w:r>
    </w:p>
    <w:p w:rsidR="0019770B" w:rsidRPr="006B5E0D" w:rsidRDefault="0019770B" w:rsidP="00A54B06">
      <w:pPr>
        <w:rPr>
          <w:sz w:val="24"/>
          <w:szCs w:val="24"/>
        </w:rPr>
      </w:pPr>
    </w:p>
    <w:p w:rsidR="0019770B" w:rsidRPr="006B5E0D" w:rsidRDefault="0019770B" w:rsidP="00A54B06">
      <w:pPr>
        <w:jc w:val="center"/>
        <w:outlineLvl w:val="0"/>
        <w:rPr>
          <w:i/>
          <w:sz w:val="24"/>
          <w:szCs w:val="24"/>
        </w:rPr>
      </w:pPr>
      <w:r w:rsidRPr="006B5E0D">
        <w:rPr>
          <w:i/>
          <w:sz w:val="24"/>
          <w:szCs w:val="24"/>
        </w:rPr>
        <w:t xml:space="preserve">Лабораторная работа </w:t>
      </w:r>
    </w:p>
    <w:p w:rsidR="0019770B" w:rsidRPr="006B5E0D" w:rsidRDefault="0019770B" w:rsidP="00A54B06">
      <w:pPr>
        <w:jc w:val="center"/>
        <w:rPr>
          <w:i/>
          <w:sz w:val="24"/>
          <w:szCs w:val="24"/>
        </w:rPr>
      </w:pPr>
    </w:p>
    <w:p w:rsidR="0019770B" w:rsidRPr="006B5E0D" w:rsidRDefault="0019770B" w:rsidP="00A54B06">
      <w:pPr>
        <w:ind w:firstLine="708"/>
        <w:outlineLvl w:val="0"/>
        <w:rPr>
          <w:b/>
          <w:sz w:val="24"/>
          <w:szCs w:val="24"/>
        </w:rPr>
      </w:pPr>
      <w:r w:rsidRPr="006B5E0D">
        <w:rPr>
          <w:b/>
          <w:sz w:val="24"/>
          <w:szCs w:val="24"/>
        </w:rPr>
        <w:t>Опыт 1. Обратимость смещения химического равновесия</w:t>
      </w:r>
    </w:p>
    <w:p w:rsidR="0019770B" w:rsidRPr="006B5E0D" w:rsidRDefault="0019770B" w:rsidP="00A54B06">
      <w:pPr>
        <w:ind w:firstLine="708"/>
        <w:jc w:val="both"/>
        <w:rPr>
          <w:sz w:val="24"/>
          <w:szCs w:val="24"/>
        </w:rPr>
      </w:pPr>
      <w:r w:rsidRPr="006B5E0D">
        <w:rPr>
          <w:sz w:val="24"/>
          <w:szCs w:val="24"/>
        </w:rPr>
        <w:t xml:space="preserve">В пробирку наливают 20мл раствора </w:t>
      </w:r>
      <w:r w:rsidRPr="006B5E0D">
        <w:rPr>
          <w:sz w:val="24"/>
          <w:szCs w:val="24"/>
          <w:lang w:val="en-US"/>
        </w:rPr>
        <w:t>K</w:t>
      </w:r>
      <w:r w:rsidRPr="006B5E0D">
        <w:rPr>
          <w:sz w:val="24"/>
          <w:szCs w:val="24"/>
          <w:vertAlign w:val="subscript"/>
        </w:rPr>
        <w:t>2</w:t>
      </w:r>
      <w:r w:rsidRPr="006B5E0D">
        <w:rPr>
          <w:sz w:val="24"/>
          <w:szCs w:val="24"/>
          <w:lang w:val="en-US"/>
        </w:rPr>
        <w:t>CrO</w:t>
      </w:r>
      <w:r w:rsidRPr="006B5E0D">
        <w:rPr>
          <w:sz w:val="24"/>
          <w:szCs w:val="24"/>
          <w:vertAlign w:val="subscript"/>
        </w:rPr>
        <w:t>4</w:t>
      </w:r>
      <w:r w:rsidRPr="006B5E0D">
        <w:rPr>
          <w:sz w:val="24"/>
          <w:szCs w:val="24"/>
        </w:rPr>
        <w:t xml:space="preserve">, по каплям добавляют раствор серной кислоты и наблюдают изменение окраски. Затем в этот же раствор по каплям добавляют раствор щелочи и отмечают восстановление прежней окраски. В растворах, </w:t>
      </w:r>
      <w:r w:rsidRPr="006B5E0D">
        <w:rPr>
          <w:sz w:val="24"/>
          <w:szCs w:val="24"/>
        </w:rPr>
        <w:lastRenderedPageBreak/>
        <w:t xml:space="preserve">содержащих хромовую кислоту </w:t>
      </w:r>
      <w:r w:rsidRPr="006B5E0D">
        <w:rPr>
          <w:sz w:val="24"/>
          <w:szCs w:val="24"/>
          <w:lang w:val="en-US"/>
        </w:rPr>
        <w:t>H</w:t>
      </w:r>
      <w:r w:rsidRPr="006B5E0D">
        <w:rPr>
          <w:sz w:val="24"/>
          <w:szCs w:val="24"/>
          <w:vertAlign w:val="subscript"/>
        </w:rPr>
        <w:t>2</w:t>
      </w:r>
      <w:r w:rsidRPr="006B5E0D">
        <w:rPr>
          <w:sz w:val="24"/>
          <w:szCs w:val="24"/>
          <w:lang w:val="en-US"/>
        </w:rPr>
        <w:t>CrO</w:t>
      </w:r>
      <w:r w:rsidRPr="006B5E0D">
        <w:rPr>
          <w:sz w:val="24"/>
          <w:szCs w:val="24"/>
          <w:vertAlign w:val="subscript"/>
        </w:rPr>
        <w:t>4</w:t>
      </w:r>
      <w:r w:rsidRPr="006B5E0D">
        <w:rPr>
          <w:sz w:val="24"/>
          <w:szCs w:val="24"/>
        </w:rPr>
        <w:t xml:space="preserve">, двухромовую кислоту </w:t>
      </w:r>
      <w:r w:rsidRPr="006B5E0D">
        <w:rPr>
          <w:sz w:val="24"/>
          <w:szCs w:val="24"/>
          <w:lang w:val="en-US"/>
        </w:rPr>
        <w:t>H</w:t>
      </w:r>
      <w:r w:rsidRPr="006B5E0D">
        <w:rPr>
          <w:sz w:val="24"/>
          <w:szCs w:val="24"/>
          <w:vertAlign w:val="subscript"/>
        </w:rPr>
        <w:t>2</w:t>
      </w:r>
      <w:r w:rsidRPr="006B5E0D">
        <w:rPr>
          <w:sz w:val="24"/>
          <w:szCs w:val="24"/>
          <w:lang w:val="en-US"/>
        </w:rPr>
        <w:t>Cr</w:t>
      </w:r>
      <w:r w:rsidRPr="006B5E0D">
        <w:rPr>
          <w:sz w:val="24"/>
          <w:szCs w:val="24"/>
          <w:vertAlign w:val="subscript"/>
        </w:rPr>
        <w:t>2</w:t>
      </w:r>
      <w:r w:rsidRPr="006B5E0D">
        <w:rPr>
          <w:sz w:val="24"/>
          <w:szCs w:val="24"/>
          <w:lang w:val="en-US"/>
        </w:rPr>
        <w:t>O</w:t>
      </w:r>
      <w:r w:rsidRPr="006B5E0D">
        <w:rPr>
          <w:sz w:val="24"/>
          <w:szCs w:val="24"/>
          <w:vertAlign w:val="subscript"/>
        </w:rPr>
        <w:t xml:space="preserve">7 </w:t>
      </w:r>
      <w:r w:rsidRPr="006B5E0D">
        <w:rPr>
          <w:sz w:val="24"/>
          <w:szCs w:val="24"/>
        </w:rPr>
        <w:t>или их соли, существует равновесие:</w:t>
      </w:r>
    </w:p>
    <w:p w:rsidR="0019770B" w:rsidRPr="006B5E0D" w:rsidRDefault="0019770B" w:rsidP="00A54B06">
      <w:pPr>
        <w:outlineLvl w:val="0"/>
        <w:rPr>
          <w:sz w:val="24"/>
          <w:szCs w:val="24"/>
        </w:rPr>
      </w:pPr>
      <w:r w:rsidRPr="006B5E0D">
        <w:rPr>
          <w:sz w:val="24"/>
          <w:szCs w:val="24"/>
        </w:rPr>
        <w:t xml:space="preserve">              2С</w:t>
      </w:r>
      <w:r w:rsidRPr="006B5E0D">
        <w:rPr>
          <w:sz w:val="24"/>
          <w:szCs w:val="24"/>
          <w:lang w:val="en-US"/>
        </w:rPr>
        <w:t>r</w:t>
      </w:r>
      <w:r w:rsidRPr="006B5E0D">
        <w:rPr>
          <w:sz w:val="24"/>
          <w:szCs w:val="24"/>
          <w:vertAlign w:val="subscript"/>
        </w:rPr>
        <w:t>4</w:t>
      </w:r>
      <w:r w:rsidRPr="006B5E0D">
        <w:rPr>
          <w:sz w:val="24"/>
          <w:szCs w:val="24"/>
          <w:vertAlign w:val="superscript"/>
        </w:rPr>
        <w:t>2-</w:t>
      </w:r>
      <w:r w:rsidRPr="006B5E0D">
        <w:rPr>
          <w:sz w:val="24"/>
          <w:szCs w:val="24"/>
        </w:rPr>
        <w:t xml:space="preserve"> + 2</w:t>
      </w:r>
      <w:r w:rsidRPr="006B5E0D">
        <w:rPr>
          <w:sz w:val="24"/>
          <w:szCs w:val="24"/>
          <w:lang w:val="en-US"/>
        </w:rPr>
        <w:t>H</w:t>
      </w:r>
      <w:r w:rsidRPr="006B5E0D">
        <w:rPr>
          <w:sz w:val="24"/>
          <w:szCs w:val="24"/>
          <w:vertAlign w:val="superscript"/>
        </w:rPr>
        <w:t>+</w:t>
      </w:r>
      <w:r w:rsidRPr="006B5E0D">
        <w:rPr>
          <w:sz w:val="24"/>
          <w:szCs w:val="24"/>
        </w:rPr>
        <w:t>↔</w:t>
      </w:r>
      <w:r w:rsidRPr="006B5E0D">
        <w:rPr>
          <w:sz w:val="24"/>
          <w:szCs w:val="24"/>
          <w:lang w:val="en-US"/>
        </w:rPr>
        <w:t>Cr</w:t>
      </w:r>
      <w:r w:rsidRPr="006B5E0D">
        <w:rPr>
          <w:sz w:val="24"/>
          <w:szCs w:val="24"/>
          <w:vertAlign w:val="subscript"/>
        </w:rPr>
        <w:t>2</w:t>
      </w:r>
      <w:r w:rsidRPr="006B5E0D">
        <w:rPr>
          <w:sz w:val="24"/>
          <w:szCs w:val="24"/>
          <w:lang w:val="en-US"/>
        </w:rPr>
        <w:t>O</w:t>
      </w:r>
      <w:r w:rsidRPr="006B5E0D">
        <w:rPr>
          <w:sz w:val="24"/>
          <w:szCs w:val="24"/>
          <w:vertAlign w:val="subscript"/>
        </w:rPr>
        <w:t>7</w:t>
      </w:r>
      <w:r w:rsidRPr="006B5E0D">
        <w:rPr>
          <w:sz w:val="24"/>
          <w:szCs w:val="24"/>
          <w:vertAlign w:val="superscript"/>
        </w:rPr>
        <w:t>2-</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p>
    <w:p w:rsidR="0019770B" w:rsidRPr="006B5E0D" w:rsidRDefault="0019770B" w:rsidP="00A54B06">
      <w:pPr>
        <w:rPr>
          <w:sz w:val="24"/>
          <w:szCs w:val="24"/>
        </w:rPr>
      </w:pPr>
      <w:r w:rsidRPr="006B5E0D">
        <w:rPr>
          <w:sz w:val="24"/>
          <w:szCs w:val="24"/>
        </w:rPr>
        <w:t xml:space="preserve">        хромат-ион      дихромат-ион</w:t>
      </w:r>
    </w:p>
    <w:p w:rsidR="0019770B" w:rsidRPr="006B5E0D" w:rsidRDefault="0019770B" w:rsidP="00A54B06">
      <w:pPr>
        <w:rPr>
          <w:sz w:val="24"/>
          <w:szCs w:val="24"/>
        </w:rPr>
      </w:pPr>
      <w:r w:rsidRPr="006B5E0D">
        <w:rPr>
          <w:sz w:val="24"/>
          <w:szCs w:val="24"/>
        </w:rPr>
        <w:t xml:space="preserve">         (желтый)         (оранжевый)</w:t>
      </w:r>
    </w:p>
    <w:p w:rsidR="0019770B" w:rsidRPr="006B5E0D" w:rsidRDefault="0019770B" w:rsidP="00A54B06">
      <w:pPr>
        <w:ind w:firstLine="708"/>
        <w:rPr>
          <w:sz w:val="24"/>
          <w:szCs w:val="24"/>
        </w:rPr>
      </w:pPr>
      <w:r w:rsidRPr="006B5E0D">
        <w:rPr>
          <w:sz w:val="24"/>
          <w:szCs w:val="24"/>
        </w:rPr>
        <w:t>Изменение концентрации  ионов водорода в растворе вызывает смещение равновесия и изменение окраски.</w:t>
      </w:r>
    </w:p>
    <w:p w:rsidR="0019770B" w:rsidRPr="006B5E0D" w:rsidRDefault="0019770B" w:rsidP="00A54B06">
      <w:pPr>
        <w:ind w:firstLine="708"/>
        <w:rPr>
          <w:sz w:val="24"/>
          <w:szCs w:val="24"/>
        </w:rPr>
      </w:pPr>
      <w:r w:rsidRPr="006B5E0D">
        <w:rPr>
          <w:sz w:val="24"/>
          <w:szCs w:val="24"/>
        </w:rPr>
        <w:t>Сделать вывод:</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Опыт 2. Влияние температуры на химическое равновесие</w:t>
      </w:r>
    </w:p>
    <w:p w:rsidR="0019770B" w:rsidRPr="006B5E0D" w:rsidRDefault="0019770B" w:rsidP="00A54B06">
      <w:pPr>
        <w:jc w:val="both"/>
        <w:rPr>
          <w:sz w:val="24"/>
          <w:szCs w:val="24"/>
        </w:rPr>
      </w:pPr>
      <w:r w:rsidRPr="006B5E0D">
        <w:rPr>
          <w:sz w:val="24"/>
          <w:szCs w:val="24"/>
        </w:rPr>
        <w:tab/>
        <w:t>В пробирку наливают 4-5мл раствора крахмала, добавляют одну каплю раствора йода и отмечают  появление синей окраски. Пробирку нагревают на водяной бане и наблюдают обесцвечивание раствора.  Затем  охлаждают пробирку водой из под крана и отмечают восстановление окраски.</w:t>
      </w:r>
    </w:p>
    <w:p w:rsidR="0019770B" w:rsidRPr="006B5E0D" w:rsidRDefault="0019770B" w:rsidP="00A54B06">
      <w:pPr>
        <w:jc w:val="both"/>
        <w:rPr>
          <w:sz w:val="24"/>
          <w:szCs w:val="24"/>
        </w:rPr>
      </w:pPr>
      <w:r w:rsidRPr="006B5E0D">
        <w:rPr>
          <w:sz w:val="24"/>
          <w:szCs w:val="24"/>
        </w:rPr>
        <w:tab/>
        <w:t>При взаимодействии йода с крахмалом образуется синее вещество сложного состава (йодокрахмал). Реакция экзотермическая, и равновесие ее можно условно представить следующей схемой:</w:t>
      </w:r>
    </w:p>
    <w:p w:rsidR="0019770B" w:rsidRPr="006B5E0D" w:rsidRDefault="0019770B" w:rsidP="00A54B06">
      <w:pPr>
        <w:ind w:firstLine="708"/>
        <w:rPr>
          <w:sz w:val="24"/>
          <w:szCs w:val="24"/>
        </w:rPr>
      </w:pPr>
      <w:r w:rsidRPr="006B5E0D">
        <w:rPr>
          <w:sz w:val="24"/>
          <w:szCs w:val="24"/>
        </w:rPr>
        <w:t xml:space="preserve">йод + крахмал ↔ йодокрахмал + </w:t>
      </w:r>
      <w:r w:rsidRPr="006B5E0D">
        <w:rPr>
          <w:sz w:val="24"/>
          <w:szCs w:val="24"/>
          <w:lang w:val="en-US"/>
        </w:rPr>
        <w:t>Q</w:t>
      </w:r>
      <w:r w:rsidRPr="006B5E0D">
        <w:rPr>
          <w:sz w:val="24"/>
          <w:szCs w:val="24"/>
        </w:rPr>
        <w:t xml:space="preserve"> Дж</w:t>
      </w:r>
    </w:p>
    <w:p w:rsidR="0019770B" w:rsidRPr="006B5E0D" w:rsidRDefault="0019770B" w:rsidP="00A54B06">
      <w:pPr>
        <w:rPr>
          <w:sz w:val="24"/>
          <w:szCs w:val="24"/>
        </w:rPr>
      </w:pPr>
      <w:r w:rsidRPr="006B5E0D">
        <w:rPr>
          <w:sz w:val="24"/>
          <w:szCs w:val="24"/>
        </w:rPr>
        <w:t xml:space="preserve">                                                (синий)</w:t>
      </w:r>
    </w:p>
    <w:p w:rsidR="0019770B" w:rsidRPr="006B5E0D" w:rsidRDefault="0019770B" w:rsidP="00A54B06">
      <w:pPr>
        <w:ind w:firstLine="708"/>
        <w:rPr>
          <w:sz w:val="24"/>
          <w:szCs w:val="24"/>
        </w:rPr>
      </w:pPr>
      <w:r w:rsidRPr="006B5E0D">
        <w:rPr>
          <w:sz w:val="24"/>
          <w:szCs w:val="24"/>
        </w:rPr>
        <w:t>Сделать вывод:</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Опыт 3. Влияние концентрации реагирующих веществ на химическое равновесие</w:t>
      </w:r>
    </w:p>
    <w:p w:rsidR="0019770B" w:rsidRPr="006B5E0D" w:rsidRDefault="0019770B" w:rsidP="00A54B06">
      <w:pPr>
        <w:ind w:firstLine="708"/>
        <w:jc w:val="both"/>
        <w:rPr>
          <w:sz w:val="24"/>
          <w:szCs w:val="24"/>
        </w:rPr>
      </w:pPr>
      <w:r w:rsidRPr="006B5E0D">
        <w:rPr>
          <w:sz w:val="24"/>
          <w:szCs w:val="24"/>
        </w:rPr>
        <w:t xml:space="preserve">В мерный стакан наливают 100мл дистиллированной воды, пипетками добавляют по 0,25мл насыщенных растворов </w:t>
      </w:r>
      <w:r w:rsidRPr="006B5E0D">
        <w:rPr>
          <w:sz w:val="24"/>
          <w:szCs w:val="24"/>
          <w:lang w:val="en-US"/>
        </w:rPr>
        <w:t>FeCl</w:t>
      </w:r>
      <w:r w:rsidRPr="006B5E0D">
        <w:rPr>
          <w:sz w:val="24"/>
          <w:szCs w:val="24"/>
          <w:vertAlign w:val="subscript"/>
        </w:rPr>
        <w:t xml:space="preserve">3 </w:t>
      </w:r>
      <w:r w:rsidRPr="006B5E0D">
        <w:rPr>
          <w:sz w:val="24"/>
          <w:szCs w:val="24"/>
        </w:rPr>
        <w:t xml:space="preserve">и </w:t>
      </w:r>
      <w:r w:rsidRPr="006B5E0D">
        <w:rPr>
          <w:sz w:val="24"/>
          <w:szCs w:val="24"/>
          <w:lang w:val="en-US"/>
        </w:rPr>
        <w:t>NH</w:t>
      </w:r>
      <w:r w:rsidRPr="006B5E0D">
        <w:rPr>
          <w:sz w:val="24"/>
          <w:szCs w:val="24"/>
        </w:rPr>
        <w:t>4</w:t>
      </w:r>
      <w:r w:rsidRPr="006B5E0D">
        <w:rPr>
          <w:sz w:val="24"/>
          <w:szCs w:val="24"/>
          <w:lang w:val="en-US"/>
        </w:rPr>
        <w:t>SCN</w:t>
      </w:r>
      <w:r w:rsidRPr="006B5E0D">
        <w:rPr>
          <w:sz w:val="24"/>
          <w:szCs w:val="24"/>
        </w:rPr>
        <w:t xml:space="preserve">. Полученный после перемешивания раствор разливают в 4 демонстрационные пробирки. Затем в первую добавляют пипеткой Мора 5мл раствора </w:t>
      </w:r>
      <w:r w:rsidRPr="006B5E0D">
        <w:rPr>
          <w:sz w:val="24"/>
          <w:szCs w:val="24"/>
          <w:lang w:val="en-US"/>
        </w:rPr>
        <w:t>FeCl</w:t>
      </w:r>
      <w:r w:rsidRPr="006B5E0D">
        <w:rPr>
          <w:sz w:val="24"/>
          <w:szCs w:val="24"/>
          <w:vertAlign w:val="subscript"/>
        </w:rPr>
        <w:t xml:space="preserve">3 </w:t>
      </w:r>
      <w:r w:rsidRPr="006B5E0D">
        <w:rPr>
          <w:sz w:val="24"/>
          <w:szCs w:val="24"/>
        </w:rPr>
        <w:t xml:space="preserve">, во вторую – 5мл раствора </w:t>
      </w:r>
      <w:r w:rsidRPr="006B5E0D">
        <w:rPr>
          <w:sz w:val="24"/>
          <w:szCs w:val="24"/>
          <w:lang w:val="en-US"/>
        </w:rPr>
        <w:t>NH</w:t>
      </w:r>
      <w:r w:rsidRPr="006B5E0D">
        <w:rPr>
          <w:sz w:val="24"/>
          <w:szCs w:val="24"/>
          <w:vertAlign w:val="subscript"/>
        </w:rPr>
        <w:t>4</w:t>
      </w:r>
      <w:r w:rsidRPr="006B5E0D">
        <w:rPr>
          <w:sz w:val="24"/>
          <w:szCs w:val="24"/>
          <w:lang w:val="en-US"/>
        </w:rPr>
        <w:t>SCN</w:t>
      </w:r>
      <w:r w:rsidRPr="006B5E0D">
        <w:rPr>
          <w:sz w:val="24"/>
          <w:szCs w:val="24"/>
        </w:rPr>
        <w:t xml:space="preserve"> (тоже пипеткой Мора), в третью – 5г кристаллического </w:t>
      </w:r>
      <w:r w:rsidRPr="006B5E0D">
        <w:rPr>
          <w:sz w:val="24"/>
          <w:szCs w:val="24"/>
          <w:lang w:val="en-US"/>
        </w:rPr>
        <w:t>NH</w:t>
      </w:r>
      <w:r w:rsidRPr="006B5E0D">
        <w:rPr>
          <w:sz w:val="24"/>
          <w:szCs w:val="24"/>
          <w:vertAlign w:val="subscript"/>
        </w:rPr>
        <w:t>4</w:t>
      </w:r>
      <w:r w:rsidRPr="006B5E0D">
        <w:rPr>
          <w:sz w:val="24"/>
          <w:szCs w:val="24"/>
          <w:lang w:val="en-US"/>
        </w:rPr>
        <w:t>CI</w:t>
      </w:r>
      <w:r w:rsidRPr="006B5E0D">
        <w:rPr>
          <w:sz w:val="24"/>
          <w:szCs w:val="24"/>
        </w:rPr>
        <w:t>, четвертую пробирку оставляют для сравнения. Сравнивают окраску растворов в пробирках и результаты опыта сводят в таблицу.</w:t>
      </w:r>
    </w:p>
    <w:p w:rsidR="0019770B" w:rsidRPr="006B5E0D" w:rsidRDefault="0019770B" w:rsidP="00A54B06">
      <w:pPr>
        <w:rPr>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119"/>
        <w:gridCol w:w="3226"/>
        <w:gridCol w:w="1525"/>
      </w:tblGrid>
      <w:tr w:rsidR="0019770B" w:rsidRPr="006B5E0D" w:rsidTr="0037462C">
        <w:tc>
          <w:tcPr>
            <w:tcW w:w="1418" w:type="dxa"/>
            <w:vAlign w:val="center"/>
          </w:tcPr>
          <w:p w:rsidR="0019770B" w:rsidRPr="006B5E0D" w:rsidRDefault="0019770B" w:rsidP="0037462C">
            <w:pPr>
              <w:jc w:val="center"/>
              <w:rPr>
                <w:sz w:val="24"/>
                <w:szCs w:val="24"/>
              </w:rPr>
            </w:pPr>
            <w:r w:rsidRPr="006B5E0D">
              <w:rPr>
                <w:sz w:val="24"/>
                <w:szCs w:val="24"/>
              </w:rPr>
              <w:t>№ пробирки</w:t>
            </w:r>
          </w:p>
        </w:tc>
        <w:tc>
          <w:tcPr>
            <w:tcW w:w="3119" w:type="dxa"/>
            <w:vAlign w:val="center"/>
          </w:tcPr>
          <w:p w:rsidR="0019770B" w:rsidRPr="006B5E0D" w:rsidRDefault="0019770B" w:rsidP="0037462C">
            <w:pPr>
              <w:jc w:val="center"/>
              <w:rPr>
                <w:sz w:val="24"/>
                <w:szCs w:val="24"/>
              </w:rPr>
            </w:pPr>
            <w:r w:rsidRPr="006B5E0D">
              <w:rPr>
                <w:sz w:val="24"/>
                <w:szCs w:val="24"/>
              </w:rPr>
              <w:t>Добавленный раствор</w:t>
            </w:r>
          </w:p>
        </w:tc>
        <w:tc>
          <w:tcPr>
            <w:tcW w:w="3226" w:type="dxa"/>
            <w:vAlign w:val="center"/>
          </w:tcPr>
          <w:p w:rsidR="0019770B" w:rsidRPr="006B5E0D" w:rsidRDefault="0019770B" w:rsidP="0037462C">
            <w:pPr>
              <w:jc w:val="center"/>
              <w:rPr>
                <w:sz w:val="24"/>
                <w:szCs w:val="24"/>
              </w:rPr>
            </w:pPr>
            <w:r w:rsidRPr="006B5E0D">
              <w:rPr>
                <w:sz w:val="24"/>
                <w:szCs w:val="24"/>
              </w:rPr>
              <w:t>Изменение интенсивности окраски (ослабление, усиление)</w:t>
            </w:r>
          </w:p>
        </w:tc>
        <w:tc>
          <w:tcPr>
            <w:tcW w:w="1525" w:type="dxa"/>
            <w:vAlign w:val="center"/>
          </w:tcPr>
          <w:p w:rsidR="0019770B" w:rsidRPr="006B5E0D" w:rsidRDefault="0019770B" w:rsidP="0037462C">
            <w:pPr>
              <w:jc w:val="center"/>
              <w:rPr>
                <w:sz w:val="24"/>
                <w:szCs w:val="24"/>
              </w:rPr>
            </w:pPr>
            <w:r w:rsidRPr="006B5E0D">
              <w:rPr>
                <w:sz w:val="24"/>
                <w:szCs w:val="24"/>
              </w:rPr>
              <w:t xml:space="preserve">Направление смещения равновесия (влево, </w:t>
            </w:r>
            <w:r w:rsidRPr="006B5E0D">
              <w:rPr>
                <w:sz w:val="24"/>
                <w:szCs w:val="24"/>
              </w:rPr>
              <w:lastRenderedPageBreak/>
              <w:t>вправо)</w:t>
            </w:r>
          </w:p>
        </w:tc>
      </w:tr>
      <w:tr w:rsidR="0019770B" w:rsidRPr="006B5E0D" w:rsidTr="0037462C">
        <w:tc>
          <w:tcPr>
            <w:tcW w:w="1418" w:type="dxa"/>
          </w:tcPr>
          <w:p w:rsidR="0019770B" w:rsidRPr="006B5E0D" w:rsidRDefault="0019770B" w:rsidP="0037462C">
            <w:pPr>
              <w:jc w:val="center"/>
              <w:rPr>
                <w:sz w:val="24"/>
                <w:szCs w:val="24"/>
              </w:rPr>
            </w:pPr>
            <w:r w:rsidRPr="006B5E0D">
              <w:rPr>
                <w:sz w:val="24"/>
                <w:szCs w:val="24"/>
              </w:rPr>
              <w:lastRenderedPageBreak/>
              <w:t>1.</w:t>
            </w:r>
          </w:p>
          <w:p w:rsidR="0019770B" w:rsidRPr="006B5E0D" w:rsidRDefault="0019770B" w:rsidP="0037462C">
            <w:pPr>
              <w:jc w:val="center"/>
              <w:rPr>
                <w:sz w:val="24"/>
                <w:szCs w:val="24"/>
              </w:rPr>
            </w:pPr>
          </w:p>
          <w:p w:rsidR="0019770B" w:rsidRPr="006B5E0D" w:rsidRDefault="0019770B" w:rsidP="0037462C">
            <w:pPr>
              <w:jc w:val="center"/>
              <w:rPr>
                <w:sz w:val="24"/>
                <w:szCs w:val="24"/>
              </w:rPr>
            </w:pPr>
            <w:r w:rsidRPr="006B5E0D">
              <w:rPr>
                <w:sz w:val="24"/>
                <w:szCs w:val="24"/>
              </w:rPr>
              <w:t>2.</w:t>
            </w:r>
          </w:p>
          <w:p w:rsidR="0019770B" w:rsidRPr="006B5E0D" w:rsidRDefault="0019770B" w:rsidP="0037462C">
            <w:pPr>
              <w:jc w:val="center"/>
              <w:rPr>
                <w:sz w:val="24"/>
                <w:szCs w:val="24"/>
              </w:rPr>
            </w:pPr>
          </w:p>
          <w:p w:rsidR="0019770B" w:rsidRPr="006B5E0D" w:rsidRDefault="0019770B" w:rsidP="0037462C">
            <w:pPr>
              <w:jc w:val="center"/>
              <w:rPr>
                <w:sz w:val="24"/>
                <w:szCs w:val="24"/>
              </w:rPr>
            </w:pPr>
            <w:r w:rsidRPr="006B5E0D">
              <w:rPr>
                <w:sz w:val="24"/>
                <w:szCs w:val="24"/>
              </w:rPr>
              <w:t>3.</w:t>
            </w:r>
          </w:p>
          <w:p w:rsidR="0019770B" w:rsidRPr="006B5E0D" w:rsidRDefault="0019770B" w:rsidP="0037462C">
            <w:pPr>
              <w:jc w:val="center"/>
              <w:rPr>
                <w:sz w:val="24"/>
                <w:szCs w:val="24"/>
              </w:rPr>
            </w:pPr>
          </w:p>
          <w:p w:rsidR="0019770B" w:rsidRPr="006B5E0D" w:rsidRDefault="0019770B" w:rsidP="0037462C">
            <w:pPr>
              <w:jc w:val="center"/>
              <w:rPr>
                <w:sz w:val="24"/>
                <w:szCs w:val="24"/>
              </w:rPr>
            </w:pPr>
            <w:r w:rsidRPr="006B5E0D">
              <w:rPr>
                <w:sz w:val="24"/>
                <w:szCs w:val="24"/>
              </w:rPr>
              <w:t>4.</w:t>
            </w:r>
          </w:p>
        </w:tc>
        <w:tc>
          <w:tcPr>
            <w:tcW w:w="3119" w:type="dxa"/>
          </w:tcPr>
          <w:p w:rsidR="0019770B" w:rsidRPr="006B5E0D" w:rsidRDefault="0019770B">
            <w:pPr>
              <w:rPr>
                <w:sz w:val="24"/>
                <w:szCs w:val="24"/>
              </w:rPr>
            </w:pPr>
          </w:p>
        </w:tc>
        <w:tc>
          <w:tcPr>
            <w:tcW w:w="3226" w:type="dxa"/>
          </w:tcPr>
          <w:p w:rsidR="0019770B" w:rsidRPr="006B5E0D" w:rsidRDefault="0019770B">
            <w:pPr>
              <w:rPr>
                <w:sz w:val="24"/>
                <w:szCs w:val="24"/>
              </w:rPr>
            </w:pPr>
          </w:p>
        </w:tc>
        <w:tc>
          <w:tcPr>
            <w:tcW w:w="1525" w:type="dxa"/>
          </w:tcPr>
          <w:p w:rsidR="0019770B" w:rsidRPr="006B5E0D" w:rsidRDefault="0019770B">
            <w:pPr>
              <w:rPr>
                <w:sz w:val="24"/>
                <w:szCs w:val="24"/>
              </w:rPr>
            </w:pPr>
          </w:p>
        </w:tc>
      </w:tr>
    </w:tbl>
    <w:p w:rsidR="0019770B" w:rsidRPr="006B5E0D" w:rsidRDefault="0019770B" w:rsidP="00A54B06">
      <w:pPr>
        <w:rPr>
          <w:sz w:val="24"/>
          <w:szCs w:val="24"/>
        </w:rPr>
      </w:pPr>
    </w:p>
    <w:p w:rsidR="0019770B" w:rsidRPr="006B5E0D" w:rsidRDefault="0019770B" w:rsidP="00A54B06">
      <w:pPr>
        <w:ind w:firstLine="708"/>
        <w:rPr>
          <w:sz w:val="24"/>
          <w:szCs w:val="24"/>
          <w:lang w:val="en-US"/>
        </w:rPr>
      </w:pPr>
      <w:r w:rsidRPr="006B5E0D">
        <w:rPr>
          <w:sz w:val="24"/>
          <w:szCs w:val="24"/>
        </w:rPr>
        <w:t>Сделать вывод</w:t>
      </w:r>
      <w:r w:rsidRPr="006B5E0D">
        <w:rPr>
          <w:sz w:val="24"/>
          <w:szCs w:val="24"/>
          <w:lang w:val="en-US"/>
        </w:rPr>
        <w:t>:</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58"/>
        </w:numPr>
        <w:rPr>
          <w:sz w:val="24"/>
          <w:szCs w:val="24"/>
        </w:rPr>
      </w:pPr>
      <w:r w:rsidRPr="006B5E0D">
        <w:rPr>
          <w:sz w:val="24"/>
          <w:szCs w:val="24"/>
        </w:rPr>
        <w:t>Устный опрос по вопросам домашнего задания с выставлением оценки.</w:t>
      </w:r>
    </w:p>
    <w:p w:rsidR="0019770B" w:rsidRPr="006B5E0D" w:rsidRDefault="0019770B" w:rsidP="001B0592">
      <w:pPr>
        <w:numPr>
          <w:ilvl w:val="0"/>
          <w:numId w:val="58"/>
        </w:numPr>
        <w:rPr>
          <w:sz w:val="24"/>
          <w:szCs w:val="24"/>
        </w:rPr>
      </w:pPr>
      <w:r w:rsidRPr="006B5E0D">
        <w:rPr>
          <w:sz w:val="24"/>
          <w:szCs w:val="24"/>
        </w:rPr>
        <w:t>Решение задач с выставлением оценки.</w:t>
      </w:r>
    </w:p>
    <w:p w:rsidR="0019770B" w:rsidRPr="006B5E0D" w:rsidRDefault="0019770B" w:rsidP="001B0592">
      <w:pPr>
        <w:numPr>
          <w:ilvl w:val="0"/>
          <w:numId w:val="58"/>
        </w:numPr>
        <w:rPr>
          <w:sz w:val="24"/>
          <w:szCs w:val="24"/>
        </w:rPr>
      </w:pPr>
      <w:r w:rsidRPr="006B5E0D">
        <w:rPr>
          <w:sz w:val="24"/>
          <w:szCs w:val="24"/>
        </w:rPr>
        <w:t>Контроль за выполнением лабораторной работы.</w:t>
      </w:r>
    </w:p>
    <w:p w:rsidR="0019770B" w:rsidRPr="006B5E0D" w:rsidRDefault="0019770B" w:rsidP="001B0592">
      <w:pPr>
        <w:numPr>
          <w:ilvl w:val="0"/>
          <w:numId w:val="58"/>
        </w:numPr>
        <w:rPr>
          <w:sz w:val="24"/>
          <w:szCs w:val="24"/>
        </w:rPr>
      </w:pPr>
      <w:r w:rsidRPr="006B5E0D">
        <w:rPr>
          <w:sz w:val="24"/>
          <w:szCs w:val="24"/>
        </w:rPr>
        <w:t>Проверка отчёта по лабораторной работе.</w:t>
      </w:r>
    </w:p>
    <w:p w:rsidR="0019770B" w:rsidRPr="006B5E0D" w:rsidRDefault="0019770B" w:rsidP="00A54B06">
      <w:pPr>
        <w:ind w:left="360"/>
        <w:rPr>
          <w:sz w:val="24"/>
          <w:szCs w:val="24"/>
        </w:rPr>
      </w:pPr>
    </w:p>
    <w:p w:rsidR="0019770B" w:rsidRPr="006B5E0D" w:rsidRDefault="0019770B" w:rsidP="00A54B06">
      <w:pPr>
        <w:ind w:firstLine="708"/>
        <w:outlineLvl w:val="0"/>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59"/>
        </w:numPr>
        <w:rPr>
          <w:sz w:val="24"/>
          <w:szCs w:val="24"/>
        </w:rPr>
      </w:pPr>
      <w:r w:rsidRPr="006B5E0D">
        <w:rPr>
          <w:sz w:val="24"/>
          <w:szCs w:val="24"/>
        </w:rPr>
        <w:t>Для реакции СО + С</w:t>
      </w:r>
      <w:r w:rsidRPr="006B5E0D">
        <w:rPr>
          <w:sz w:val="24"/>
          <w:szCs w:val="24"/>
          <w:lang w:val="en-US"/>
        </w:rPr>
        <w:t>l</w:t>
      </w:r>
      <w:r w:rsidRPr="006B5E0D">
        <w:rPr>
          <w:sz w:val="24"/>
          <w:szCs w:val="24"/>
          <w:vertAlign w:val="subscript"/>
        </w:rPr>
        <w:t>2</w:t>
      </w:r>
      <w:r w:rsidRPr="006B5E0D">
        <w:rPr>
          <w:sz w:val="24"/>
          <w:szCs w:val="24"/>
        </w:rPr>
        <w:t xml:space="preserve"> ↔ СОС</w:t>
      </w:r>
      <w:r w:rsidRPr="006B5E0D">
        <w:rPr>
          <w:sz w:val="24"/>
          <w:szCs w:val="24"/>
          <w:lang w:val="en-US"/>
        </w:rPr>
        <w:t>l</w:t>
      </w:r>
      <w:r w:rsidRPr="006B5E0D">
        <w:rPr>
          <w:sz w:val="24"/>
          <w:szCs w:val="24"/>
          <w:vertAlign w:val="subscript"/>
        </w:rPr>
        <w:t>2</w:t>
      </w:r>
      <w:r w:rsidRPr="006B5E0D">
        <w:rPr>
          <w:sz w:val="24"/>
          <w:szCs w:val="24"/>
        </w:rPr>
        <w:t xml:space="preserve"> при 600</w:t>
      </w:r>
      <w:r w:rsidRPr="006B5E0D">
        <w:rPr>
          <w:sz w:val="24"/>
          <w:szCs w:val="24"/>
          <w:vertAlign w:val="superscript"/>
        </w:rPr>
        <w:t>0</w:t>
      </w:r>
      <w:r w:rsidRPr="006B5E0D">
        <w:rPr>
          <w:sz w:val="24"/>
          <w:szCs w:val="24"/>
        </w:rPr>
        <w:t>С константа равновесия равна 6,386. В каком направлении будет протекать реакция, если в 1л реакционной смеси находятся:</w:t>
      </w:r>
    </w:p>
    <w:p w:rsidR="0019770B" w:rsidRPr="006B5E0D" w:rsidRDefault="0019770B" w:rsidP="001B0592">
      <w:pPr>
        <w:numPr>
          <w:ilvl w:val="1"/>
          <w:numId w:val="60"/>
        </w:numPr>
        <w:rPr>
          <w:sz w:val="24"/>
          <w:szCs w:val="24"/>
        </w:rPr>
      </w:pPr>
      <w:r w:rsidRPr="006B5E0D">
        <w:rPr>
          <w:sz w:val="24"/>
          <w:szCs w:val="24"/>
        </w:rPr>
        <w:t>1моль СО; 1моль С</w:t>
      </w:r>
      <w:r w:rsidRPr="006B5E0D">
        <w:rPr>
          <w:sz w:val="24"/>
          <w:szCs w:val="24"/>
          <w:lang w:val="en-US"/>
        </w:rPr>
        <w:t>l</w:t>
      </w:r>
      <w:r w:rsidRPr="006B5E0D">
        <w:rPr>
          <w:sz w:val="24"/>
          <w:szCs w:val="24"/>
          <w:vertAlign w:val="subscript"/>
        </w:rPr>
        <w:t>2</w:t>
      </w:r>
      <w:r w:rsidRPr="006B5E0D">
        <w:rPr>
          <w:sz w:val="24"/>
          <w:szCs w:val="24"/>
        </w:rPr>
        <w:t xml:space="preserve"> и 4моль СОС</w:t>
      </w:r>
      <w:r w:rsidRPr="006B5E0D">
        <w:rPr>
          <w:sz w:val="24"/>
          <w:szCs w:val="24"/>
          <w:lang w:val="en-US"/>
        </w:rPr>
        <w:t>l</w:t>
      </w:r>
      <w:r w:rsidRPr="006B5E0D">
        <w:rPr>
          <w:sz w:val="24"/>
          <w:szCs w:val="24"/>
          <w:vertAlign w:val="subscript"/>
        </w:rPr>
        <w:t>2</w:t>
      </w:r>
    </w:p>
    <w:p w:rsidR="0019770B" w:rsidRPr="006B5E0D" w:rsidRDefault="0019770B" w:rsidP="001B0592">
      <w:pPr>
        <w:numPr>
          <w:ilvl w:val="1"/>
          <w:numId w:val="60"/>
        </w:numPr>
        <w:rPr>
          <w:sz w:val="24"/>
          <w:szCs w:val="24"/>
        </w:rPr>
      </w:pPr>
      <w:r w:rsidRPr="006B5E0D">
        <w:rPr>
          <w:sz w:val="24"/>
          <w:szCs w:val="24"/>
        </w:rPr>
        <w:t>1моль СО; 1моль С</w:t>
      </w:r>
      <w:r w:rsidRPr="006B5E0D">
        <w:rPr>
          <w:sz w:val="24"/>
          <w:szCs w:val="24"/>
          <w:lang w:val="en-US"/>
        </w:rPr>
        <w:t>l</w:t>
      </w:r>
      <w:r w:rsidRPr="006B5E0D">
        <w:rPr>
          <w:sz w:val="24"/>
          <w:szCs w:val="24"/>
          <w:vertAlign w:val="subscript"/>
        </w:rPr>
        <w:t>2</w:t>
      </w:r>
      <w:r w:rsidRPr="006B5E0D">
        <w:rPr>
          <w:sz w:val="24"/>
          <w:szCs w:val="24"/>
        </w:rPr>
        <w:t xml:space="preserve"> и 8моль СОС</w:t>
      </w:r>
      <w:r w:rsidRPr="006B5E0D">
        <w:rPr>
          <w:sz w:val="24"/>
          <w:szCs w:val="24"/>
          <w:lang w:val="en-US"/>
        </w:rPr>
        <w:t>l</w:t>
      </w:r>
      <w:r w:rsidRPr="006B5E0D">
        <w:rPr>
          <w:sz w:val="24"/>
          <w:szCs w:val="24"/>
          <w:vertAlign w:val="subscript"/>
        </w:rPr>
        <w:t>2</w:t>
      </w:r>
    </w:p>
    <w:p w:rsidR="0019770B" w:rsidRPr="006B5E0D" w:rsidRDefault="0019770B" w:rsidP="001B0592">
      <w:pPr>
        <w:numPr>
          <w:ilvl w:val="1"/>
          <w:numId w:val="60"/>
        </w:numPr>
        <w:rPr>
          <w:sz w:val="24"/>
          <w:szCs w:val="24"/>
        </w:rPr>
      </w:pPr>
      <w:r w:rsidRPr="006B5E0D">
        <w:rPr>
          <w:sz w:val="24"/>
          <w:szCs w:val="24"/>
        </w:rPr>
        <w:t>1моль СО; 1,565моль С</w:t>
      </w:r>
      <w:r w:rsidRPr="006B5E0D">
        <w:rPr>
          <w:sz w:val="24"/>
          <w:szCs w:val="24"/>
          <w:lang w:val="en-US"/>
        </w:rPr>
        <w:t>l</w:t>
      </w:r>
      <w:r w:rsidRPr="006B5E0D">
        <w:rPr>
          <w:sz w:val="24"/>
          <w:szCs w:val="24"/>
          <w:vertAlign w:val="subscript"/>
        </w:rPr>
        <w:t>2</w:t>
      </w:r>
      <w:r w:rsidRPr="006B5E0D">
        <w:rPr>
          <w:sz w:val="24"/>
          <w:szCs w:val="24"/>
        </w:rPr>
        <w:t xml:space="preserve"> и 10моль СОС</w:t>
      </w:r>
      <w:r w:rsidRPr="006B5E0D">
        <w:rPr>
          <w:sz w:val="24"/>
          <w:szCs w:val="24"/>
          <w:lang w:val="en-US"/>
        </w:rPr>
        <w:t>l</w:t>
      </w:r>
      <w:r w:rsidRPr="006B5E0D">
        <w:rPr>
          <w:sz w:val="24"/>
          <w:szCs w:val="24"/>
          <w:vertAlign w:val="subscript"/>
        </w:rPr>
        <w:t>2</w:t>
      </w:r>
    </w:p>
    <w:p w:rsidR="0019770B" w:rsidRPr="006B5E0D" w:rsidRDefault="0019770B" w:rsidP="001B0592">
      <w:pPr>
        <w:numPr>
          <w:ilvl w:val="0"/>
          <w:numId w:val="59"/>
        </w:numPr>
        <w:rPr>
          <w:sz w:val="24"/>
          <w:szCs w:val="24"/>
          <w:vertAlign w:val="subscript"/>
        </w:rPr>
      </w:pPr>
      <w:r w:rsidRPr="006B5E0D">
        <w:rPr>
          <w:sz w:val="24"/>
          <w:szCs w:val="24"/>
        </w:rPr>
        <w:t>Константа равновесия реакции этерификации, протекающей между этанолом и уксусной кислотой при 25</w:t>
      </w:r>
      <w:r w:rsidRPr="006B5E0D">
        <w:rPr>
          <w:sz w:val="24"/>
          <w:szCs w:val="24"/>
          <w:vertAlign w:val="superscript"/>
        </w:rPr>
        <w:t>0</w:t>
      </w:r>
      <w:r w:rsidRPr="006B5E0D">
        <w:rPr>
          <w:sz w:val="24"/>
          <w:szCs w:val="24"/>
        </w:rPr>
        <w:t>С равна 4. В каком направлении будет идти реакция при следующих концентрациях веществ:</w:t>
      </w:r>
    </w:p>
    <w:p w:rsidR="0019770B" w:rsidRPr="006B5E0D" w:rsidRDefault="0019770B" w:rsidP="001B0592">
      <w:pPr>
        <w:numPr>
          <w:ilvl w:val="0"/>
          <w:numId w:val="61"/>
        </w:numPr>
        <w:tabs>
          <w:tab w:val="num" w:pos="1440"/>
        </w:tabs>
        <w:ind w:hanging="720"/>
        <w:rPr>
          <w:sz w:val="24"/>
          <w:szCs w:val="24"/>
        </w:rPr>
      </w:pPr>
      <w:r w:rsidRPr="006B5E0D">
        <w:rPr>
          <w:sz w:val="24"/>
          <w:szCs w:val="24"/>
        </w:rPr>
        <w:t>С(Н</w:t>
      </w:r>
      <w:r w:rsidRPr="006B5E0D">
        <w:rPr>
          <w:sz w:val="24"/>
          <w:szCs w:val="24"/>
          <w:vertAlign w:val="subscript"/>
        </w:rPr>
        <w:t>2</w:t>
      </w:r>
      <w:r w:rsidRPr="006B5E0D">
        <w:rPr>
          <w:sz w:val="24"/>
          <w:szCs w:val="24"/>
        </w:rPr>
        <w:t>О)=</w:t>
      </w:r>
      <w:r w:rsidRPr="006B5E0D">
        <w:rPr>
          <w:sz w:val="24"/>
          <w:szCs w:val="24"/>
          <w:lang w:val="en-US"/>
        </w:rPr>
        <w:t>C</w:t>
      </w:r>
      <w:r w:rsidRPr="006B5E0D">
        <w:rPr>
          <w:sz w:val="24"/>
          <w:szCs w:val="24"/>
          <w:vertAlign w:val="subscript"/>
        </w:rPr>
        <w:t>эф</w:t>
      </w:r>
      <w:r w:rsidRPr="006B5E0D">
        <w:rPr>
          <w:sz w:val="24"/>
          <w:szCs w:val="24"/>
        </w:rPr>
        <w:t>=2моль/л; С</w:t>
      </w:r>
      <w:r w:rsidRPr="006B5E0D">
        <w:rPr>
          <w:sz w:val="24"/>
          <w:szCs w:val="24"/>
          <w:vertAlign w:val="subscript"/>
        </w:rPr>
        <w:t>кисл</w:t>
      </w:r>
      <w:r w:rsidRPr="006B5E0D">
        <w:rPr>
          <w:sz w:val="24"/>
          <w:szCs w:val="24"/>
        </w:rPr>
        <w:t>=1моль/л; С</w:t>
      </w:r>
      <w:r w:rsidRPr="006B5E0D">
        <w:rPr>
          <w:sz w:val="24"/>
          <w:szCs w:val="24"/>
          <w:vertAlign w:val="subscript"/>
          <w:lang w:val="en-US"/>
        </w:rPr>
        <w:t>c</w:t>
      </w:r>
      <w:r w:rsidRPr="006B5E0D">
        <w:rPr>
          <w:sz w:val="24"/>
          <w:szCs w:val="24"/>
          <w:vertAlign w:val="subscript"/>
        </w:rPr>
        <w:t>пирта</w:t>
      </w:r>
      <w:r w:rsidRPr="006B5E0D">
        <w:rPr>
          <w:sz w:val="24"/>
          <w:szCs w:val="24"/>
        </w:rPr>
        <w:t>=0,5моль/л</w:t>
      </w:r>
    </w:p>
    <w:p w:rsidR="0019770B" w:rsidRPr="006B5E0D" w:rsidRDefault="0019770B" w:rsidP="001B0592">
      <w:pPr>
        <w:numPr>
          <w:ilvl w:val="0"/>
          <w:numId w:val="61"/>
        </w:numPr>
        <w:tabs>
          <w:tab w:val="num" w:pos="1440"/>
        </w:tabs>
        <w:ind w:hanging="720"/>
        <w:rPr>
          <w:sz w:val="24"/>
          <w:szCs w:val="24"/>
        </w:rPr>
      </w:pPr>
      <w:r w:rsidRPr="006B5E0D">
        <w:rPr>
          <w:sz w:val="24"/>
          <w:szCs w:val="24"/>
        </w:rPr>
        <w:t>С(Н</w:t>
      </w:r>
      <w:r w:rsidRPr="006B5E0D">
        <w:rPr>
          <w:sz w:val="24"/>
          <w:szCs w:val="24"/>
          <w:vertAlign w:val="subscript"/>
        </w:rPr>
        <w:t>2</w:t>
      </w:r>
      <w:r w:rsidRPr="006B5E0D">
        <w:rPr>
          <w:sz w:val="24"/>
          <w:szCs w:val="24"/>
        </w:rPr>
        <w:t>О)=</w:t>
      </w:r>
      <w:r w:rsidRPr="006B5E0D">
        <w:rPr>
          <w:sz w:val="24"/>
          <w:szCs w:val="24"/>
          <w:lang w:val="en-US"/>
        </w:rPr>
        <w:t>C</w:t>
      </w:r>
      <w:r w:rsidRPr="006B5E0D">
        <w:rPr>
          <w:sz w:val="24"/>
          <w:szCs w:val="24"/>
          <w:vertAlign w:val="subscript"/>
        </w:rPr>
        <w:t>эф</w:t>
      </w:r>
      <w:r w:rsidRPr="006B5E0D">
        <w:rPr>
          <w:sz w:val="24"/>
          <w:szCs w:val="24"/>
        </w:rPr>
        <w:t>=С</w:t>
      </w:r>
      <w:r w:rsidRPr="006B5E0D">
        <w:rPr>
          <w:sz w:val="24"/>
          <w:szCs w:val="24"/>
          <w:vertAlign w:val="subscript"/>
        </w:rPr>
        <w:t>кисл</w:t>
      </w:r>
      <w:r w:rsidRPr="006B5E0D">
        <w:rPr>
          <w:sz w:val="24"/>
          <w:szCs w:val="24"/>
        </w:rPr>
        <w:t>=2моль/л; С</w:t>
      </w:r>
      <w:r w:rsidRPr="006B5E0D">
        <w:rPr>
          <w:sz w:val="24"/>
          <w:szCs w:val="24"/>
          <w:vertAlign w:val="subscript"/>
          <w:lang w:val="en-US"/>
        </w:rPr>
        <w:t>c</w:t>
      </w:r>
      <w:r w:rsidRPr="006B5E0D">
        <w:rPr>
          <w:sz w:val="24"/>
          <w:szCs w:val="24"/>
          <w:vertAlign w:val="subscript"/>
        </w:rPr>
        <w:t>пирта</w:t>
      </w:r>
      <w:r w:rsidRPr="006B5E0D">
        <w:rPr>
          <w:sz w:val="24"/>
          <w:szCs w:val="24"/>
        </w:rPr>
        <w:t>=4моль/л?</w:t>
      </w:r>
    </w:p>
    <w:p w:rsidR="0019770B" w:rsidRPr="006B5E0D" w:rsidRDefault="0019770B" w:rsidP="001B0592">
      <w:pPr>
        <w:numPr>
          <w:ilvl w:val="0"/>
          <w:numId w:val="59"/>
        </w:numPr>
        <w:rPr>
          <w:sz w:val="24"/>
          <w:szCs w:val="24"/>
        </w:rPr>
      </w:pPr>
      <w:r w:rsidRPr="006B5E0D">
        <w:rPr>
          <w:sz w:val="24"/>
          <w:szCs w:val="24"/>
        </w:rPr>
        <w:t xml:space="preserve">При 300 К константа равновесия реакции: </w:t>
      </w:r>
      <w:r w:rsidRPr="006B5E0D">
        <w:rPr>
          <w:sz w:val="24"/>
          <w:szCs w:val="24"/>
          <w:lang w:val="en-US"/>
        </w:rPr>
        <w:t>L</w:t>
      </w:r>
      <w:r w:rsidRPr="006B5E0D">
        <w:rPr>
          <w:sz w:val="24"/>
          <w:szCs w:val="24"/>
        </w:rPr>
        <w:t xml:space="preserve">-глутаминовая кислота + пируват ↔ 2 оксоглутаровая кислота + </w:t>
      </w:r>
      <w:r w:rsidRPr="006B5E0D">
        <w:rPr>
          <w:sz w:val="24"/>
          <w:szCs w:val="24"/>
          <w:lang w:val="en-US"/>
        </w:rPr>
        <w:t>L</w:t>
      </w:r>
      <w:r w:rsidRPr="006B5E0D">
        <w:rPr>
          <w:sz w:val="24"/>
          <w:szCs w:val="24"/>
        </w:rPr>
        <w:t xml:space="preserve">-аланин равна 1,11. В каком направлении будет идти реакция при следующих концентрациях: </w:t>
      </w:r>
      <w:r w:rsidRPr="006B5E0D">
        <w:rPr>
          <w:sz w:val="24"/>
          <w:szCs w:val="24"/>
          <w:lang w:val="en-US"/>
        </w:rPr>
        <w:t>L</w:t>
      </w:r>
      <w:r w:rsidRPr="006B5E0D">
        <w:rPr>
          <w:sz w:val="24"/>
          <w:szCs w:val="24"/>
        </w:rPr>
        <w:t xml:space="preserve">–глутаминовая кислота и пируват по 0,00003моль/л, 2-оксоглутаровая кислота и </w:t>
      </w:r>
      <w:r w:rsidRPr="006B5E0D">
        <w:rPr>
          <w:sz w:val="24"/>
          <w:szCs w:val="24"/>
          <w:lang w:val="en-US"/>
        </w:rPr>
        <w:t>L</w:t>
      </w:r>
      <w:r w:rsidRPr="006B5E0D">
        <w:rPr>
          <w:sz w:val="24"/>
          <w:szCs w:val="24"/>
        </w:rPr>
        <w:t>–аланин по 0,005моль/л?</w:t>
      </w:r>
    </w:p>
    <w:p w:rsidR="0019770B" w:rsidRPr="006B5E0D" w:rsidRDefault="0019770B" w:rsidP="001B0592">
      <w:pPr>
        <w:numPr>
          <w:ilvl w:val="0"/>
          <w:numId w:val="59"/>
        </w:numPr>
        <w:rPr>
          <w:sz w:val="24"/>
          <w:szCs w:val="24"/>
        </w:rPr>
      </w:pPr>
      <w:r w:rsidRPr="006B5E0D">
        <w:rPr>
          <w:sz w:val="24"/>
          <w:szCs w:val="24"/>
        </w:rPr>
        <w:lastRenderedPageBreak/>
        <w:t xml:space="preserve">Для реакции </w:t>
      </w:r>
      <w:r w:rsidRPr="006B5E0D">
        <w:rPr>
          <w:sz w:val="24"/>
          <w:szCs w:val="24"/>
          <w:lang w:val="en-US"/>
        </w:rPr>
        <w:t>CH</w:t>
      </w:r>
      <w:r w:rsidRPr="006B5E0D">
        <w:rPr>
          <w:sz w:val="24"/>
          <w:szCs w:val="24"/>
          <w:vertAlign w:val="subscript"/>
        </w:rPr>
        <w:t>4(г)</w:t>
      </w:r>
      <w:r w:rsidRPr="006B5E0D">
        <w:rPr>
          <w:sz w:val="24"/>
          <w:szCs w:val="24"/>
        </w:rPr>
        <w:t xml:space="preserve"> + </w:t>
      </w:r>
      <w:r w:rsidRPr="006B5E0D">
        <w:rPr>
          <w:sz w:val="24"/>
          <w:szCs w:val="24"/>
          <w:lang w:val="en-US"/>
        </w:rPr>
        <w:t>O</w:t>
      </w:r>
      <w:r w:rsidRPr="006B5E0D">
        <w:rPr>
          <w:sz w:val="24"/>
          <w:szCs w:val="24"/>
          <w:vertAlign w:val="subscript"/>
        </w:rPr>
        <w:t>2(г)</w:t>
      </w:r>
      <w:r w:rsidRPr="006B5E0D">
        <w:rPr>
          <w:sz w:val="24"/>
          <w:szCs w:val="24"/>
        </w:rPr>
        <w:t>↔2</w:t>
      </w:r>
      <w:r w:rsidRPr="006B5E0D">
        <w:rPr>
          <w:sz w:val="24"/>
          <w:szCs w:val="24"/>
          <w:lang w:val="en-US"/>
        </w:rPr>
        <w:t>CO</w:t>
      </w:r>
      <w:r w:rsidRPr="006B5E0D">
        <w:rPr>
          <w:sz w:val="24"/>
          <w:szCs w:val="24"/>
          <w:vertAlign w:val="subscript"/>
        </w:rPr>
        <w:t>(г)</w:t>
      </w:r>
      <w:r w:rsidRPr="006B5E0D">
        <w:rPr>
          <w:sz w:val="24"/>
          <w:szCs w:val="24"/>
        </w:rPr>
        <w:t xml:space="preserve"> + 2</w:t>
      </w:r>
      <w:r w:rsidRPr="006B5E0D">
        <w:rPr>
          <w:sz w:val="24"/>
          <w:szCs w:val="24"/>
          <w:lang w:val="en-US"/>
        </w:rPr>
        <w:t>H</w:t>
      </w:r>
      <w:r w:rsidRPr="006B5E0D">
        <w:rPr>
          <w:sz w:val="24"/>
          <w:szCs w:val="24"/>
          <w:vertAlign w:val="subscript"/>
        </w:rPr>
        <w:t xml:space="preserve">2(г)   </w:t>
      </w:r>
      <w:r w:rsidRPr="006B5E0D">
        <w:rPr>
          <w:sz w:val="24"/>
          <w:szCs w:val="24"/>
        </w:rPr>
        <w:t>∆Н=247,4кДж/моль, константа равновесия при 958 К равна 1. Рассчитайте константу равновесия при 900 К и 1000 К.</w:t>
      </w:r>
    </w:p>
    <w:p w:rsidR="0019770B" w:rsidRPr="006B5E0D" w:rsidRDefault="0019770B" w:rsidP="001B0592">
      <w:pPr>
        <w:numPr>
          <w:ilvl w:val="0"/>
          <w:numId w:val="59"/>
        </w:numPr>
        <w:rPr>
          <w:sz w:val="24"/>
          <w:szCs w:val="24"/>
        </w:rPr>
      </w:pPr>
      <w:r w:rsidRPr="006B5E0D">
        <w:rPr>
          <w:sz w:val="24"/>
          <w:szCs w:val="24"/>
        </w:rPr>
        <w:t>Для реакции: Н</w:t>
      </w:r>
      <w:r w:rsidRPr="006B5E0D">
        <w:rPr>
          <w:sz w:val="24"/>
          <w:szCs w:val="24"/>
          <w:vertAlign w:val="subscript"/>
        </w:rPr>
        <w:t>2</w:t>
      </w:r>
      <w:r w:rsidRPr="006B5E0D">
        <w:rPr>
          <w:sz w:val="24"/>
          <w:szCs w:val="24"/>
        </w:rPr>
        <w:t>О</w:t>
      </w:r>
      <w:r w:rsidRPr="006B5E0D">
        <w:rPr>
          <w:sz w:val="24"/>
          <w:szCs w:val="24"/>
          <w:vertAlign w:val="subscript"/>
        </w:rPr>
        <w:t xml:space="preserve">(г) </w:t>
      </w:r>
      <w:r w:rsidRPr="006B5E0D">
        <w:rPr>
          <w:sz w:val="24"/>
          <w:szCs w:val="24"/>
        </w:rPr>
        <w:t>+ СО</w:t>
      </w:r>
      <w:r w:rsidRPr="006B5E0D">
        <w:rPr>
          <w:sz w:val="24"/>
          <w:szCs w:val="24"/>
          <w:vertAlign w:val="subscript"/>
        </w:rPr>
        <w:t>(г)</w:t>
      </w:r>
      <w:r w:rsidRPr="006B5E0D">
        <w:rPr>
          <w:sz w:val="24"/>
          <w:szCs w:val="24"/>
        </w:rPr>
        <w:t>↔СО</w:t>
      </w:r>
      <w:r w:rsidRPr="006B5E0D">
        <w:rPr>
          <w:sz w:val="24"/>
          <w:szCs w:val="24"/>
          <w:vertAlign w:val="subscript"/>
        </w:rPr>
        <w:t xml:space="preserve">2(г) </w:t>
      </w:r>
      <w:r w:rsidRPr="006B5E0D">
        <w:rPr>
          <w:sz w:val="24"/>
          <w:szCs w:val="24"/>
        </w:rPr>
        <w:t>+ Н</w:t>
      </w:r>
      <w:r w:rsidRPr="006B5E0D">
        <w:rPr>
          <w:sz w:val="24"/>
          <w:szCs w:val="24"/>
          <w:vertAlign w:val="subscript"/>
        </w:rPr>
        <w:t xml:space="preserve">2(г) </w:t>
      </w:r>
      <w:r w:rsidRPr="006B5E0D">
        <w:rPr>
          <w:sz w:val="24"/>
          <w:szCs w:val="24"/>
        </w:rPr>
        <w:t>константы равновесия равны: при 800</w:t>
      </w:r>
      <w:r w:rsidRPr="006B5E0D">
        <w:rPr>
          <w:sz w:val="24"/>
          <w:szCs w:val="24"/>
          <w:vertAlign w:val="superscript"/>
        </w:rPr>
        <w:t>0</w:t>
      </w:r>
      <w:r w:rsidRPr="006B5E0D">
        <w:rPr>
          <w:sz w:val="24"/>
          <w:szCs w:val="24"/>
        </w:rPr>
        <w:t>С  К=2,87; при 1000</w:t>
      </w:r>
      <w:r w:rsidRPr="006B5E0D">
        <w:rPr>
          <w:sz w:val="24"/>
          <w:szCs w:val="24"/>
          <w:vertAlign w:val="superscript"/>
        </w:rPr>
        <w:t>0</w:t>
      </w:r>
      <w:r w:rsidRPr="006B5E0D">
        <w:rPr>
          <w:sz w:val="24"/>
          <w:szCs w:val="24"/>
        </w:rPr>
        <w:t>С  К=1,39.</w:t>
      </w:r>
    </w:p>
    <w:p w:rsidR="0019770B" w:rsidRPr="006B5E0D" w:rsidRDefault="0019770B" w:rsidP="00A54B06">
      <w:pPr>
        <w:ind w:left="708"/>
        <w:rPr>
          <w:sz w:val="24"/>
          <w:szCs w:val="24"/>
        </w:rPr>
      </w:pPr>
      <w:r w:rsidRPr="006B5E0D">
        <w:rPr>
          <w:sz w:val="24"/>
          <w:szCs w:val="24"/>
        </w:rPr>
        <w:t>Вычислите стандартную энтальпию этой реакции: а) по уравнению изобары; б) по одному из следствий из закона Гесса.</w:t>
      </w:r>
    </w:p>
    <w:p w:rsidR="0019770B" w:rsidRPr="006B5E0D" w:rsidRDefault="0019770B" w:rsidP="00A54B06">
      <w:pPr>
        <w:ind w:left="360" w:firstLine="348"/>
        <w:rPr>
          <w:sz w:val="24"/>
          <w:szCs w:val="24"/>
        </w:rPr>
      </w:pPr>
      <w:r w:rsidRPr="006B5E0D">
        <w:rPr>
          <w:sz w:val="24"/>
          <w:szCs w:val="24"/>
        </w:rPr>
        <w:t>Сопоставьте полученные значения.</w:t>
      </w:r>
    </w:p>
    <w:p w:rsidR="0019770B" w:rsidRPr="006B5E0D" w:rsidRDefault="0019770B" w:rsidP="001B0592">
      <w:pPr>
        <w:numPr>
          <w:ilvl w:val="0"/>
          <w:numId w:val="59"/>
        </w:numPr>
        <w:rPr>
          <w:sz w:val="24"/>
          <w:szCs w:val="24"/>
        </w:rPr>
      </w:pPr>
      <w:r w:rsidRPr="006B5E0D">
        <w:rPr>
          <w:sz w:val="24"/>
          <w:szCs w:val="24"/>
        </w:rPr>
        <w:t>Исходя из значений последовательных констант диссоциации ортофосфорной кислоты, определите изменение энергии Гиббса при стандартных условиях для каждой из трех ступеней диссоциации. Для какой из них ∆</w:t>
      </w:r>
      <w:r w:rsidRPr="006B5E0D">
        <w:rPr>
          <w:sz w:val="24"/>
          <w:szCs w:val="24"/>
          <w:lang w:val="en-US"/>
        </w:rPr>
        <w:t>G</w:t>
      </w:r>
      <w:r w:rsidRPr="006B5E0D">
        <w:rPr>
          <w:sz w:val="24"/>
          <w:szCs w:val="24"/>
          <w:vertAlign w:val="superscript"/>
          <w:lang w:val="en-US"/>
        </w:rPr>
        <w:t>0</w:t>
      </w:r>
      <w:r w:rsidRPr="006B5E0D">
        <w:rPr>
          <w:sz w:val="24"/>
          <w:szCs w:val="24"/>
          <w:lang w:val="en-US"/>
        </w:rPr>
        <w:t xml:space="preserve"> </w:t>
      </w:r>
      <w:r w:rsidRPr="006B5E0D">
        <w:rPr>
          <w:sz w:val="24"/>
          <w:szCs w:val="24"/>
        </w:rPr>
        <w:t>имеет наибольшее абсолютное значение?</w:t>
      </w:r>
    </w:p>
    <w:p w:rsidR="0019770B" w:rsidRPr="006B5E0D" w:rsidRDefault="0019770B" w:rsidP="00A54B06">
      <w:pPr>
        <w:ind w:left="360" w:firstLine="348"/>
        <w:rPr>
          <w:sz w:val="24"/>
          <w:szCs w:val="24"/>
        </w:rPr>
      </w:pPr>
      <w:r w:rsidRPr="006B5E0D">
        <w:rPr>
          <w:sz w:val="24"/>
          <w:szCs w:val="24"/>
        </w:rPr>
        <w:t>(</w:t>
      </w:r>
      <w:r w:rsidRPr="006B5E0D">
        <w:rPr>
          <w:sz w:val="24"/>
          <w:szCs w:val="24"/>
          <w:lang w:val="en-US"/>
        </w:rPr>
        <w:t>Ka</w:t>
      </w:r>
      <w:r w:rsidRPr="006B5E0D">
        <w:rPr>
          <w:sz w:val="24"/>
          <w:szCs w:val="24"/>
        </w:rPr>
        <w:t>(</w:t>
      </w:r>
      <w:r w:rsidRPr="006B5E0D">
        <w:rPr>
          <w:sz w:val="24"/>
          <w:szCs w:val="24"/>
          <w:lang w:val="en-US"/>
        </w:rPr>
        <w:t>H</w:t>
      </w:r>
      <w:r w:rsidRPr="006B5E0D">
        <w:rPr>
          <w:sz w:val="24"/>
          <w:szCs w:val="24"/>
          <w:vertAlign w:val="subscript"/>
        </w:rPr>
        <w:t>3</w:t>
      </w:r>
      <w:r w:rsidRPr="006B5E0D">
        <w:rPr>
          <w:sz w:val="24"/>
          <w:szCs w:val="24"/>
          <w:lang w:val="en-US"/>
        </w:rPr>
        <w:t>PO</w:t>
      </w:r>
      <w:r w:rsidRPr="006B5E0D">
        <w:rPr>
          <w:sz w:val="24"/>
          <w:szCs w:val="24"/>
          <w:vertAlign w:val="subscript"/>
        </w:rPr>
        <w:t>4</w:t>
      </w:r>
      <w:r w:rsidRPr="006B5E0D">
        <w:rPr>
          <w:sz w:val="24"/>
          <w:szCs w:val="24"/>
        </w:rPr>
        <w:t xml:space="preserve">)=0,011, </w:t>
      </w:r>
      <w:r w:rsidRPr="006B5E0D">
        <w:rPr>
          <w:sz w:val="24"/>
          <w:szCs w:val="24"/>
          <w:lang w:val="en-US"/>
        </w:rPr>
        <w:t>Ka</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PO</w:t>
      </w:r>
      <w:r w:rsidRPr="006B5E0D">
        <w:rPr>
          <w:sz w:val="24"/>
          <w:szCs w:val="24"/>
          <w:vertAlign w:val="subscript"/>
        </w:rPr>
        <w:t>4</w:t>
      </w:r>
      <w:r w:rsidRPr="006B5E0D">
        <w:rPr>
          <w:sz w:val="24"/>
          <w:szCs w:val="24"/>
          <w:vertAlign w:val="superscript"/>
        </w:rPr>
        <w:t>-</w:t>
      </w:r>
      <w:r w:rsidRPr="006B5E0D">
        <w:rPr>
          <w:sz w:val="24"/>
          <w:szCs w:val="24"/>
        </w:rPr>
        <w:t>)=7,6∙10</w:t>
      </w:r>
      <w:r w:rsidRPr="006B5E0D">
        <w:rPr>
          <w:sz w:val="24"/>
          <w:szCs w:val="24"/>
          <w:vertAlign w:val="superscript"/>
        </w:rPr>
        <w:t>-8</w:t>
      </w:r>
      <w:r w:rsidRPr="006B5E0D">
        <w:rPr>
          <w:sz w:val="24"/>
          <w:szCs w:val="24"/>
        </w:rPr>
        <w:t xml:space="preserve">, </w:t>
      </w:r>
      <w:r w:rsidRPr="006B5E0D">
        <w:rPr>
          <w:sz w:val="24"/>
          <w:szCs w:val="24"/>
          <w:lang w:val="en-US"/>
        </w:rPr>
        <w:t>Ka</w:t>
      </w:r>
      <w:r w:rsidRPr="006B5E0D">
        <w:rPr>
          <w:sz w:val="24"/>
          <w:szCs w:val="24"/>
        </w:rPr>
        <w:t>(</w:t>
      </w:r>
      <w:r w:rsidRPr="006B5E0D">
        <w:rPr>
          <w:sz w:val="24"/>
          <w:szCs w:val="24"/>
          <w:lang w:val="en-US"/>
        </w:rPr>
        <w:t>HPO</w:t>
      </w:r>
      <w:r w:rsidRPr="006B5E0D">
        <w:rPr>
          <w:sz w:val="24"/>
          <w:szCs w:val="24"/>
          <w:vertAlign w:val="subscript"/>
        </w:rPr>
        <w:t>4</w:t>
      </w:r>
      <w:r w:rsidRPr="006B5E0D">
        <w:rPr>
          <w:sz w:val="24"/>
          <w:szCs w:val="24"/>
          <w:vertAlign w:val="superscript"/>
        </w:rPr>
        <w:t>2-</w:t>
      </w:r>
      <w:r w:rsidRPr="006B5E0D">
        <w:rPr>
          <w:sz w:val="24"/>
          <w:szCs w:val="24"/>
        </w:rPr>
        <w:t>)=4,8∙10</w:t>
      </w:r>
      <w:r w:rsidRPr="006B5E0D">
        <w:rPr>
          <w:sz w:val="24"/>
          <w:szCs w:val="24"/>
          <w:vertAlign w:val="superscript"/>
        </w:rPr>
        <w:t>-13</w:t>
      </w:r>
      <w:r w:rsidRPr="006B5E0D">
        <w:rPr>
          <w:sz w:val="24"/>
          <w:szCs w:val="24"/>
        </w:rPr>
        <w:t>)</w:t>
      </w:r>
    </w:p>
    <w:p w:rsidR="0019770B" w:rsidRPr="006B5E0D" w:rsidRDefault="0019770B" w:rsidP="001B0592">
      <w:pPr>
        <w:numPr>
          <w:ilvl w:val="0"/>
          <w:numId w:val="59"/>
        </w:numPr>
        <w:rPr>
          <w:sz w:val="24"/>
          <w:szCs w:val="24"/>
        </w:rPr>
      </w:pPr>
      <w:r w:rsidRPr="006B5E0D">
        <w:rPr>
          <w:sz w:val="24"/>
          <w:szCs w:val="24"/>
        </w:rPr>
        <w:t xml:space="preserve">Константа равновесия гомогенной системы </w:t>
      </w:r>
      <w:r w:rsidRPr="006B5E0D">
        <w:rPr>
          <w:sz w:val="24"/>
          <w:szCs w:val="24"/>
          <w:lang w:val="en-US"/>
        </w:rPr>
        <w:t>N</w:t>
      </w:r>
      <w:r w:rsidRPr="006B5E0D">
        <w:rPr>
          <w:sz w:val="24"/>
          <w:szCs w:val="24"/>
          <w:vertAlign w:val="subscript"/>
        </w:rPr>
        <w:t>2</w:t>
      </w:r>
      <w:r w:rsidRPr="006B5E0D">
        <w:rPr>
          <w:sz w:val="24"/>
          <w:szCs w:val="24"/>
        </w:rPr>
        <w:t xml:space="preserve"> + 3</w:t>
      </w:r>
      <w:r w:rsidRPr="006B5E0D">
        <w:rPr>
          <w:sz w:val="24"/>
          <w:szCs w:val="24"/>
          <w:lang w:val="en-US"/>
        </w:rPr>
        <w:t>H</w:t>
      </w:r>
      <w:r w:rsidRPr="006B5E0D">
        <w:rPr>
          <w:sz w:val="24"/>
          <w:szCs w:val="24"/>
          <w:vertAlign w:val="subscript"/>
        </w:rPr>
        <w:t>2</w:t>
      </w:r>
      <w:r w:rsidRPr="006B5E0D">
        <w:rPr>
          <w:sz w:val="24"/>
          <w:szCs w:val="24"/>
        </w:rPr>
        <w:t>↔2</w:t>
      </w:r>
      <w:r w:rsidRPr="006B5E0D">
        <w:rPr>
          <w:sz w:val="24"/>
          <w:szCs w:val="24"/>
          <w:lang w:val="en-US"/>
        </w:rPr>
        <w:t>NH</w:t>
      </w:r>
      <w:r w:rsidRPr="006B5E0D">
        <w:rPr>
          <w:sz w:val="24"/>
          <w:szCs w:val="24"/>
          <w:vertAlign w:val="subscript"/>
        </w:rPr>
        <w:t>3</w:t>
      </w:r>
      <w:r w:rsidRPr="006B5E0D">
        <w:rPr>
          <w:sz w:val="24"/>
          <w:szCs w:val="24"/>
        </w:rPr>
        <w:t xml:space="preserve"> при некоторой температуре равна 0,1. Равновесные концентрации водорода и аммиака соответственно равна 0,2 и 0,08моль/л. Вычислите равновесную и исходную концентрацию азота.</w:t>
      </w:r>
    </w:p>
    <w:p w:rsidR="0019770B" w:rsidRPr="006B5E0D" w:rsidRDefault="0019770B" w:rsidP="001B0592">
      <w:pPr>
        <w:numPr>
          <w:ilvl w:val="0"/>
          <w:numId w:val="59"/>
        </w:numPr>
        <w:rPr>
          <w:sz w:val="24"/>
          <w:szCs w:val="24"/>
        </w:rPr>
      </w:pPr>
      <w:r w:rsidRPr="006B5E0D">
        <w:rPr>
          <w:sz w:val="24"/>
          <w:szCs w:val="24"/>
        </w:rPr>
        <w:t xml:space="preserve">Исходные концентрации </w:t>
      </w:r>
      <w:r w:rsidRPr="006B5E0D">
        <w:rPr>
          <w:sz w:val="24"/>
          <w:szCs w:val="24"/>
          <w:lang w:val="en-US"/>
        </w:rPr>
        <w:t>NO</w:t>
      </w:r>
      <w:r w:rsidRPr="006B5E0D">
        <w:rPr>
          <w:sz w:val="24"/>
          <w:szCs w:val="24"/>
        </w:rPr>
        <w:t xml:space="preserve"> и </w:t>
      </w:r>
      <w:r w:rsidRPr="006B5E0D">
        <w:rPr>
          <w:sz w:val="24"/>
          <w:szCs w:val="24"/>
          <w:lang w:val="en-US"/>
        </w:rPr>
        <w:t>Cl</w:t>
      </w:r>
      <w:r w:rsidRPr="006B5E0D">
        <w:rPr>
          <w:sz w:val="24"/>
          <w:szCs w:val="24"/>
          <w:vertAlign w:val="subscript"/>
        </w:rPr>
        <w:t>2</w:t>
      </w:r>
      <w:r w:rsidRPr="006B5E0D">
        <w:rPr>
          <w:sz w:val="24"/>
          <w:szCs w:val="24"/>
        </w:rPr>
        <w:t xml:space="preserve"> в гомогенной системе 2</w:t>
      </w:r>
      <w:r w:rsidRPr="006B5E0D">
        <w:rPr>
          <w:sz w:val="24"/>
          <w:szCs w:val="24"/>
          <w:lang w:val="en-US"/>
        </w:rPr>
        <w:t>NO</w:t>
      </w:r>
      <w:r w:rsidRPr="006B5E0D">
        <w:rPr>
          <w:sz w:val="24"/>
          <w:szCs w:val="24"/>
        </w:rPr>
        <w:t xml:space="preserve"> + </w:t>
      </w:r>
      <w:r w:rsidRPr="006B5E0D">
        <w:rPr>
          <w:sz w:val="24"/>
          <w:szCs w:val="24"/>
          <w:lang w:val="en-US"/>
        </w:rPr>
        <w:t>Cl</w:t>
      </w:r>
      <w:r w:rsidRPr="006B5E0D">
        <w:rPr>
          <w:sz w:val="24"/>
          <w:szCs w:val="24"/>
          <w:vertAlign w:val="subscript"/>
        </w:rPr>
        <w:t>2</w:t>
      </w:r>
      <w:r w:rsidRPr="006B5E0D">
        <w:rPr>
          <w:sz w:val="24"/>
          <w:szCs w:val="24"/>
        </w:rPr>
        <w:t>↔2</w:t>
      </w:r>
      <w:r w:rsidRPr="006B5E0D">
        <w:rPr>
          <w:sz w:val="24"/>
          <w:szCs w:val="24"/>
          <w:lang w:val="en-US"/>
        </w:rPr>
        <w:t>NOCl</w:t>
      </w:r>
      <w:r w:rsidRPr="006B5E0D">
        <w:rPr>
          <w:sz w:val="24"/>
          <w:szCs w:val="24"/>
        </w:rPr>
        <w:t xml:space="preserve"> составляют соответственно 0,5 и 0,2моль/л. Вычислите константу равновесия, если к моменту наступления равновесия прореагировало 20% </w:t>
      </w:r>
      <w:r w:rsidRPr="006B5E0D">
        <w:rPr>
          <w:sz w:val="24"/>
          <w:szCs w:val="24"/>
          <w:lang w:val="en-US"/>
        </w:rPr>
        <w:t>NO</w:t>
      </w:r>
      <w:r w:rsidRPr="006B5E0D">
        <w:rPr>
          <w:sz w:val="24"/>
          <w:szCs w:val="24"/>
        </w:rPr>
        <w:t>.</w:t>
      </w:r>
    </w:p>
    <w:p w:rsidR="0019770B" w:rsidRPr="006B5E0D" w:rsidRDefault="0019770B" w:rsidP="00A54B06">
      <w:pPr>
        <w:rPr>
          <w:sz w:val="24"/>
          <w:szCs w:val="24"/>
        </w:rPr>
      </w:pPr>
    </w:p>
    <w:p w:rsidR="0019770B" w:rsidRPr="006B5E0D" w:rsidRDefault="0019770B" w:rsidP="00A54B06">
      <w:pPr>
        <w:rPr>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103">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w:t>
      </w:r>
      <w:r w:rsidRPr="006B5E0D">
        <w:rPr>
          <w:sz w:val="24"/>
          <w:szCs w:val="24"/>
        </w:rPr>
        <w:lastRenderedPageBreak/>
        <w:t xml:space="preserve">168 с.: ил. - Режим доступа: </w:t>
      </w:r>
      <w:hyperlink r:id="rId104">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5">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 xml:space="preserve">ЭБС "Консультант студента": </w:t>
            </w:r>
            <w:r w:rsidRPr="006B5E0D">
              <w:rPr>
                <w:sz w:val="24"/>
                <w:szCs w:val="24"/>
                <w:vertAlign w:val="superscript"/>
              </w:rPr>
              <w:lastRenderedPageBreak/>
              <w:t>"Гуманитарные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6">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w:t>
            </w:r>
            <w:r w:rsidRPr="006B5E0D">
              <w:rPr>
                <w:color w:val="000000"/>
                <w:sz w:val="24"/>
                <w:szCs w:val="24"/>
                <w:shd w:val="clear" w:color="auto" w:fill="FFFFFF"/>
                <w:vertAlign w:val="superscript"/>
              </w:rPr>
              <w:lastRenderedPageBreak/>
              <w:t>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7">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8">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09">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w:t>
            </w:r>
            <w:r w:rsidRPr="006B5E0D">
              <w:rPr>
                <w:color w:val="000000"/>
                <w:sz w:val="24"/>
                <w:szCs w:val="24"/>
                <w:shd w:val="clear" w:color="auto" w:fill="FFFFFF"/>
                <w:vertAlign w:val="superscript"/>
              </w:rPr>
              <w:lastRenderedPageBreak/>
              <w:t>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AF3388" w:rsidRPr="006B5E0D" w:rsidRDefault="00AF3388" w:rsidP="00B256CB">
      <w:pPr>
        <w:spacing w:beforeLines="40" w:afterLines="40"/>
        <w:ind w:left="-1134"/>
        <w:jc w:val="both"/>
        <w:rPr>
          <w:b/>
          <w:caps/>
          <w:sz w:val="24"/>
          <w:szCs w:val="24"/>
        </w:rPr>
      </w:pPr>
    </w:p>
    <w:p w:rsidR="0019770B" w:rsidRPr="006B5E0D" w:rsidRDefault="0019770B" w:rsidP="00A54B06">
      <w:pPr>
        <w:rPr>
          <w:sz w:val="24"/>
          <w:szCs w:val="24"/>
        </w:rPr>
      </w:pPr>
    </w:p>
    <w:p w:rsidR="0019770B" w:rsidRPr="006B5E0D" w:rsidRDefault="0019770B" w:rsidP="00F35480">
      <w:pPr>
        <w:rPr>
          <w:b/>
          <w:caps/>
          <w:sz w:val="24"/>
          <w:szCs w:val="24"/>
        </w:rPr>
      </w:pPr>
      <w:r w:rsidRPr="006B5E0D">
        <w:rPr>
          <w:b/>
          <w:sz w:val="24"/>
          <w:szCs w:val="24"/>
        </w:rPr>
        <w:t xml:space="preserve">Тема занятия: </w:t>
      </w:r>
      <w:r w:rsidRPr="006B5E0D">
        <w:rPr>
          <w:b/>
          <w:caps/>
          <w:sz w:val="24"/>
          <w:szCs w:val="24"/>
        </w:rPr>
        <w:t>растворы; растворимость газов в жидкостях. Осмос; осмотическое давление разбавленных растворов.</w:t>
      </w:r>
    </w:p>
    <w:p w:rsidR="0019770B" w:rsidRPr="006B5E0D" w:rsidRDefault="0019770B" w:rsidP="00A54B06">
      <w:pPr>
        <w:rPr>
          <w:caps/>
          <w:sz w:val="24"/>
          <w:szCs w:val="24"/>
        </w:rPr>
      </w:pPr>
    </w:p>
    <w:p w:rsidR="0019770B" w:rsidRPr="006B5E0D" w:rsidRDefault="0019770B" w:rsidP="00A54B06">
      <w:pPr>
        <w:ind w:firstLine="708"/>
        <w:outlineLvl w:val="0"/>
        <w:rPr>
          <w:b/>
          <w:sz w:val="24"/>
          <w:szCs w:val="24"/>
        </w:rPr>
      </w:pPr>
      <w:r w:rsidRPr="006B5E0D">
        <w:rPr>
          <w:b/>
          <w:sz w:val="24"/>
          <w:szCs w:val="24"/>
        </w:rPr>
        <w:t>Актуальность темы</w:t>
      </w:r>
    </w:p>
    <w:p w:rsidR="0019770B" w:rsidRPr="006B5E0D" w:rsidRDefault="0019770B" w:rsidP="00A54B06">
      <w:pPr>
        <w:ind w:firstLine="708"/>
        <w:jc w:val="both"/>
        <w:rPr>
          <w:sz w:val="24"/>
          <w:szCs w:val="24"/>
        </w:rPr>
      </w:pPr>
      <w:r w:rsidRPr="006B5E0D">
        <w:rPr>
          <w:sz w:val="24"/>
          <w:szCs w:val="24"/>
        </w:rPr>
        <w:t xml:space="preserve">Растворы представляют для биологии, физиологии и медицины огромный интерес, так как все важнейшие биологические системы (цитоплазма, кровь, лимфа, слюна, моча, пот и др.) являются водными растворами солей, белков, углеводов, липидов. В биожидкостях происходит транспорт питательных веществ, лекарственных препаратов к органам и тканям, а также выведение из организма метаболитов (мочевины, билирубина, углекислого газа и т.д.). Важная роль в этом перемещении принадлежит диффузии. Именно диффузией – наиболее медленным этапом, - определяется кинетика биологических процессов, а не биохимическими реакциями, протекающими с участием ферментов с очень большой скоростью. На избирательной </w:t>
      </w:r>
      <w:r w:rsidRPr="006B5E0D">
        <w:rPr>
          <w:sz w:val="24"/>
          <w:szCs w:val="24"/>
        </w:rPr>
        <w:lastRenderedPageBreak/>
        <w:t>диффузии низкомолекулярных веществ через полупроницаемую мембрану основана «работа аппарата «искусственная почка»; при этом кровь очищается от вредных низкомолекулярных веществ – мочевины, мочевой кислоты, билирубина, аминов и т.д.</w:t>
      </w:r>
    </w:p>
    <w:p w:rsidR="0019770B" w:rsidRPr="006B5E0D" w:rsidRDefault="0019770B" w:rsidP="00A54B06">
      <w:pPr>
        <w:ind w:firstLine="708"/>
        <w:jc w:val="both"/>
        <w:rPr>
          <w:sz w:val="24"/>
          <w:szCs w:val="24"/>
        </w:rPr>
      </w:pPr>
      <w:r w:rsidRPr="006B5E0D">
        <w:rPr>
          <w:sz w:val="24"/>
          <w:szCs w:val="24"/>
        </w:rPr>
        <w:t>Огромную роль в живой природе играет осмос. Животные и растительные клетки представляют собой микроскопические осмотические системы, поскольку оболочка у клетки обладает свойствами полупроницаемых мембран. Явление осмоса в организме способствует достаточному обводнению клеток и межклеточных структур. Обилие воды в клетках и тканях необходимо для нормального течения различных химических и физико-химических процессов: диссоциации веществ, гидратации молекул и ионов, реакций гидролиза, окисления, восстановления и т.д. Важную роль для жизнедеятельности играет постоянство осмотического давления (750-800кПа) в биологических жидкостях. При отклонении осмотического давления от указанных пределов в организме наступают качественные патологические изменения, в частности, гемолиз или плазмолиз эритроцитов.</w:t>
      </w:r>
    </w:p>
    <w:p w:rsidR="0019770B" w:rsidRPr="006B5E0D" w:rsidRDefault="0019770B" w:rsidP="00A54B06">
      <w:pPr>
        <w:rPr>
          <w:sz w:val="24"/>
          <w:szCs w:val="24"/>
        </w:rPr>
      </w:pPr>
    </w:p>
    <w:p w:rsidR="0019770B" w:rsidRPr="006B5E0D" w:rsidRDefault="0019770B" w:rsidP="00A54B06">
      <w:pPr>
        <w:ind w:left="708"/>
        <w:outlineLvl w:val="0"/>
        <w:rPr>
          <w:b/>
          <w:sz w:val="24"/>
          <w:szCs w:val="24"/>
        </w:rPr>
      </w:pPr>
      <w:r w:rsidRPr="006B5E0D">
        <w:rPr>
          <w:b/>
          <w:sz w:val="24"/>
          <w:szCs w:val="24"/>
        </w:rPr>
        <w:t>Цель занятия</w:t>
      </w:r>
    </w:p>
    <w:p w:rsidR="0019770B" w:rsidRPr="006B5E0D" w:rsidRDefault="0019770B" w:rsidP="001B0592">
      <w:pPr>
        <w:numPr>
          <w:ilvl w:val="0"/>
          <w:numId w:val="51"/>
        </w:numPr>
        <w:jc w:val="both"/>
        <w:rPr>
          <w:sz w:val="24"/>
          <w:szCs w:val="24"/>
        </w:rPr>
      </w:pPr>
      <w:r w:rsidRPr="006B5E0D">
        <w:rPr>
          <w:sz w:val="24"/>
          <w:szCs w:val="24"/>
        </w:rPr>
        <w:t>Изучить механизм и термодинамику растворения, осмотические свойства растворов, как реальных объектов, в которых протекают биохимические процессы.</w:t>
      </w:r>
    </w:p>
    <w:p w:rsidR="0019770B" w:rsidRPr="006B5E0D" w:rsidRDefault="0019770B" w:rsidP="00A54B06">
      <w:pPr>
        <w:rPr>
          <w:sz w:val="24"/>
          <w:szCs w:val="24"/>
        </w:rPr>
      </w:pPr>
    </w:p>
    <w:p w:rsidR="0019770B" w:rsidRPr="006B5E0D" w:rsidRDefault="00F35480" w:rsidP="00F35480">
      <w:pPr>
        <w:rPr>
          <w:sz w:val="24"/>
          <w:szCs w:val="24"/>
        </w:rPr>
      </w:pPr>
      <w:r w:rsidRPr="006B5E0D">
        <w:rPr>
          <w:b/>
          <w:sz w:val="24"/>
          <w:szCs w:val="24"/>
        </w:rPr>
        <w:t>Основные понятия, которые должны быть усвоены студентами в процессе изучения темы</w:t>
      </w:r>
      <w:r w:rsidRPr="006B5E0D">
        <w:rPr>
          <w:sz w:val="24"/>
          <w:szCs w:val="24"/>
        </w:rPr>
        <w:t>: растворы, биологическое значение растворов, термодинамика растворения</w:t>
      </w:r>
      <w:r w:rsidR="00307E40" w:rsidRPr="006B5E0D">
        <w:rPr>
          <w:sz w:val="24"/>
          <w:szCs w:val="24"/>
        </w:rPr>
        <w:t xml:space="preserve"> газов, жидкосте, твёрдых веществ.</w:t>
      </w:r>
    </w:p>
    <w:p w:rsidR="00307E40" w:rsidRPr="006B5E0D" w:rsidRDefault="00307E40" w:rsidP="00A54B06">
      <w:pPr>
        <w:ind w:left="360" w:firstLine="348"/>
        <w:outlineLvl w:val="0"/>
        <w:rPr>
          <w:b/>
          <w:sz w:val="24"/>
          <w:szCs w:val="24"/>
        </w:rPr>
      </w:pPr>
    </w:p>
    <w:p w:rsidR="0019770B" w:rsidRPr="006B5E0D" w:rsidRDefault="0019770B" w:rsidP="00A54B06">
      <w:pPr>
        <w:ind w:left="360" w:firstLine="348"/>
        <w:outlineLvl w:val="0"/>
        <w:rPr>
          <w:b/>
          <w:sz w:val="24"/>
          <w:szCs w:val="24"/>
        </w:rPr>
      </w:pPr>
      <w:r w:rsidRPr="006B5E0D">
        <w:rPr>
          <w:b/>
          <w:sz w:val="24"/>
          <w:szCs w:val="24"/>
        </w:rPr>
        <w:t>Задачи для самоконтроля исходного уровня знаний</w:t>
      </w:r>
    </w:p>
    <w:p w:rsidR="0019770B" w:rsidRPr="006B5E0D" w:rsidRDefault="0019770B" w:rsidP="001B0592">
      <w:pPr>
        <w:numPr>
          <w:ilvl w:val="0"/>
          <w:numId w:val="65"/>
        </w:numPr>
        <w:jc w:val="both"/>
        <w:rPr>
          <w:sz w:val="24"/>
          <w:szCs w:val="24"/>
        </w:rPr>
      </w:pPr>
      <w:r w:rsidRPr="006B5E0D">
        <w:rPr>
          <w:sz w:val="24"/>
          <w:szCs w:val="24"/>
        </w:rPr>
        <w:t>Составить электронную формулу и спиновую схему атома кремния в основном и возбужденном состоянии.</w:t>
      </w:r>
    </w:p>
    <w:p w:rsidR="0019770B" w:rsidRPr="006B5E0D" w:rsidRDefault="0019770B" w:rsidP="001B0592">
      <w:pPr>
        <w:numPr>
          <w:ilvl w:val="0"/>
          <w:numId w:val="65"/>
        </w:numPr>
        <w:jc w:val="both"/>
        <w:rPr>
          <w:sz w:val="24"/>
          <w:szCs w:val="24"/>
        </w:rPr>
      </w:pPr>
      <w:r w:rsidRPr="006B5E0D">
        <w:rPr>
          <w:sz w:val="24"/>
          <w:szCs w:val="24"/>
        </w:rPr>
        <w:t>Атомы двух элементов имеют следующие электронные формулы: 1</w:t>
      </w:r>
      <w:r w:rsidRPr="006B5E0D">
        <w:rPr>
          <w:sz w:val="24"/>
          <w:szCs w:val="24"/>
          <w:lang w:val="en-US"/>
        </w:rPr>
        <w:t>s</w:t>
      </w:r>
      <w:r w:rsidRPr="006B5E0D">
        <w:rPr>
          <w:sz w:val="24"/>
          <w:szCs w:val="24"/>
          <w:vertAlign w:val="superscript"/>
        </w:rPr>
        <w:t>2</w:t>
      </w:r>
      <w:r w:rsidRPr="006B5E0D">
        <w:rPr>
          <w:sz w:val="24"/>
          <w:szCs w:val="24"/>
        </w:rPr>
        <w:t>2</w:t>
      </w:r>
      <w:r w:rsidRPr="006B5E0D">
        <w:rPr>
          <w:sz w:val="24"/>
          <w:szCs w:val="24"/>
          <w:lang w:val="en-US"/>
        </w:rPr>
        <w:t>s</w:t>
      </w:r>
      <w:r w:rsidRPr="006B5E0D">
        <w:rPr>
          <w:sz w:val="24"/>
          <w:szCs w:val="24"/>
          <w:vertAlign w:val="superscript"/>
        </w:rPr>
        <w:t>2</w:t>
      </w:r>
      <w:r w:rsidRPr="006B5E0D">
        <w:rPr>
          <w:sz w:val="24"/>
          <w:szCs w:val="24"/>
        </w:rPr>
        <w:t>2</w:t>
      </w:r>
      <w:r w:rsidRPr="006B5E0D">
        <w:rPr>
          <w:sz w:val="24"/>
          <w:szCs w:val="24"/>
          <w:lang w:val="en-US"/>
        </w:rPr>
        <w:t>p</w:t>
      </w:r>
      <w:r w:rsidRPr="006B5E0D">
        <w:rPr>
          <w:sz w:val="24"/>
          <w:szCs w:val="24"/>
          <w:vertAlign w:val="superscript"/>
        </w:rPr>
        <w:t>6</w:t>
      </w:r>
      <w:r w:rsidRPr="006B5E0D">
        <w:rPr>
          <w:sz w:val="24"/>
          <w:szCs w:val="24"/>
        </w:rPr>
        <w:t>3</w:t>
      </w:r>
      <w:r w:rsidRPr="006B5E0D">
        <w:rPr>
          <w:sz w:val="24"/>
          <w:szCs w:val="24"/>
          <w:lang w:val="en-US"/>
        </w:rPr>
        <w:t>s</w:t>
      </w:r>
      <w:r w:rsidRPr="006B5E0D">
        <w:rPr>
          <w:sz w:val="24"/>
          <w:szCs w:val="24"/>
          <w:vertAlign w:val="superscript"/>
        </w:rPr>
        <w:t>2</w:t>
      </w:r>
      <w:r w:rsidRPr="006B5E0D">
        <w:rPr>
          <w:sz w:val="24"/>
          <w:szCs w:val="24"/>
        </w:rPr>
        <w:t>3</w:t>
      </w:r>
      <w:r w:rsidRPr="006B5E0D">
        <w:rPr>
          <w:sz w:val="24"/>
          <w:szCs w:val="24"/>
          <w:lang w:val="en-US"/>
        </w:rPr>
        <w:t>p</w:t>
      </w:r>
      <w:r w:rsidRPr="006B5E0D">
        <w:rPr>
          <w:sz w:val="24"/>
          <w:szCs w:val="24"/>
          <w:vertAlign w:val="superscript"/>
        </w:rPr>
        <w:t>6</w:t>
      </w:r>
      <w:r w:rsidRPr="006B5E0D">
        <w:rPr>
          <w:sz w:val="24"/>
          <w:szCs w:val="24"/>
        </w:rPr>
        <w:t>4</w:t>
      </w:r>
      <w:r w:rsidRPr="006B5E0D">
        <w:rPr>
          <w:sz w:val="24"/>
          <w:szCs w:val="24"/>
          <w:lang w:val="en-US"/>
        </w:rPr>
        <w:t>s</w:t>
      </w:r>
      <w:r w:rsidRPr="006B5E0D">
        <w:rPr>
          <w:sz w:val="24"/>
          <w:szCs w:val="24"/>
          <w:vertAlign w:val="superscript"/>
        </w:rPr>
        <w:t>1</w:t>
      </w:r>
      <w:r w:rsidRPr="006B5E0D">
        <w:rPr>
          <w:sz w:val="24"/>
          <w:szCs w:val="24"/>
        </w:rPr>
        <w:t xml:space="preserve"> и 1</w:t>
      </w:r>
      <w:r w:rsidRPr="006B5E0D">
        <w:rPr>
          <w:sz w:val="24"/>
          <w:szCs w:val="24"/>
          <w:lang w:val="en-US"/>
        </w:rPr>
        <w:t>s</w:t>
      </w:r>
      <w:r w:rsidRPr="006B5E0D">
        <w:rPr>
          <w:sz w:val="24"/>
          <w:szCs w:val="24"/>
          <w:vertAlign w:val="superscript"/>
        </w:rPr>
        <w:t>2</w:t>
      </w:r>
      <w:r w:rsidRPr="006B5E0D">
        <w:rPr>
          <w:sz w:val="24"/>
          <w:szCs w:val="24"/>
        </w:rPr>
        <w:t>2</w:t>
      </w:r>
      <w:r w:rsidRPr="006B5E0D">
        <w:rPr>
          <w:sz w:val="24"/>
          <w:szCs w:val="24"/>
          <w:lang w:val="en-US"/>
        </w:rPr>
        <w:t>s</w:t>
      </w:r>
      <w:r w:rsidRPr="006B5E0D">
        <w:rPr>
          <w:sz w:val="24"/>
          <w:szCs w:val="24"/>
          <w:vertAlign w:val="superscript"/>
        </w:rPr>
        <w:t>2</w:t>
      </w:r>
      <w:r w:rsidRPr="006B5E0D">
        <w:rPr>
          <w:sz w:val="24"/>
          <w:szCs w:val="24"/>
        </w:rPr>
        <w:t>2</w:t>
      </w:r>
      <w:r w:rsidRPr="006B5E0D">
        <w:rPr>
          <w:sz w:val="24"/>
          <w:szCs w:val="24"/>
          <w:lang w:val="en-US"/>
        </w:rPr>
        <w:t>p</w:t>
      </w:r>
      <w:r w:rsidRPr="006B5E0D">
        <w:rPr>
          <w:sz w:val="24"/>
          <w:szCs w:val="24"/>
          <w:vertAlign w:val="superscript"/>
        </w:rPr>
        <w:t>6</w:t>
      </w:r>
      <w:r w:rsidRPr="006B5E0D">
        <w:rPr>
          <w:sz w:val="24"/>
          <w:szCs w:val="24"/>
        </w:rPr>
        <w:t>3</w:t>
      </w:r>
      <w:r w:rsidRPr="006B5E0D">
        <w:rPr>
          <w:sz w:val="24"/>
          <w:szCs w:val="24"/>
          <w:lang w:val="en-US"/>
        </w:rPr>
        <w:t>s</w:t>
      </w:r>
      <w:r w:rsidRPr="006B5E0D">
        <w:rPr>
          <w:sz w:val="24"/>
          <w:szCs w:val="24"/>
          <w:vertAlign w:val="superscript"/>
        </w:rPr>
        <w:t>2</w:t>
      </w:r>
      <w:r w:rsidRPr="006B5E0D">
        <w:rPr>
          <w:sz w:val="24"/>
          <w:szCs w:val="24"/>
        </w:rPr>
        <w:t>3</w:t>
      </w:r>
      <w:r w:rsidRPr="006B5E0D">
        <w:rPr>
          <w:sz w:val="24"/>
          <w:szCs w:val="24"/>
          <w:lang w:val="en-US"/>
        </w:rPr>
        <w:t>p</w:t>
      </w:r>
      <w:r w:rsidRPr="006B5E0D">
        <w:rPr>
          <w:sz w:val="24"/>
          <w:szCs w:val="24"/>
          <w:vertAlign w:val="superscript"/>
        </w:rPr>
        <w:t>5</w:t>
      </w:r>
      <w:r w:rsidRPr="006B5E0D">
        <w:rPr>
          <w:sz w:val="24"/>
          <w:szCs w:val="24"/>
        </w:rPr>
        <w:t>. Назовите эти элементы. Какой тип связи возникает при взаимодействии этих элементов друг с другом?</w:t>
      </w:r>
    </w:p>
    <w:p w:rsidR="0019770B" w:rsidRPr="006B5E0D" w:rsidRDefault="0019770B" w:rsidP="001B0592">
      <w:pPr>
        <w:numPr>
          <w:ilvl w:val="0"/>
          <w:numId w:val="65"/>
        </w:numPr>
        <w:jc w:val="both"/>
        <w:rPr>
          <w:sz w:val="24"/>
          <w:szCs w:val="24"/>
          <w:lang w:val="en-US"/>
        </w:rPr>
      </w:pPr>
      <w:r w:rsidRPr="006B5E0D">
        <w:rPr>
          <w:sz w:val="24"/>
          <w:szCs w:val="24"/>
        </w:rPr>
        <w:t>Указать тип химической связи в молекулах Н</w:t>
      </w:r>
      <w:r w:rsidRPr="006B5E0D">
        <w:rPr>
          <w:sz w:val="24"/>
          <w:szCs w:val="24"/>
          <w:vertAlign w:val="subscript"/>
        </w:rPr>
        <w:t>2</w:t>
      </w:r>
      <w:r w:rsidRPr="006B5E0D">
        <w:rPr>
          <w:sz w:val="24"/>
          <w:szCs w:val="24"/>
        </w:rPr>
        <w:t>,С</w:t>
      </w:r>
      <w:r w:rsidRPr="006B5E0D">
        <w:rPr>
          <w:sz w:val="24"/>
          <w:szCs w:val="24"/>
          <w:lang w:val="en-US"/>
        </w:rPr>
        <w:t>l</w:t>
      </w:r>
      <w:r w:rsidRPr="006B5E0D">
        <w:rPr>
          <w:sz w:val="24"/>
          <w:szCs w:val="24"/>
          <w:vertAlign w:val="subscript"/>
        </w:rPr>
        <w:t>2</w:t>
      </w:r>
      <w:r w:rsidRPr="006B5E0D">
        <w:rPr>
          <w:sz w:val="24"/>
          <w:szCs w:val="24"/>
        </w:rPr>
        <w:t xml:space="preserve">, </w:t>
      </w:r>
      <w:r w:rsidRPr="006B5E0D">
        <w:rPr>
          <w:sz w:val="24"/>
          <w:szCs w:val="24"/>
          <w:lang w:val="en-US"/>
        </w:rPr>
        <w:t>HCl</w:t>
      </w:r>
      <w:r w:rsidRPr="006B5E0D">
        <w:rPr>
          <w:sz w:val="24"/>
          <w:szCs w:val="24"/>
        </w:rPr>
        <w:t xml:space="preserve">. Приведите схему перекрывания электронных орбиталей. Какой характер имеют связи в молекулах </w:t>
      </w:r>
      <w:r w:rsidRPr="006B5E0D">
        <w:rPr>
          <w:sz w:val="24"/>
          <w:szCs w:val="24"/>
          <w:lang w:val="en-US"/>
        </w:rPr>
        <w:t>NaBr, CaCl</w:t>
      </w:r>
      <w:r w:rsidRPr="006B5E0D">
        <w:rPr>
          <w:sz w:val="24"/>
          <w:szCs w:val="24"/>
          <w:vertAlign w:val="subscript"/>
          <w:lang w:val="en-US"/>
        </w:rPr>
        <w:t>2</w:t>
      </w:r>
      <w:r w:rsidRPr="006B5E0D">
        <w:rPr>
          <w:sz w:val="24"/>
          <w:szCs w:val="24"/>
          <w:lang w:val="en-US"/>
        </w:rPr>
        <w:t>?</w:t>
      </w:r>
    </w:p>
    <w:p w:rsidR="0019770B" w:rsidRPr="006B5E0D" w:rsidRDefault="0019770B" w:rsidP="001B0592">
      <w:pPr>
        <w:numPr>
          <w:ilvl w:val="0"/>
          <w:numId w:val="65"/>
        </w:numPr>
        <w:jc w:val="both"/>
        <w:rPr>
          <w:sz w:val="24"/>
          <w:szCs w:val="24"/>
        </w:rPr>
      </w:pPr>
      <w:r w:rsidRPr="006B5E0D">
        <w:rPr>
          <w:sz w:val="24"/>
          <w:szCs w:val="24"/>
        </w:rPr>
        <w:t xml:space="preserve">Перечисленные ниже вещества разделите на группы: сильные электролиты, слабые электролиты, неэлектролиты: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w:t>
      </w:r>
      <w:r w:rsidRPr="006B5E0D">
        <w:rPr>
          <w:sz w:val="24"/>
          <w:szCs w:val="24"/>
          <w:lang w:val="en-US"/>
        </w:rPr>
        <w:t>CH</w:t>
      </w:r>
      <w:r w:rsidRPr="006B5E0D">
        <w:rPr>
          <w:sz w:val="24"/>
          <w:szCs w:val="24"/>
          <w:vertAlign w:val="subscript"/>
        </w:rPr>
        <w:t>3</w:t>
      </w:r>
      <w:r w:rsidRPr="006B5E0D">
        <w:rPr>
          <w:sz w:val="24"/>
          <w:szCs w:val="24"/>
          <w:lang w:val="en-US"/>
        </w:rPr>
        <w:t>OOH</w:t>
      </w:r>
      <w:r w:rsidRPr="006B5E0D">
        <w:rPr>
          <w:sz w:val="24"/>
          <w:szCs w:val="24"/>
        </w:rPr>
        <w:t xml:space="preserve">, </w:t>
      </w:r>
      <w:r w:rsidRPr="006B5E0D">
        <w:rPr>
          <w:sz w:val="24"/>
          <w:szCs w:val="24"/>
          <w:lang w:val="en-US"/>
        </w:rPr>
        <w:t>HNO</w:t>
      </w:r>
      <w:r w:rsidRPr="006B5E0D">
        <w:rPr>
          <w:sz w:val="24"/>
          <w:szCs w:val="24"/>
          <w:vertAlign w:val="subscript"/>
        </w:rPr>
        <w:t>3</w:t>
      </w:r>
      <w:r w:rsidRPr="006B5E0D">
        <w:rPr>
          <w:sz w:val="24"/>
          <w:szCs w:val="24"/>
        </w:rPr>
        <w:t xml:space="preserve">, </w:t>
      </w:r>
      <w:r w:rsidRPr="006B5E0D">
        <w:rPr>
          <w:sz w:val="24"/>
          <w:szCs w:val="24"/>
          <w:lang w:val="en-US"/>
        </w:rPr>
        <w:t>HNO</w:t>
      </w:r>
      <w:r w:rsidRPr="006B5E0D">
        <w:rPr>
          <w:sz w:val="24"/>
          <w:szCs w:val="24"/>
          <w:vertAlign w:val="subscript"/>
        </w:rPr>
        <w:t>2</w:t>
      </w:r>
      <w:r w:rsidRPr="006B5E0D">
        <w:rPr>
          <w:sz w:val="24"/>
          <w:szCs w:val="24"/>
        </w:rPr>
        <w:t xml:space="preserve">, </w:t>
      </w:r>
      <w:r w:rsidRPr="006B5E0D">
        <w:rPr>
          <w:sz w:val="24"/>
          <w:szCs w:val="24"/>
          <w:lang w:val="en-US"/>
        </w:rPr>
        <w:t>C</w:t>
      </w:r>
      <w:r w:rsidRPr="006B5E0D">
        <w:rPr>
          <w:sz w:val="24"/>
          <w:szCs w:val="24"/>
          <w:vertAlign w:val="subscript"/>
        </w:rPr>
        <w:t>12</w:t>
      </w:r>
      <w:r w:rsidRPr="006B5E0D">
        <w:rPr>
          <w:sz w:val="24"/>
          <w:szCs w:val="24"/>
          <w:lang w:val="en-US"/>
        </w:rPr>
        <w:t>H</w:t>
      </w:r>
      <w:r w:rsidRPr="006B5E0D">
        <w:rPr>
          <w:sz w:val="24"/>
          <w:szCs w:val="24"/>
          <w:vertAlign w:val="subscript"/>
        </w:rPr>
        <w:t>22</w:t>
      </w:r>
      <w:r w:rsidRPr="006B5E0D">
        <w:rPr>
          <w:sz w:val="24"/>
          <w:szCs w:val="24"/>
          <w:lang w:val="en-US"/>
        </w:rPr>
        <w:t>O</w:t>
      </w:r>
      <w:r w:rsidRPr="006B5E0D">
        <w:rPr>
          <w:sz w:val="24"/>
          <w:szCs w:val="24"/>
          <w:vertAlign w:val="subscript"/>
        </w:rPr>
        <w:t>11</w:t>
      </w:r>
      <w:r w:rsidRPr="006B5E0D">
        <w:rPr>
          <w:sz w:val="24"/>
          <w:szCs w:val="24"/>
        </w:rPr>
        <w:t xml:space="preserve">, </w:t>
      </w:r>
      <w:r w:rsidRPr="006B5E0D">
        <w:rPr>
          <w:sz w:val="24"/>
          <w:szCs w:val="24"/>
          <w:lang w:val="en-US"/>
        </w:rPr>
        <w:t>HCl</w:t>
      </w:r>
      <w:r w:rsidRPr="006B5E0D">
        <w:rPr>
          <w:sz w:val="24"/>
          <w:szCs w:val="24"/>
        </w:rPr>
        <w:t xml:space="preserve">, </w:t>
      </w:r>
      <w:r w:rsidRPr="006B5E0D">
        <w:rPr>
          <w:sz w:val="24"/>
          <w:szCs w:val="24"/>
          <w:lang w:val="en-US"/>
        </w:rPr>
        <w:t>CO</w:t>
      </w:r>
      <w:r w:rsidRPr="006B5E0D">
        <w:rPr>
          <w:sz w:val="24"/>
          <w:szCs w:val="24"/>
        </w:rPr>
        <w:t>(</w:t>
      </w:r>
      <w:r w:rsidRPr="006B5E0D">
        <w:rPr>
          <w:sz w:val="24"/>
          <w:szCs w:val="24"/>
          <w:lang w:val="en-US"/>
        </w:rPr>
        <w:t>NH</w:t>
      </w:r>
      <w:r w:rsidRPr="006B5E0D">
        <w:rPr>
          <w:sz w:val="24"/>
          <w:szCs w:val="24"/>
          <w:vertAlign w:val="subscript"/>
        </w:rPr>
        <w:t>2</w:t>
      </w:r>
      <w:r w:rsidRPr="006B5E0D">
        <w:rPr>
          <w:sz w:val="24"/>
          <w:szCs w:val="24"/>
        </w:rPr>
        <w:t>)</w:t>
      </w:r>
      <w:r w:rsidRPr="006B5E0D">
        <w:rPr>
          <w:sz w:val="24"/>
          <w:szCs w:val="24"/>
          <w:vertAlign w:val="subscript"/>
        </w:rPr>
        <w:t>2</w:t>
      </w:r>
      <w:r w:rsidRPr="006B5E0D">
        <w:rPr>
          <w:sz w:val="24"/>
          <w:szCs w:val="24"/>
        </w:rPr>
        <w:t xml:space="preserve"> (мочевина), </w:t>
      </w:r>
      <w:r w:rsidRPr="006B5E0D">
        <w:rPr>
          <w:sz w:val="24"/>
          <w:szCs w:val="24"/>
          <w:lang w:val="en-US"/>
        </w:rPr>
        <w:t>NH</w:t>
      </w:r>
      <w:r w:rsidRPr="006B5E0D">
        <w:rPr>
          <w:sz w:val="24"/>
          <w:szCs w:val="24"/>
          <w:vertAlign w:val="subscript"/>
        </w:rPr>
        <w:t>4</w:t>
      </w:r>
      <w:r w:rsidRPr="006B5E0D">
        <w:rPr>
          <w:sz w:val="24"/>
          <w:szCs w:val="24"/>
          <w:lang w:val="en-US"/>
        </w:rPr>
        <w:t>OH</w:t>
      </w:r>
      <w:r w:rsidRPr="006B5E0D">
        <w:rPr>
          <w:sz w:val="24"/>
          <w:szCs w:val="24"/>
        </w:rPr>
        <w:t xml:space="preserve">, </w:t>
      </w:r>
      <w:r w:rsidRPr="006B5E0D">
        <w:rPr>
          <w:sz w:val="24"/>
          <w:szCs w:val="24"/>
          <w:lang w:val="en-US"/>
        </w:rPr>
        <w:t>C</w:t>
      </w:r>
      <w:r w:rsidRPr="006B5E0D">
        <w:rPr>
          <w:sz w:val="24"/>
          <w:szCs w:val="24"/>
          <w:vertAlign w:val="subscript"/>
        </w:rPr>
        <w:t>6</w:t>
      </w:r>
      <w:r w:rsidRPr="006B5E0D">
        <w:rPr>
          <w:sz w:val="24"/>
          <w:szCs w:val="24"/>
          <w:lang w:val="en-US"/>
        </w:rPr>
        <w:t>H</w:t>
      </w:r>
      <w:r w:rsidRPr="006B5E0D">
        <w:rPr>
          <w:sz w:val="24"/>
          <w:szCs w:val="24"/>
          <w:vertAlign w:val="subscript"/>
        </w:rPr>
        <w:t>12</w:t>
      </w:r>
      <w:r w:rsidRPr="006B5E0D">
        <w:rPr>
          <w:sz w:val="24"/>
          <w:szCs w:val="24"/>
          <w:lang w:val="en-US"/>
        </w:rPr>
        <w:t>O</w:t>
      </w:r>
      <w:r w:rsidRPr="006B5E0D">
        <w:rPr>
          <w:sz w:val="24"/>
          <w:szCs w:val="24"/>
          <w:vertAlign w:val="subscript"/>
        </w:rPr>
        <w:t>6</w:t>
      </w:r>
      <w:r w:rsidRPr="006B5E0D">
        <w:rPr>
          <w:sz w:val="24"/>
          <w:szCs w:val="24"/>
        </w:rPr>
        <w:t>.</w:t>
      </w:r>
    </w:p>
    <w:p w:rsidR="0019770B" w:rsidRPr="006B5E0D" w:rsidRDefault="0019770B" w:rsidP="001B0592">
      <w:pPr>
        <w:numPr>
          <w:ilvl w:val="0"/>
          <w:numId w:val="65"/>
        </w:numPr>
        <w:jc w:val="both"/>
        <w:rPr>
          <w:sz w:val="24"/>
          <w:szCs w:val="24"/>
        </w:rPr>
      </w:pPr>
      <w:r w:rsidRPr="006B5E0D">
        <w:rPr>
          <w:sz w:val="24"/>
          <w:szCs w:val="24"/>
        </w:rPr>
        <w:lastRenderedPageBreak/>
        <w:t>Рассчитайте массовую долю раствора фосфорной кислоты с молярной концентрацией 1,52г/моль и плотностью 1,075г/мл.</w:t>
      </w:r>
    </w:p>
    <w:p w:rsidR="0019770B" w:rsidRPr="006B5E0D" w:rsidRDefault="0019770B" w:rsidP="001B0592">
      <w:pPr>
        <w:numPr>
          <w:ilvl w:val="0"/>
          <w:numId w:val="65"/>
        </w:numPr>
        <w:jc w:val="both"/>
        <w:rPr>
          <w:sz w:val="24"/>
          <w:szCs w:val="24"/>
        </w:rPr>
      </w:pPr>
      <w:r w:rsidRPr="006B5E0D">
        <w:rPr>
          <w:sz w:val="24"/>
          <w:szCs w:val="24"/>
        </w:rPr>
        <w:t>Рассчитайте молярную концентрацию раствора бромида лития с массовой долей 30% и плотностью 1,263г/мл.</w:t>
      </w:r>
    </w:p>
    <w:p w:rsidR="0019770B" w:rsidRPr="006B5E0D" w:rsidRDefault="0019770B" w:rsidP="001B0592">
      <w:pPr>
        <w:numPr>
          <w:ilvl w:val="0"/>
          <w:numId w:val="65"/>
        </w:numPr>
        <w:jc w:val="both"/>
        <w:rPr>
          <w:sz w:val="24"/>
          <w:szCs w:val="24"/>
        </w:rPr>
      </w:pPr>
      <w:r w:rsidRPr="006B5E0D">
        <w:rPr>
          <w:sz w:val="24"/>
          <w:szCs w:val="24"/>
        </w:rPr>
        <w:t>Определите моляльность раствора нитрата аммония с массовой долей 20%.</w:t>
      </w:r>
    </w:p>
    <w:p w:rsidR="0019770B" w:rsidRPr="006B5E0D" w:rsidRDefault="0019770B" w:rsidP="00A54B06">
      <w:pPr>
        <w:jc w:val="both"/>
        <w:rPr>
          <w:sz w:val="24"/>
          <w:szCs w:val="24"/>
        </w:rPr>
      </w:pPr>
    </w:p>
    <w:p w:rsidR="0019770B" w:rsidRPr="006B5E0D" w:rsidRDefault="0019770B" w:rsidP="00A54B06">
      <w:pPr>
        <w:ind w:firstLine="708"/>
        <w:outlineLvl w:val="0"/>
        <w:rPr>
          <w:b/>
          <w:sz w:val="24"/>
          <w:szCs w:val="24"/>
        </w:rPr>
      </w:pPr>
      <w:r w:rsidRPr="006B5E0D">
        <w:rPr>
          <w:b/>
          <w:sz w:val="24"/>
          <w:szCs w:val="24"/>
        </w:rPr>
        <w:t>Содержание занятия</w:t>
      </w:r>
    </w:p>
    <w:p w:rsidR="0019770B" w:rsidRPr="006B5E0D" w:rsidRDefault="0019770B" w:rsidP="001B0592">
      <w:pPr>
        <w:numPr>
          <w:ilvl w:val="0"/>
          <w:numId w:val="66"/>
        </w:numPr>
        <w:rPr>
          <w:sz w:val="24"/>
          <w:szCs w:val="24"/>
        </w:rPr>
      </w:pPr>
      <w:r w:rsidRPr="006B5E0D">
        <w:rPr>
          <w:sz w:val="24"/>
          <w:szCs w:val="24"/>
        </w:rPr>
        <w:t>Обсуждение вопросов по теме занятия.</w:t>
      </w:r>
    </w:p>
    <w:p w:rsidR="0019770B" w:rsidRPr="006B5E0D" w:rsidRDefault="0019770B" w:rsidP="001B0592">
      <w:pPr>
        <w:numPr>
          <w:ilvl w:val="0"/>
          <w:numId w:val="66"/>
        </w:numPr>
        <w:rPr>
          <w:sz w:val="24"/>
          <w:szCs w:val="24"/>
        </w:rPr>
      </w:pPr>
      <w:r w:rsidRPr="006B5E0D">
        <w:rPr>
          <w:sz w:val="24"/>
          <w:szCs w:val="24"/>
        </w:rPr>
        <w:t>Постановка демонстрационных опытов (в процессе обсуждения материала):</w:t>
      </w:r>
    </w:p>
    <w:p w:rsidR="0019770B" w:rsidRPr="006B5E0D" w:rsidRDefault="0019770B" w:rsidP="001B0592">
      <w:pPr>
        <w:numPr>
          <w:ilvl w:val="1"/>
          <w:numId w:val="66"/>
        </w:numPr>
        <w:rPr>
          <w:sz w:val="24"/>
          <w:szCs w:val="24"/>
        </w:rPr>
      </w:pPr>
      <w:r w:rsidRPr="006B5E0D">
        <w:rPr>
          <w:sz w:val="24"/>
          <w:szCs w:val="24"/>
        </w:rPr>
        <w:t>определение осмотического давления раствора сахароза;</w:t>
      </w:r>
    </w:p>
    <w:p w:rsidR="0019770B" w:rsidRPr="006B5E0D" w:rsidRDefault="0019770B" w:rsidP="001B0592">
      <w:pPr>
        <w:numPr>
          <w:ilvl w:val="1"/>
          <w:numId w:val="66"/>
        </w:numPr>
        <w:rPr>
          <w:sz w:val="24"/>
          <w:szCs w:val="24"/>
        </w:rPr>
      </w:pPr>
      <w:r w:rsidRPr="006B5E0D">
        <w:rPr>
          <w:sz w:val="24"/>
          <w:szCs w:val="24"/>
        </w:rPr>
        <w:t>рост искусственной клетки «Траубе»</w:t>
      </w:r>
      <w:r w:rsidRPr="006B5E0D">
        <w:rPr>
          <w:sz w:val="24"/>
          <w:szCs w:val="24"/>
          <w:lang w:val="en-US"/>
        </w:rPr>
        <w:t>;</w:t>
      </w:r>
    </w:p>
    <w:p w:rsidR="0019770B" w:rsidRPr="006B5E0D" w:rsidRDefault="0019770B" w:rsidP="001B0592">
      <w:pPr>
        <w:numPr>
          <w:ilvl w:val="1"/>
          <w:numId w:val="66"/>
        </w:numPr>
        <w:rPr>
          <w:sz w:val="24"/>
          <w:szCs w:val="24"/>
        </w:rPr>
      </w:pPr>
      <w:r w:rsidRPr="006B5E0D">
        <w:rPr>
          <w:sz w:val="24"/>
          <w:szCs w:val="24"/>
        </w:rPr>
        <w:t>гемолиз эритроцитов.</w:t>
      </w:r>
    </w:p>
    <w:p w:rsidR="0019770B" w:rsidRPr="006B5E0D" w:rsidRDefault="0019770B" w:rsidP="001B0592">
      <w:pPr>
        <w:numPr>
          <w:ilvl w:val="0"/>
          <w:numId w:val="66"/>
        </w:numPr>
        <w:rPr>
          <w:sz w:val="24"/>
          <w:szCs w:val="24"/>
        </w:rPr>
      </w:pPr>
      <w:r w:rsidRPr="006B5E0D">
        <w:rPr>
          <w:sz w:val="24"/>
          <w:szCs w:val="24"/>
        </w:rPr>
        <w:t>Самостоятельное решение задач с последующим их разбором.</w:t>
      </w:r>
    </w:p>
    <w:p w:rsidR="0019770B" w:rsidRPr="006B5E0D" w:rsidRDefault="0019770B" w:rsidP="001B0592">
      <w:pPr>
        <w:numPr>
          <w:ilvl w:val="0"/>
          <w:numId w:val="66"/>
        </w:numPr>
        <w:rPr>
          <w:sz w:val="24"/>
          <w:szCs w:val="24"/>
        </w:rPr>
      </w:pPr>
      <w:r w:rsidRPr="006B5E0D">
        <w:rPr>
          <w:sz w:val="24"/>
          <w:szCs w:val="24"/>
        </w:rPr>
        <w:t>Тестовый контроль по теме занятия.</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67"/>
        </w:numPr>
        <w:rPr>
          <w:b/>
          <w:sz w:val="24"/>
          <w:szCs w:val="24"/>
        </w:rPr>
      </w:pPr>
      <w:r w:rsidRPr="006B5E0D">
        <w:rPr>
          <w:sz w:val="24"/>
          <w:szCs w:val="24"/>
        </w:rPr>
        <w:t>Растворы; классификация растворов. Механизм процесса растворения.</w:t>
      </w:r>
    </w:p>
    <w:p w:rsidR="0019770B" w:rsidRPr="006B5E0D" w:rsidRDefault="0019770B" w:rsidP="001B0592">
      <w:pPr>
        <w:numPr>
          <w:ilvl w:val="0"/>
          <w:numId w:val="67"/>
        </w:numPr>
        <w:jc w:val="both"/>
        <w:rPr>
          <w:sz w:val="24"/>
          <w:szCs w:val="24"/>
        </w:rPr>
      </w:pPr>
      <w:r w:rsidRPr="006B5E0D">
        <w:rPr>
          <w:sz w:val="24"/>
          <w:szCs w:val="24"/>
        </w:rPr>
        <w:t>Термодинамика процесса растворения.</w:t>
      </w:r>
    </w:p>
    <w:p w:rsidR="0019770B" w:rsidRPr="006B5E0D" w:rsidRDefault="0019770B" w:rsidP="001B0592">
      <w:pPr>
        <w:numPr>
          <w:ilvl w:val="0"/>
          <w:numId w:val="67"/>
        </w:numPr>
        <w:jc w:val="both"/>
        <w:rPr>
          <w:sz w:val="24"/>
          <w:szCs w:val="24"/>
        </w:rPr>
      </w:pPr>
      <w:r w:rsidRPr="006B5E0D">
        <w:rPr>
          <w:sz w:val="24"/>
          <w:szCs w:val="24"/>
        </w:rPr>
        <w:t>Растворимость. Растворимость газов в жидкостях. Законы Генри, Генри-Дальтона, Сеченова И.М.  Биологическое  значение этих законов.</w:t>
      </w:r>
    </w:p>
    <w:p w:rsidR="0019770B" w:rsidRPr="006B5E0D" w:rsidRDefault="0019770B" w:rsidP="001B0592">
      <w:pPr>
        <w:numPr>
          <w:ilvl w:val="0"/>
          <w:numId w:val="67"/>
        </w:numPr>
        <w:rPr>
          <w:sz w:val="24"/>
          <w:szCs w:val="24"/>
        </w:rPr>
      </w:pPr>
      <w:r w:rsidRPr="006B5E0D">
        <w:rPr>
          <w:sz w:val="24"/>
          <w:szCs w:val="24"/>
        </w:rPr>
        <w:t>Понятие о коллигативных свойствах растворов.</w:t>
      </w:r>
    </w:p>
    <w:p w:rsidR="0019770B" w:rsidRPr="006B5E0D" w:rsidRDefault="0019770B" w:rsidP="001B0592">
      <w:pPr>
        <w:numPr>
          <w:ilvl w:val="0"/>
          <w:numId w:val="67"/>
        </w:numPr>
        <w:rPr>
          <w:sz w:val="24"/>
          <w:szCs w:val="24"/>
        </w:rPr>
      </w:pPr>
      <w:r w:rsidRPr="006B5E0D">
        <w:rPr>
          <w:sz w:val="24"/>
          <w:szCs w:val="24"/>
        </w:rPr>
        <w:t>Диффузия в растворах. Закон Фика.</w:t>
      </w:r>
    </w:p>
    <w:p w:rsidR="0019770B" w:rsidRPr="006B5E0D" w:rsidRDefault="0019770B" w:rsidP="001B0592">
      <w:pPr>
        <w:numPr>
          <w:ilvl w:val="0"/>
          <w:numId w:val="67"/>
        </w:numPr>
        <w:rPr>
          <w:sz w:val="24"/>
          <w:szCs w:val="24"/>
        </w:rPr>
      </w:pPr>
      <w:r w:rsidRPr="006B5E0D">
        <w:rPr>
          <w:sz w:val="24"/>
          <w:szCs w:val="24"/>
        </w:rPr>
        <w:t>Осмос. Осмотическое давление разбавленных растворов.</w:t>
      </w:r>
    </w:p>
    <w:p w:rsidR="0019770B" w:rsidRPr="006B5E0D" w:rsidRDefault="0019770B" w:rsidP="001B0592">
      <w:pPr>
        <w:numPr>
          <w:ilvl w:val="0"/>
          <w:numId w:val="67"/>
        </w:numPr>
        <w:jc w:val="both"/>
        <w:rPr>
          <w:sz w:val="24"/>
          <w:szCs w:val="24"/>
        </w:rPr>
      </w:pPr>
      <w:r w:rsidRPr="006B5E0D">
        <w:rPr>
          <w:sz w:val="24"/>
          <w:szCs w:val="24"/>
        </w:rPr>
        <w:t>Биологическая роль осмотического давления. Роль осмоса при всасывании лекарственных препаратов.</w:t>
      </w:r>
    </w:p>
    <w:p w:rsidR="0019770B" w:rsidRPr="006B5E0D" w:rsidRDefault="0019770B" w:rsidP="00A54B06">
      <w:pPr>
        <w:jc w:val="both"/>
        <w:rPr>
          <w:sz w:val="24"/>
          <w:szCs w:val="24"/>
        </w:rPr>
      </w:pPr>
    </w:p>
    <w:p w:rsidR="0019770B" w:rsidRPr="006B5E0D" w:rsidRDefault="0019770B" w:rsidP="00A54B06">
      <w:pPr>
        <w:jc w:val="center"/>
        <w:outlineLvl w:val="0"/>
        <w:rPr>
          <w:b/>
          <w:sz w:val="24"/>
          <w:szCs w:val="24"/>
        </w:rPr>
      </w:pPr>
      <w:r w:rsidRPr="006B5E0D">
        <w:rPr>
          <w:b/>
          <w:sz w:val="24"/>
          <w:szCs w:val="24"/>
        </w:rPr>
        <w:t>Практическая часть</w:t>
      </w:r>
    </w:p>
    <w:p w:rsidR="0019770B" w:rsidRPr="006B5E0D" w:rsidRDefault="0019770B" w:rsidP="00A54B06">
      <w:pPr>
        <w:jc w:val="center"/>
        <w:rPr>
          <w:b/>
          <w:sz w:val="24"/>
          <w:szCs w:val="24"/>
        </w:rPr>
      </w:pPr>
    </w:p>
    <w:p w:rsidR="0019770B" w:rsidRPr="006B5E0D" w:rsidRDefault="0019770B" w:rsidP="00A54B06">
      <w:pPr>
        <w:jc w:val="center"/>
        <w:outlineLvl w:val="0"/>
        <w:rPr>
          <w:i/>
          <w:sz w:val="24"/>
          <w:szCs w:val="24"/>
        </w:rPr>
      </w:pPr>
      <w:r w:rsidRPr="006B5E0D">
        <w:rPr>
          <w:i/>
          <w:sz w:val="24"/>
          <w:szCs w:val="24"/>
        </w:rPr>
        <w:t>Лабораторная работа</w:t>
      </w:r>
    </w:p>
    <w:p w:rsidR="0019770B" w:rsidRPr="006B5E0D" w:rsidRDefault="0019770B" w:rsidP="00A54B06">
      <w:pPr>
        <w:jc w:val="center"/>
        <w:rPr>
          <w:b/>
          <w:sz w:val="24"/>
          <w:szCs w:val="24"/>
        </w:rPr>
      </w:pPr>
    </w:p>
    <w:p w:rsidR="0019770B" w:rsidRPr="006B5E0D" w:rsidRDefault="0019770B" w:rsidP="00A54B06">
      <w:pPr>
        <w:ind w:firstLine="708"/>
        <w:jc w:val="both"/>
        <w:outlineLvl w:val="0"/>
        <w:rPr>
          <w:sz w:val="24"/>
          <w:szCs w:val="24"/>
        </w:rPr>
      </w:pPr>
      <w:r w:rsidRPr="006B5E0D">
        <w:rPr>
          <w:sz w:val="24"/>
          <w:szCs w:val="24"/>
        </w:rPr>
        <w:t>Выполнение демонстрационных опытов (в процессе обсуждения теоретического материала).</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Опыт 1. Определение осмотического давления раствора сахарозы</w:t>
      </w:r>
    </w:p>
    <w:p w:rsidR="0019770B" w:rsidRPr="006B5E0D" w:rsidRDefault="0019770B" w:rsidP="00A54B06">
      <w:pPr>
        <w:jc w:val="both"/>
        <w:rPr>
          <w:sz w:val="24"/>
          <w:szCs w:val="24"/>
        </w:rPr>
      </w:pPr>
      <w:r w:rsidRPr="006B5E0D">
        <w:rPr>
          <w:sz w:val="24"/>
          <w:szCs w:val="24"/>
        </w:rPr>
        <w:tab/>
        <w:t xml:space="preserve">Осмометр вынимают из штатива. Затем, наклонив его в сторону боковой (широкой) трубки, через отверстие этой трубки с помощью пипетки заполняют </w:t>
      </w:r>
      <w:r w:rsidRPr="006B5E0D">
        <w:rPr>
          <w:sz w:val="24"/>
          <w:szCs w:val="24"/>
        </w:rPr>
        <w:lastRenderedPageBreak/>
        <w:t>исследуемым раствором сахара. Продолжая держать осмометр в наклоненном положении, боковую (широкую) трубку плотно закрывают пробкой так, чтобы в ней не оставалось пузырьков воздуха, а уровень раствора в капилляре был возможно ниже. Заполненный осмометр погружают в стакан с дистиллированной водой до нижнего уровня капилляра и закрепляют в штативе. Если в течение первых 30 минут  высота раствора в капилляре не увеличится, заменяют осмометр. Через 1,5-2 часа от начала опыта (когда осмос прекратится) измеряют высоту подъема раствора в капиллярной трубке от поверхности воды в стакане. Осмотическое давление раствора рассчитывают по формуле:</w:t>
      </w:r>
    </w:p>
    <w:p w:rsidR="0019770B" w:rsidRPr="006B5E0D" w:rsidRDefault="0019770B" w:rsidP="00A54B06">
      <w:pPr>
        <w:rPr>
          <w:sz w:val="24"/>
          <w:szCs w:val="24"/>
        </w:rPr>
      </w:pPr>
      <w:r w:rsidRPr="006B5E0D">
        <w:rPr>
          <w:sz w:val="24"/>
          <w:szCs w:val="24"/>
        </w:rPr>
        <w:t xml:space="preserve">        Р</w:t>
      </w:r>
      <w:r w:rsidRPr="006B5E0D">
        <w:rPr>
          <w:sz w:val="24"/>
          <w:szCs w:val="24"/>
          <w:vertAlign w:val="subscript"/>
        </w:rPr>
        <w:t>осм.</w:t>
      </w:r>
      <w:r w:rsidRPr="006B5E0D">
        <w:rPr>
          <w:sz w:val="24"/>
          <w:szCs w:val="24"/>
        </w:rPr>
        <w:t>=</w:t>
      </w:r>
      <w:r w:rsidRPr="006B5E0D">
        <w:rPr>
          <w:sz w:val="24"/>
          <w:szCs w:val="24"/>
          <w:lang w:val="en-US"/>
        </w:rPr>
        <w:t>h</w:t>
      </w:r>
      <w:r w:rsidRPr="006B5E0D">
        <w:rPr>
          <w:sz w:val="24"/>
          <w:szCs w:val="24"/>
        </w:rPr>
        <w:t>∙</w:t>
      </w:r>
      <w:r w:rsidRPr="006B5E0D">
        <w:rPr>
          <w:sz w:val="24"/>
          <w:szCs w:val="24"/>
          <w:lang w:val="en-US"/>
        </w:rPr>
        <w:t>ρ</w:t>
      </w:r>
      <w:r w:rsidRPr="006B5E0D">
        <w:rPr>
          <w:sz w:val="24"/>
          <w:szCs w:val="24"/>
        </w:rPr>
        <w:t>∙</w:t>
      </w:r>
      <w:r w:rsidRPr="006B5E0D">
        <w:rPr>
          <w:sz w:val="24"/>
          <w:szCs w:val="24"/>
          <w:lang w:val="en-US"/>
        </w:rPr>
        <w:t>g</w:t>
      </w:r>
      <w:r w:rsidRPr="006B5E0D">
        <w:rPr>
          <w:sz w:val="24"/>
          <w:szCs w:val="24"/>
        </w:rPr>
        <w:t>(Па),</w:t>
      </w:r>
    </w:p>
    <w:p w:rsidR="0019770B" w:rsidRPr="006B5E0D" w:rsidRDefault="0019770B" w:rsidP="00A54B06">
      <w:pPr>
        <w:rPr>
          <w:sz w:val="24"/>
          <w:szCs w:val="24"/>
        </w:rPr>
      </w:pPr>
      <w:r w:rsidRPr="006B5E0D">
        <w:rPr>
          <w:sz w:val="24"/>
          <w:szCs w:val="24"/>
        </w:rPr>
        <w:t xml:space="preserve">где: </w:t>
      </w:r>
      <w:r w:rsidRPr="006B5E0D">
        <w:rPr>
          <w:sz w:val="24"/>
          <w:szCs w:val="24"/>
          <w:lang w:val="en-US"/>
        </w:rPr>
        <w:t>h</w:t>
      </w:r>
      <w:r w:rsidRPr="006B5E0D">
        <w:rPr>
          <w:sz w:val="24"/>
          <w:szCs w:val="24"/>
        </w:rPr>
        <w:t xml:space="preserve"> – высота подъёма раствора в капилляре (м);</w:t>
      </w:r>
    </w:p>
    <w:p w:rsidR="0019770B" w:rsidRPr="006B5E0D" w:rsidRDefault="0019770B" w:rsidP="00A54B06">
      <w:pPr>
        <w:rPr>
          <w:sz w:val="24"/>
          <w:szCs w:val="24"/>
        </w:rPr>
      </w:pPr>
      <w:r w:rsidRPr="006B5E0D">
        <w:rPr>
          <w:sz w:val="24"/>
          <w:szCs w:val="24"/>
        </w:rPr>
        <w:t xml:space="preserve">       </w:t>
      </w:r>
      <w:r w:rsidRPr="006B5E0D">
        <w:rPr>
          <w:sz w:val="24"/>
          <w:szCs w:val="24"/>
          <w:lang w:val="en-US"/>
        </w:rPr>
        <w:t>ρ</w:t>
      </w:r>
      <w:r w:rsidRPr="006B5E0D">
        <w:rPr>
          <w:sz w:val="24"/>
          <w:szCs w:val="24"/>
        </w:rPr>
        <w:t xml:space="preserve"> – плотность исследуемого раствора (кг/м</w:t>
      </w:r>
      <w:r w:rsidRPr="006B5E0D">
        <w:rPr>
          <w:sz w:val="24"/>
          <w:szCs w:val="24"/>
          <w:vertAlign w:val="superscript"/>
        </w:rPr>
        <w:t>3</w:t>
      </w:r>
      <w:r w:rsidRPr="006B5E0D">
        <w:rPr>
          <w:sz w:val="24"/>
          <w:szCs w:val="24"/>
        </w:rPr>
        <w:t>);</w:t>
      </w:r>
    </w:p>
    <w:p w:rsidR="0019770B" w:rsidRPr="006B5E0D" w:rsidRDefault="0019770B" w:rsidP="00A54B06">
      <w:pPr>
        <w:rPr>
          <w:sz w:val="24"/>
          <w:szCs w:val="24"/>
        </w:rPr>
      </w:pPr>
      <w:r w:rsidRPr="006B5E0D">
        <w:rPr>
          <w:sz w:val="24"/>
          <w:szCs w:val="24"/>
        </w:rPr>
        <w:t xml:space="preserve">       </w:t>
      </w:r>
      <w:r w:rsidRPr="006B5E0D">
        <w:rPr>
          <w:sz w:val="24"/>
          <w:szCs w:val="24"/>
          <w:lang w:val="en-US"/>
        </w:rPr>
        <w:t>g</w:t>
      </w:r>
      <w:r w:rsidRPr="006B5E0D">
        <w:rPr>
          <w:sz w:val="24"/>
          <w:szCs w:val="24"/>
        </w:rPr>
        <w:t xml:space="preserve"> – ускорение свободного падения тела (м/с</w:t>
      </w:r>
      <w:r w:rsidRPr="006B5E0D">
        <w:rPr>
          <w:sz w:val="24"/>
          <w:szCs w:val="24"/>
          <w:vertAlign w:val="superscript"/>
        </w:rPr>
        <w:t>2</w:t>
      </w:r>
      <w:r w:rsidRPr="006B5E0D">
        <w:rPr>
          <w:sz w:val="24"/>
          <w:szCs w:val="24"/>
        </w:rPr>
        <w:t>).</w:t>
      </w:r>
    </w:p>
    <w:p w:rsidR="0019770B" w:rsidRPr="006B5E0D" w:rsidRDefault="0019770B" w:rsidP="00A54B06">
      <w:pPr>
        <w:ind w:firstLine="708"/>
        <w:rPr>
          <w:sz w:val="24"/>
          <w:szCs w:val="24"/>
        </w:rPr>
      </w:pPr>
      <w:r w:rsidRPr="006B5E0D">
        <w:rPr>
          <w:sz w:val="24"/>
          <w:szCs w:val="24"/>
        </w:rPr>
        <w:t>Результаты опята оформляют в виде таблицы, приводя подробный рисунок осмометра и расчёт осмотического давления.</w:t>
      </w:r>
    </w:p>
    <w:p w:rsidR="0019770B" w:rsidRPr="006B5E0D" w:rsidRDefault="0019770B" w:rsidP="00A54B06">
      <w:pPr>
        <w:ind w:firstLine="708"/>
        <w:rPr>
          <w:sz w:val="24"/>
          <w:szCs w:val="24"/>
        </w:rPr>
      </w:pPr>
    </w:p>
    <w:p w:rsidR="0019770B" w:rsidRPr="006B5E0D" w:rsidRDefault="0019770B" w:rsidP="00A54B06">
      <w:pPr>
        <w:ind w:firstLine="708"/>
        <w:rPr>
          <w:sz w:val="24"/>
          <w:szCs w:val="24"/>
        </w:rPr>
      </w:pPr>
    </w:p>
    <w:p w:rsidR="0019770B" w:rsidRPr="006B5E0D" w:rsidRDefault="0019770B" w:rsidP="00A54B06">
      <w:pPr>
        <w:ind w:firstLine="708"/>
        <w:rPr>
          <w:sz w:val="24"/>
          <w:szCs w:val="24"/>
        </w:rPr>
      </w:pPr>
    </w:p>
    <w:p w:rsidR="0019770B" w:rsidRPr="006B5E0D" w:rsidRDefault="0019770B" w:rsidP="00A54B06">
      <w:pPr>
        <w:ind w:firstLine="708"/>
        <w:rPr>
          <w:sz w:val="24"/>
          <w:szCs w:val="24"/>
        </w:rPr>
      </w:pPr>
    </w:p>
    <w:p w:rsidR="0019770B" w:rsidRPr="006B5E0D" w:rsidRDefault="0019770B" w:rsidP="00A54B06">
      <w:pPr>
        <w:ind w:firstLine="708"/>
        <w:rPr>
          <w:sz w:val="24"/>
          <w:szCs w:val="24"/>
        </w:rPr>
      </w:pPr>
    </w:p>
    <w:tbl>
      <w:tblPr>
        <w:tblpPr w:leftFromText="180" w:rightFromText="180" w:vertAnchor="text" w:horzAnchor="margin" w:tblpXSpec="right"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9"/>
        <w:gridCol w:w="1187"/>
        <w:gridCol w:w="1187"/>
        <w:gridCol w:w="1187"/>
      </w:tblGrid>
      <w:tr w:rsidR="0019770B" w:rsidRPr="006B5E0D" w:rsidTr="0037462C">
        <w:trPr>
          <w:trHeight w:val="320"/>
        </w:trPr>
        <w:tc>
          <w:tcPr>
            <w:tcW w:w="2299" w:type="dxa"/>
            <w:vAlign w:val="center"/>
          </w:tcPr>
          <w:p w:rsidR="0019770B" w:rsidRPr="006B5E0D" w:rsidRDefault="0019770B" w:rsidP="0037462C">
            <w:pPr>
              <w:jc w:val="center"/>
              <w:rPr>
                <w:sz w:val="24"/>
                <w:szCs w:val="24"/>
              </w:rPr>
            </w:pPr>
            <w:r w:rsidRPr="006B5E0D">
              <w:rPr>
                <w:sz w:val="24"/>
                <w:szCs w:val="24"/>
              </w:rPr>
              <w:t>Продолжительность осмоса</w:t>
            </w:r>
          </w:p>
        </w:tc>
        <w:tc>
          <w:tcPr>
            <w:tcW w:w="1187" w:type="dxa"/>
            <w:vAlign w:val="center"/>
          </w:tcPr>
          <w:p w:rsidR="0019770B" w:rsidRPr="006B5E0D" w:rsidRDefault="0019770B" w:rsidP="0037462C">
            <w:pPr>
              <w:jc w:val="center"/>
              <w:rPr>
                <w:sz w:val="24"/>
                <w:szCs w:val="24"/>
              </w:rPr>
            </w:pPr>
            <w:r w:rsidRPr="006B5E0D">
              <w:rPr>
                <w:sz w:val="24"/>
                <w:szCs w:val="24"/>
                <w:lang w:val="en-US"/>
              </w:rPr>
              <w:t>h(</w:t>
            </w:r>
            <w:r w:rsidRPr="006B5E0D">
              <w:rPr>
                <w:sz w:val="24"/>
                <w:szCs w:val="24"/>
              </w:rPr>
              <w:t>м</w:t>
            </w:r>
            <w:r w:rsidRPr="006B5E0D">
              <w:rPr>
                <w:sz w:val="24"/>
                <w:szCs w:val="24"/>
                <w:lang w:val="en-US"/>
              </w:rPr>
              <w:t>)</w:t>
            </w:r>
          </w:p>
        </w:tc>
        <w:tc>
          <w:tcPr>
            <w:tcW w:w="1187" w:type="dxa"/>
            <w:vAlign w:val="center"/>
          </w:tcPr>
          <w:p w:rsidR="0019770B" w:rsidRPr="006B5E0D" w:rsidRDefault="0019770B" w:rsidP="0037462C">
            <w:pPr>
              <w:jc w:val="center"/>
              <w:rPr>
                <w:sz w:val="24"/>
                <w:szCs w:val="24"/>
              </w:rPr>
            </w:pPr>
            <w:r w:rsidRPr="006B5E0D">
              <w:rPr>
                <w:sz w:val="24"/>
                <w:szCs w:val="24"/>
                <w:lang w:val="en-US"/>
              </w:rPr>
              <w:t>ρ</w:t>
            </w:r>
            <w:r w:rsidRPr="006B5E0D">
              <w:rPr>
                <w:sz w:val="24"/>
                <w:szCs w:val="24"/>
              </w:rPr>
              <w:t>(кг/м</w:t>
            </w:r>
            <w:r w:rsidRPr="006B5E0D">
              <w:rPr>
                <w:sz w:val="24"/>
                <w:szCs w:val="24"/>
                <w:vertAlign w:val="superscript"/>
              </w:rPr>
              <w:t>3</w:t>
            </w:r>
            <w:r w:rsidRPr="006B5E0D">
              <w:rPr>
                <w:sz w:val="24"/>
                <w:szCs w:val="24"/>
              </w:rPr>
              <w:t>)</w:t>
            </w:r>
          </w:p>
        </w:tc>
        <w:tc>
          <w:tcPr>
            <w:tcW w:w="1187" w:type="dxa"/>
            <w:vAlign w:val="center"/>
          </w:tcPr>
          <w:p w:rsidR="0019770B" w:rsidRPr="006B5E0D" w:rsidRDefault="0019770B" w:rsidP="0037462C">
            <w:pPr>
              <w:jc w:val="center"/>
              <w:rPr>
                <w:sz w:val="24"/>
                <w:szCs w:val="24"/>
              </w:rPr>
            </w:pPr>
            <w:r w:rsidRPr="006B5E0D">
              <w:rPr>
                <w:sz w:val="24"/>
                <w:szCs w:val="24"/>
              </w:rPr>
              <w:t>Р(Па)</w:t>
            </w:r>
          </w:p>
        </w:tc>
      </w:tr>
      <w:tr w:rsidR="0019770B" w:rsidRPr="006B5E0D" w:rsidTr="0037462C">
        <w:trPr>
          <w:trHeight w:val="361"/>
        </w:trPr>
        <w:tc>
          <w:tcPr>
            <w:tcW w:w="2299" w:type="dxa"/>
          </w:tcPr>
          <w:p w:rsidR="0019770B" w:rsidRPr="006B5E0D" w:rsidRDefault="0019770B" w:rsidP="0037462C">
            <w:pPr>
              <w:rPr>
                <w:sz w:val="24"/>
                <w:szCs w:val="24"/>
                <w:lang w:val="en-US"/>
              </w:rPr>
            </w:pPr>
          </w:p>
        </w:tc>
        <w:tc>
          <w:tcPr>
            <w:tcW w:w="1187" w:type="dxa"/>
          </w:tcPr>
          <w:p w:rsidR="0019770B" w:rsidRPr="006B5E0D" w:rsidRDefault="0019770B" w:rsidP="0037462C">
            <w:pPr>
              <w:rPr>
                <w:sz w:val="24"/>
                <w:szCs w:val="24"/>
                <w:lang w:val="en-US"/>
              </w:rPr>
            </w:pPr>
          </w:p>
        </w:tc>
        <w:tc>
          <w:tcPr>
            <w:tcW w:w="1187" w:type="dxa"/>
          </w:tcPr>
          <w:p w:rsidR="0019770B" w:rsidRPr="006B5E0D" w:rsidRDefault="0019770B" w:rsidP="0037462C">
            <w:pPr>
              <w:rPr>
                <w:sz w:val="24"/>
                <w:szCs w:val="24"/>
                <w:lang w:val="en-US"/>
              </w:rPr>
            </w:pPr>
          </w:p>
        </w:tc>
        <w:tc>
          <w:tcPr>
            <w:tcW w:w="1187" w:type="dxa"/>
          </w:tcPr>
          <w:p w:rsidR="0019770B" w:rsidRPr="006B5E0D" w:rsidRDefault="0019770B" w:rsidP="0037462C">
            <w:pPr>
              <w:rPr>
                <w:sz w:val="24"/>
                <w:szCs w:val="24"/>
                <w:lang w:val="en-US"/>
              </w:rPr>
            </w:pPr>
          </w:p>
        </w:tc>
      </w:tr>
    </w:tbl>
    <w:p w:rsidR="0019770B" w:rsidRPr="006B5E0D" w:rsidRDefault="008A3588" w:rsidP="00A54B06">
      <w:pPr>
        <w:ind w:firstLine="708"/>
        <w:rPr>
          <w:sz w:val="24"/>
          <w:szCs w:val="24"/>
          <w:lang w:val="en-US"/>
        </w:rPr>
      </w:pPr>
      <w:r>
        <w:rPr>
          <w:noProof/>
          <w:sz w:val="24"/>
          <w:szCs w:val="24"/>
          <w:lang w:eastAsia="ru-RU"/>
        </w:rPr>
        <w:pict>
          <v:group id="Группа 11" o:spid="_x0000_s1049" style="position:absolute;left:0;text-align:left;margin-left:-5.75pt;margin-top:28.2pt;width:225pt;height:2in;z-index:1;mso-position-horizontal-relative:text;mso-position-vertical-relative:text" coordorigin="851,6544" coordsize="48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">
            <v:shapetype id="_x0000_t202" coordsize="21600,21600" o:spt="202" path="m,l,21600r21600,l21600,xe">
              <v:stroke joinstyle="miter"/>
              <v:path gradientshapeok="t" o:connecttype="rect"/>
            </v:shapetype>
            <v:shape id="Text Box 3" o:spid="_x0000_s1050" type="#_x0000_t202" style="position:absolute;left:2651;top:7804;width:336;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style="mso-next-textbox:#Text Box 3">
                <w:txbxContent>
                  <w:p w:rsidR="003E3AA7" w:rsidRDefault="003E3AA7" w:rsidP="00A54B06">
                    <w:pPr>
                      <w:rPr>
                        <w:lang w:val="en-US"/>
                      </w:rPr>
                    </w:pPr>
                    <w:r>
                      <w:rPr>
                        <w:lang w:val="en-US"/>
                      </w:rPr>
                      <w:t>h</w:t>
                    </w:r>
                  </w:p>
                </w:txbxContent>
              </v:textbox>
            </v:shape>
            <v:group id="Group 4" o:spid="_x0000_s1051" style="position:absolute;left:851;top:6544;width:2334;height:3060" coordorigin="4417,4851" coordsize="1800,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52" style="position:absolute;left:5317;top:6121;width:771;height: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6" o:spid="_x0000_s1053" alt="Широкий диагональный 1" style="position:absolute;left:4417;top:7011;width:1800;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4mcMA&#10;AADbAAAADwAAAGRycy9kb3ducmV2LnhtbERPS2vCQBC+C/6HZQpepG5iUUp0FSn2cRJNe+ltmh2z&#10;qdnZkF1N+u+7guBtPr7nLNe9rcWFWl85VpBOEhDEhdMVlwq+Pl8fn0H4gKyxdkwK/sjDejUcLDHT&#10;ruMDXfJQihjCPkMFJoQmk9IXhiz6iWuII3d0rcUQYVtK3WIXw20tp0kylxYrjg0GG3oxVJzys1Xg&#10;p3X/PU673dP4p3kzv+npfb/dKjV66DcLEIH6cBff3B86zp/B9Zd4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m4mcMAAADbAAAADwAAAAAAAAAAAAAAAACYAgAAZHJzL2Rv&#10;d25yZXYueG1sUEsFBgAAAAAEAAQA9QAAAIgDAAAAAA==&#10;" fillcolor="black">
                <v:fill r:id="rId110" o:title="" type="pattern"/>
              </v:rect>
              <v:rect id="Rectangle 7" o:spid="_x0000_s1054" style="position:absolute;left:4545;top:4851;width:128;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line id="Line 8" o:spid="_x0000_s1055" style="position:absolute;flip:y;visibility:visible" from="5317,6375" to="6088,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rect id="Rectangle 9" o:spid="_x0000_s1056" style="position:absolute;left:5702;top:4978;width:64;height: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oundrect id="AutoShape 10" o:spid="_x0000_s1057" style="position:absolute;left:5574;top:6375;width:316;height:382;visibility:visible" arcsize="186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VR8IA&#10;AADbAAAADwAAAGRycy9kb3ducmV2LnhtbERPS2vCQBC+F/oflil4qxs9iI2uIoL4ag8mXrwNu9Mk&#10;NDsbsqtJ/r1bKPQ2H99zluve1uJBra8cK5iMExDE2pmKCwXXfPc+B+EDssHaMSkYyMN69fqyxNS4&#10;ji/0yEIhYgj7FBWUITSplF6XZNGPXUMcuW/XWgwRtoU0LXYx3NZymiQzabHi2FBiQ9uS9E92twr0&#10;bZecJvvP+Vd9HJoiv22782ZQavTWbxYgAvXhX/znPpg4/wN+f4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pVHwgAAANsAAAAPAAAAAAAAAAAAAAAAAJgCAABkcnMvZG93&#10;bnJldi54bWxQSwUGAAAAAAQABAD1AAAAhwMAAAAA&#10;"/>
              <v:rect id="Rectangle 11" o:spid="_x0000_s1058" style="position:absolute;left:4417;top:5105;width:1672;height: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oBrwA&#10;AADbAAAADwAAAGRycy9kb3ducmV2LnhtbERPSwrCMBDdC94hjOBGNLULkWoUFQRxI1YPMDTTDzaT&#10;0kRbPb1ZCC4f77/e9qYWL2pdZVnBfBaBIM6srrhQcL8dp0sQziNrrC2Tgjc52G6GgzUm2nZ8pVfq&#10;CxFC2CWooPS+SaR0WUkG3cw2xIHLbWvQB9gWUrfYhXBTyziKFtJgxaGhxIYOJWWP9GkU7Luuyi+f&#10;lCfnYt+fYzze0NdKjUf9bgXCU+//4p/7pBXE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Y+gGvAAAANsAAAAPAAAAAAAAAAAAAAAAAJgCAABkcnMvZG93bnJldi54&#10;bWxQSwUGAAAAAAQABAD1AAAAgQMAAAAA&#10;" fillcolor="black"/>
            </v:group>
            <v:shape id="Text Box 12" o:spid="_x0000_s1059" type="#_x0000_t202" style="position:absolute;left:4352;top:9094;width:1179;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style="mso-next-textbox:#Text Box 12">
                <w:txbxContent>
                  <w:p w:rsidR="003E3AA7" w:rsidRDefault="003E3AA7" w:rsidP="00A54B06">
                    <w:pPr>
                      <w:rPr>
                        <w:i/>
                        <w:sz w:val="22"/>
                        <w:szCs w:val="22"/>
                        <w:lang w:val="en-US"/>
                      </w:rPr>
                    </w:pPr>
                    <w:r>
                      <w:rPr>
                        <w:i/>
                        <w:sz w:val="22"/>
                        <w:szCs w:val="22"/>
                        <w:lang w:val="en-US"/>
                      </w:rPr>
                      <w:t>H</w:t>
                    </w:r>
                    <w:r>
                      <w:rPr>
                        <w:i/>
                        <w:sz w:val="22"/>
                        <w:szCs w:val="22"/>
                        <w:vertAlign w:val="subscript"/>
                        <w:lang w:val="en-US"/>
                      </w:rPr>
                      <w:t>2</w:t>
                    </w:r>
                    <w:r>
                      <w:rPr>
                        <w:i/>
                        <w:sz w:val="22"/>
                        <w:szCs w:val="22"/>
                        <w:lang w:val="en-US"/>
                      </w:rPr>
                      <w:t>O</w:t>
                    </w:r>
                  </w:p>
                </w:txbxContent>
              </v:textbox>
            </v:shape>
            <v:line id="Line 13" o:spid="_x0000_s1060" style="position:absolute;visibility:visible" from="2852,9264" to="4352,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14" o:spid="_x0000_s1061" type="#_x0000_t202" style="position:absolute;left:4019;top:7903;width:1692;height: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style="mso-next-textbox:#Text Box 14">
                <w:txbxContent>
                  <w:p w:rsidR="003E3AA7" w:rsidRDefault="003E3AA7" w:rsidP="00A54B06">
                    <w:pPr>
                      <w:rPr>
                        <w:i/>
                        <w:sz w:val="22"/>
                        <w:szCs w:val="22"/>
                      </w:rPr>
                    </w:pPr>
                    <w:r>
                      <w:rPr>
                        <w:i/>
                        <w:sz w:val="22"/>
                        <w:szCs w:val="22"/>
                      </w:rPr>
                      <w:t>р-р сахара</w:t>
                    </w:r>
                  </w:p>
                </w:txbxContent>
              </v:textbox>
            </v:shape>
            <v:line id="Line 15" o:spid="_x0000_s1062" style="position:absolute;flip:y;visibility:visible" from="2517,8073" to="4019,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6" o:spid="_x0000_s1063" style="position:absolute;visibility:visible" from="2685,7564" to="2686,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v8MAAADbAAAADwAAAGRycy9kb3ducmV2LnhtbESPQWvCQBSE7wX/w/IEb7oxU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ryL/DAAAA2wAAAA8AAAAAAAAAAAAA&#10;AAAAoQIAAGRycy9kb3ducmV2LnhtbFBLBQYAAAAABAAEAPkAAACRAwAAAAA=&#10;">
              <v:stroke startarrow="block" endarrow="block"/>
            </v:line>
            <w10:wrap type="square"/>
          </v:group>
        </w:pict>
      </w:r>
    </w:p>
    <w:p w:rsidR="0019770B" w:rsidRPr="006B5E0D" w:rsidRDefault="0019770B" w:rsidP="00A54B06">
      <w:pPr>
        <w:ind w:firstLine="708"/>
        <w:rPr>
          <w:sz w:val="24"/>
          <w:szCs w:val="24"/>
          <w:lang w:val="en-US"/>
        </w:rPr>
      </w:pPr>
    </w:p>
    <w:p w:rsidR="0019770B" w:rsidRPr="006B5E0D" w:rsidRDefault="0019770B" w:rsidP="00A54B06">
      <w:pPr>
        <w:ind w:firstLine="708"/>
        <w:rPr>
          <w:sz w:val="24"/>
          <w:szCs w:val="24"/>
          <w:lang w:val="en-US"/>
        </w:rPr>
      </w:pPr>
    </w:p>
    <w:p w:rsidR="0019770B" w:rsidRPr="006B5E0D" w:rsidRDefault="0019770B" w:rsidP="00A54B06">
      <w:pPr>
        <w:ind w:firstLine="708"/>
        <w:rPr>
          <w:sz w:val="24"/>
          <w:szCs w:val="24"/>
          <w:lang w:val="en-US"/>
        </w:rPr>
      </w:pPr>
    </w:p>
    <w:p w:rsidR="0019770B" w:rsidRPr="006B5E0D" w:rsidRDefault="0019770B" w:rsidP="00A54B06">
      <w:pPr>
        <w:ind w:firstLine="708"/>
        <w:rPr>
          <w:sz w:val="24"/>
          <w:szCs w:val="24"/>
          <w:lang w:val="en-US"/>
        </w:rPr>
      </w:pPr>
    </w:p>
    <w:p w:rsidR="0019770B" w:rsidRPr="006B5E0D" w:rsidRDefault="0019770B" w:rsidP="00A54B06">
      <w:pPr>
        <w:ind w:firstLine="708"/>
        <w:rPr>
          <w:sz w:val="24"/>
          <w:szCs w:val="24"/>
          <w:lang w:val="en-US"/>
        </w:rPr>
      </w:pPr>
    </w:p>
    <w:p w:rsidR="0019770B" w:rsidRPr="006B5E0D" w:rsidRDefault="0019770B" w:rsidP="008C6B1E">
      <w:pPr>
        <w:outlineLvl w:val="0"/>
        <w:rPr>
          <w:b/>
          <w:sz w:val="24"/>
          <w:szCs w:val="24"/>
        </w:rPr>
      </w:pPr>
      <w:r w:rsidRPr="006B5E0D">
        <w:rPr>
          <w:b/>
          <w:sz w:val="24"/>
          <w:szCs w:val="24"/>
        </w:rPr>
        <w:t>Опыт 2. Рост искусственной «клетки Траубе»</w:t>
      </w:r>
    </w:p>
    <w:p w:rsidR="0019770B" w:rsidRPr="006B5E0D" w:rsidRDefault="0019770B" w:rsidP="00A54B06">
      <w:pPr>
        <w:ind w:firstLine="708"/>
        <w:rPr>
          <w:sz w:val="24"/>
          <w:szCs w:val="24"/>
        </w:rPr>
      </w:pPr>
      <w:r w:rsidRPr="006B5E0D">
        <w:rPr>
          <w:sz w:val="24"/>
          <w:szCs w:val="24"/>
        </w:rPr>
        <w:t xml:space="preserve">В цилиндр наливают 150-200мл раствора </w:t>
      </w:r>
      <w:r w:rsidRPr="006B5E0D">
        <w:rPr>
          <w:sz w:val="24"/>
          <w:szCs w:val="24"/>
          <w:lang w:val="en-US"/>
        </w:rPr>
        <w:t>CuSO</w:t>
      </w:r>
      <w:r w:rsidRPr="006B5E0D">
        <w:rPr>
          <w:sz w:val="24"/>
          <w:szCs w:val="24"/>
          <w:vertAlign w:val="subscript"/>
        </w:rPr>
        <w:t>4</w:t>
      </w:r>
      <w:r w:rsidRPr="006B5E0D">
        <w:rPr>
          <w:sz w:val="24"/>
          <w:szCs w:val="24"/>
        </w:rPr>
        <w:t xml:space="preserve"> и бросают кристаллик </w:t>
      </w:r>
      <w:r w:rsidRPr="006B5E0D">
        <w:rPr>
          <w:sz w:val="24"/>
          <w:szCs w:val="24"/>
          <w:lang w:val="en-US"/>
        </w:rPr>
        <w:t>K</w:t>
      </w:r>
      <w:r w:rsidRPr="006B5E0D">
        <w:rPr>
          <w:sz w:val="24"/>
          <w:szCs w:val="24"/>
          <w:vertAlign w:val="subscript"/>
        </w:rPr>
        <w:t>4</w:t>
      </w:r>
      <w:r w:rsidRPr="006B5E0D">
        <w:rPr>
          <w:sz w:val="24"/>
          <w:szCs w:val="24"/>
        </w:rPr>
        <w:t>[</w:t>
      </w:r>
      <w:r w:rsidRPr="006B5E0D">
        <w:rPr>
          <w:sz w:val="24"/>
          <w:szCs w:val="24"/>
          <w:lang w:val="en-US"/>
        </w:rPr>
        <w:t>Fe</w:t>
      </w:r>
      <w:r w:rsidRPr="006B5E0D">
        <w:rPr>
          <w:sz w:val="24"/>
          <w:szCs w:val="24"/>
        </w:rPr>
        <w:t>(</w:t>
      </w:r>
      <w:r w:rsidRPr="006B5E0D">
        <w:rPr>
          <w:sz w:val="24"/>
          <w:szCs w:val="24"/>
          <w:lang w:val="en-US"/>
        </w:rPr>
        <w:t>CN</w:t>
      </w:r>
      <w:r w:rsidRPr="006B5E0D">
        <w:rPr>
          <w:sz w:val="24"/>
          <w:szCs w:val="24"/>
        </w:rPr>
        <w:t>)</w:t>
      </w:r>
      <w:r w:rsidRPr="006B5E0D">
        <w:rPr>
          <w:sz w:val="24"/>
          <w:szCs w:val="24"/>
          <w:vertAlign w:val="subscript"/>
        </w:rPr>
        <w:t>6</w:t>
      </w:r>
      <w:r w:rsidRPr="006B5E0D">
        <w:rPr>
          <w:sz w:val="24"/>
          <w:szCs w:val="24"/>
        </w:rPr>
        <w:t>]. За счёт реакции:</w:t>
      </w:r>
    </w:p>
    <w:p w:rsidR="0019770B" w:rsidRPr="006B5E0D" w:rsidRDefault="0019770B" w:rsidP="00A54B06">
      <w:pPr>
        <w:ind w:firstLine="708"/>
        <w:outlineLvl w:val="0"/>
        <w:rPr>
          <w:sz w:val="24"/>
          <w:szCs w:val="24"/>
        </w:rPr>
      </w:pPr>
      <w:r w:rsidRPr="006B5E0D">
        <w:rPr>
          <w:sz w:val="24"/>
          <w:szCs w:val="24"/>
        </w:rPr>
        <w:t>2</w:t>
      </w:r>
      <w:r w:rsidRPr="006B5E0D">
        <w:rPr>
          <w:sz w:val="24"/>
          <w:szCs w:val="24"/>
          <w:lang w:val="en-US"/>
        </w:rPr>
        <w:t>CuSO</w:t>
      </w:r>
      <w:r w:rsidRPr="006B5E0D">
        <w:rPr>
          <w:sz w:val="24"/>
          <w:szCs w:val="24"/>
          <w:vertAlign w:val="subscript"/>
        </w:rPr>
        <w:t>4</w:t>
      </w:r>
      <w:r w:rsidRPr="006B5E0D">
        <w:rPr>
          <w:sz w:val="24"/>
          <w:szCs w:val="24"/>
        </w:rPr>
        <w:t xml:space="preserve"> + </w:t>
      </w:r>
      <w:r w:rsidRPr="006B5E0D">
        <w:rPr>
          <w:sz w:val="24"/>
          <w:szCs w:val="24"/>
          <w:lang w:val="en-US"/>
        </w:rPr>
        <w:t>K</w:t>
      </w:r>
      <w:r w:rsidRPr="006B5E0D">
        <w:rPr>
          <w:sz w:val="24"/>
          <w:szCs w:val="24"/>
          <w:vertAlign w:val="subscript"/>
        </w:rPr>
        <w:t>4</w:t>
      </w:r>
      <w:r w:rsidRPr="006B5E0D">
        <w:rPr>
          <w:sz w:val="24"/>
          <w:szCs w:val="24"/>
        </w:rPr>
        <w:t>[</w:t>
      </w:r>
      <w:r w:rsidRPr="006B5E0D">
        <w:rPr>
          <w:sz w:val="24"/>
          <w:szCs w:val="24"/>
          <w:lang w:val="en-US"/>
        </w:rPr>
        <w:t>Fe</w:t>
      </w:r>
      <w:r w:rsidRPr="006B5E0D">
        <w:rPr>
          <w:sz w:val="24"/>
          <w:szCs w:val="24"/>
        </w:rPr>
        <w:t>(</w:t>
      </w:r>
      <w:r w:rsidRPr="006B5E0D">
        <w:rPr>
          <w:sz w:val="24"/>
          <w:szCs w:val="24"/>
          <w:lang w:val="en-US"/>
        </w:rPr>
        <w:t>CN</w:t>
      </w:r>
      <w:r w:rsidRPr="006B5E0D">
        <w:rPr>
          <w:sz w:val="24"/>
          <w:szCs w:val="24"/>
        </w:rPr>
        <w:t>)</w:t>
      </w:r>
      <w:r w:rsidRPr="006B5E0D">
        <w:rPr>
          <w:sz w:val="24"/>
          <w:szCs w:val="24"/>
          <w:vertAlign w:val="subscript"/>
        </w:rPr>
        <w:t>6</w:t>
      </w:r>
      <w:r w:rsidRPr="006B5E0D">
        <w:rPr>
          <w:sz w:val="24"/>
          <w:szCs w:val="24"/>
        </w:rPr>
        <w:t xml:space="preserve">] = </w:t>
      </w:r>
      <w:r w:rsidRPr="006B5E0D">
        <w:rPr>
          <w:sz w:val="24"/>
          <w:szCs w:val="24"/>
          <w:lang w:val="en-US"/>
        </w:rPr>
        <w:t>Cu</w:t>
      </w:r>
      <w:r w:rsidRPr="006B5E0D">
        <w:rPr>
          <w:sz w:val="24"/>
          <w:szCs w:val="24"/>
          <w:vertAlign w:val="subscript"/>
        </w:rPr>
        <w:t>2</w:t>
      </w:r>
      <w:r w:rsidRPr="006B5E0D">
        <w:rPr>
          <w:sz w:val="24"/>
          <w:szCs w:val="24"/>
        </w:rPr>
        <w:t>[</w:t>
      </w:r>
      <w:r w:rsidRPr="006B5E0D">
        <w:rPr>
          <w:sz w:val="24"/>
          <w:szCs w:val="24"/>
          <w:lang w:val="en-US"/>
        </w:rPr>
        <w:t>Fe</w:t>
      </w:r>
      <w:r w:rsidRPr="006B5E0D">
        <w:rPr>
          <w:sz w:val="24"/>
          <w:szCs w:val="24"/>
        </w:rPr>
        <w:t>(</w:t>
      </w:r>
      <w:r w:rsidRPr="006B5E0D">
        <w:rPr>
          <w:sz w:val="24"/>
          <w:szCs w:val="24"/>
          <w:lang w:val="en-US"/>
        </w:rPr>
        <w:t>CN</w:t>
      </w:r>
      <w:r w:rsidRPr="006B5E0D">
        <w:rPr>
          <w:sz w:val="24"/>
          <w:szCs w:val="24"/>
        </w:rPr>
        <w:t>)</w:t>
      </w:r>
      <w:r w:rsidRPr="006B5E0D">
        <w:rPr>
          <w:sz w:val="24"/>
          <w:szCs w:val="24"/>
          <w:vertAlign w:val="subscript"/>
        </w:rPr>
        <w:t>6</w:t>
      </w:r>
      <w:r w:rsidRPr="006B5E0D">
        <w:rPr>
          <w:sz w:val="24"/>
          <w:szCs w:val="24"/>
        </w:rPr>
        <w:t>]↓ + 2</w:t>
      </w:r>
      <w:r w:rsidRPr="006B5E0D">
        <w:rPr>
          <w:sz w:val="24"/>
          <w:szCs w:val="24"/>
          <w:lang w:val="en-US"/>
        </w:rPr>
        <w:t>K</w:t>
      </w:r>
      <w:r w:rsidRPr="006B5E0D">
        <w:rPr>
          <w:sz w:val="24"/>
          <w:szCs w:val="24"/>
          <w:vertAlign w:val="subscript"/>
        </w:rPr>
        <w:t>2</w:t>
      </w:r>
      <w:r w:rsidRPr="006B5E0D">
        <w:rPr>
          <w:sz w:val="24"/>
          <w:szCs w:val="24"/>
          <w:lang w:val="en-US"/>
        </w:rPr>
        <w:t>SO</w:t>
      </w:r>
      <w:r w:rsidRPr="006B5E0D">
        <w:rPr>
          <w:sz w:val="24"/>
          <w:szCs w:val="24"/>
          <w:vertAlign w:val="subscript"/>
        </w:rPr>
        <w:t>4</w:t>
      </w:r>
    </w:p>
    <w:p w:rsidR="0019770B" w:rsidRPr="006B5E0D" w:rsidRDefault="0019770B" w:rsidP="00A54B06">
      <w:pPr>
        <w:jc w:val="both"/>
        <w:rPr>
          <w:sz w:val="24"/>
          <w:szCs w:val="24"/>
        </w:rPr>
      </w:pPr>
      <w:r w:rsidRPr="006B5E0D">
        <w:rPr>
          <w:sz w:val="24"/>
          <w:szCs w:val="24"/>
        </w:rPr>
        <w:t>на поверхности кристалла образуется сплошная пленка гексациано–(</w:t>
      </w:r>
      <w:r w:rsidRPr="006B5E0D">
        <w:rPr>
          <w:sz w:val="24"/>
          <w:szCs w:val="24"/>
          <w:lang w:val="en-US"/>
        </w:rPr>
        <w:t>II</w:t>
      </w:r>
      <w:r w:rsidRPr="006B5E0D">
        <w:rPr>
          <w:sz w:val="24"/>
          <w:szCs w:val="24"/>
        </w:rPr>
        <w:t xml:space="preserve">)–феррата меди, пропускающая воду, но задерживающая частицы солей. Вследствие разности концентраций внутри оболочки и вне ее вода начинает поступать внутрь «клетки». </w:t>
      </w:r>
      <w:r w:rsidRPr="006B5E0D">
        <w:rPr>
          <w:sz w:val="24"/>
          <w:szCs w:val="24"/>
        </w:rPr>
        <w:lastRenderedPageBreak/>
        <w:t xml:space="preserve">Оболочка растягивается и разрывается в самом слабом месте. На этом месте вновь возникает пленка из </w:t>
      </w:r>
      <w:r w:rsidRPr="006B5E0D">
        <w:rPr>
          <w:sz w:val="24"/>
          <w:szCs w:val="24"/>
          <w:lang w:val="en-US"/>
        </w:rPr>
        <w:t>Cu</w:t>
      </w:r>
      <w:r w:rsidRPr="006B5E0D">
        <w:rPr>
          <w:sz w:val="24"/>
          <w:szCs w:val="24"/>
          <w:vertAlign w:val="subscript"/>
        </w:rPr>
        <w:t>2</w:t>
      </w:r>
      <w:r w:rsidRPr="006B5E0D">
        <w:rPr>
          <w:sz w:val="24"/>
          <w:szCs w:val="24"/>
        </w:rPr>
        <w:t>[</w:t>
      </w:r>
      <w:r w:rsidRPr="006B5E0D">
        <w:rPr>
          <w:sz w:val="24"/>
          <w:szCs w:val="24"/>
          <w:lang w:val="en-US"/>
        </w:rPr>
        <w:t>Fe</w:t>
      </w:r>
      <w:r w:rsidRPr="006B5E0D">
        <w:rPr>
          <w:sz w:val="24"/>
          <w:szCs w:val="24"/>
        </w:rPr>
        <w:t>(</w:t>
      </w:r>
      <w:r w:rsidRPr="006B5E0D">
        <w:rPr>
          <w:sz w:val="24"/>
          <w:szCs w:val="24"/>
          <w:lang w:val="en-US"/>
        </w:rPr>
        <w:t>CN</w:t>
      </w:r>
      <w:r w:rsidRPr="006B5E0D">
        <w:rPr>
          <w:sz w:val="24"/>
          <w:szCs w:val="24"/>
        </w:rPr>
        <w:t>)</w:t>
      </w:r>
      <w:r w:rsidRPr="006B5E0D">
        <w:rPr>
          <w:sz w:val="24"/>
          <w:szCs w:val="24"/>
          <w:vertAlign w:val="subscript"/>
        </w:rPr>
        <w:t>6</w:t>
      </w:r>
      <w:r w:rsidRPr="006B5E0D">
        <w:rPr>
          <w:sz w:val="24"/>
          <w:szCs w:val="24"/>
        </w:rPr>
        <w:t>], и так постепенно развивается вытянутая полость, очертаниями напоминающая водоросль или гидру.</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Опыт 3. Гемолиз эритроцитов</w:t>
      </w:r>
    </w:p>
    <w:p w:rsidR="0019770B" w:rsidRPr="006B5E0D" w:rsidRDefault="0019770B" w:rsidP="00A54B06">
      <w:pPr>
        <w:jc w:val="both"/>
        <w:rPr>
          <w:sz w:val="24"/>
          <w:szCs w:val="24"/>
        </w:rPr>
      </w:pPr>
      <w:r w:rsidRPr="006B5E0D">
        <w:rPr>
          <w:sz w:val="24"/>
          <w:szCs w:val="24"/>
        </w:rPr>
        <w:tab/>
        <w:t xml:space="preserve">Берут 3 пробирки. В первую наливают из бюретки 3мл дистиллированной воды, во вторую (пипеткой) 3мл раствора хлорида натрия с массовой долей </w:t>
      </w:r>
      <w:r w:rsidRPr="006B5E0D">
        <w:rPr>
          <w:sz w:val="24"/>
          <w:szCs w:val="24"/>
          <w:lang w:val="en-US"/>
        </w:rPr>
        <w:t>NaCl</w:t>
      </w:r>
      <w:r w:rsidRPr="006B5E0D">
        <w:rPr>
          <w:sz w:val="24"/>
          <w:szCs w:val="24"/>
        </w:rPr>
        <w:t xml:space="preserve"> 0,2%, в третью (пипеткой) – 3мл раствора хлорида натрия с массовой долей </w:t>
      </w:r>
      <w:r w:rsidRPr="006B5E0D">
        <w:rPr>
          <w:sz w:val="24"/>
          <w:szCs w:val="24"/>
          <w:lang w:val="en-US"/>
        </w:rPr>
        <w:t>NaCl</w:t>
      </w:r>
      <w:r w:rsidRPr="006B5E0D">
        <w:rPr>
          <w:sz w:val="24"/>
          <w:szCs w:val="24"/>
        </w:rPr>
        <w:t xml:space="preserve"> 0,9%; в каждую пробирку вносят по 2 капли крови и  встряхивают.</w:t>
      </w:r>
    </w:p>
    <w:p w:rsidR="0019770B" w:rsidRPr="006B5E0D" w:rsidRDefault="0019770B" w:rsidP="00A54B06">
      <w:pPr>
        <w:jc w:val="both"/>
        <w:rPr>
          <w:sz w:val="24"/>
          <w:szCs w:val="24"/>
        </w:rPr>
      </w:pPr>
      <w:r w:rsidRPr="006B5E0D">
        <w:rPr>
          <w:sz w:val="24"/>
          <w:szCs w:val="24"/>
        </w:rPr>
        <w:tab/>
        <w:t>Через полчаса отмечают, в каких пробирках произошел гемолиз эритроцитов.</w:t>
      </w:r>
    </w:p>
    <w:p w:rsidR="0019770B" w:rsidRPr="006B5E0D" w:rsidRDefault="0019770B" w:rsidP="00A54B06">
      <w:pPr>
        <w:ind w:firstLine="708"/>
        <w:rPr>
          <w:sz w:val="24"/>
          <w:szCs w:val="24"/>
        </w:rPr>
      </w:pPr>
    </w:p>
    <w:p w:rsidR="0019770B" w:rsidRPr="006B5E0D" w:rsidRDefault="0019770B" w:rsidP="00A54B06">
      <w:pPr>
        <w:ind w:firstLine="708"/>
        <w:outlineLvl w:val="0"/>
        <w:rPr>
          <w:sz w:val="24"/>
          <w:szCs w:val="24"/>
        </w:rPr>
      </w:pPr>
      <w:r w:rsidRPr="006B5E0D">
        <w:rPr>
          <w:sz w:val="24"/>
          <w:szCs w:val="24"/>
        </w:rPr>
        <w:t>Работу оформляют в виде таблицы.</w:t>
      </w:r>
    </w:p>
    <w:p w:rsidR="0019770B" w:rsidRPr="006B5E0D" w:rsidRDefault="0019770B" w:rsidP="00A54B06">
      <w:pPr>
        <w:rPr>
          <w:sz w:val="24"/>
          <w:szCs w:val="24"/>
        </w:rPr>
      </w:pPr>
      <w:r w:rsidRPr="006B5E0D">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1"/>
        <w:gridCol w:w="3096"/>
        <w:gridCol w:w="3089"/>
      </w:tblGrid>
      <w:tr w:rsidR="0019770B" w:rsidRPr="006B5E0D" w:rsidTr="0037462C">
        <w:tc>
          <w:tcPr>
            <w:tcW w:w="3473" w:type="dxa"/>
            <w:vAlign w:val="center"/>
          </w:tcPr>
          <w:p w:rsidR="0019770B" w:rsidRPr="006B5E0D" w:rsidRDefault="0019770B" w:rsidP="0037462C">
            <w:pPr>
              <w:jc w:val="center"/>
              <w:rPr>
                <w:sz w:val="24"/>
                <w:szCs w:val="24"/>
              </w:rPr>
            </w:pPr>
            <w:r w:rsidRPr="006B5E0D">
              <w:rPr>
                <w:sz w:val="24"/>
                <w:szCs w:val="24"/>
              </w:rPr>
              <w:t>Содержание пробирки</w:t>
            </w:r>
          </w:p>
        </w:tc>
        <w:tc>
          <w:tcPr>
            <w:tcW w:w="3473" w:type="dxa"/>
            <w:vAlign w:val="center"/>
          </w:tcPr>
          <w:p w:rsidR="0019770B" w:rsidRPr="006B5E0D" w:rsidRDefault="0019770B" w:rsidP="0037462C">
            <w:pPr>
              <w:jc w:val="center"/>
              <w:rPr>
                <w:sz w:val="24"/>
                <w:szCs w:val="24"/>
              </w:rPr>
            </w:pPr>
            <w:r w:rsidRPr="006B5E0D">
              <w:rPr>
                <w:sz w:val="24"/>
                <w:szCs w:val="24"/>
              </w:rPr>
              <w:t>Что наблюдали</w:t>
            </w:r>
            <w:r w:rsidRPr="006B5E0D">
              <w:rPr>
                <w:sz w:val="24"/>
                <w:szCs w:val="24"/>
                <w:lang w:val="en-US"/>
              </w:rPr>
              <w:t>?</w:t>
            </w:r>
          </w:p>
        </w:tc>
        <w:tc>
          <w:tcPr>
            <w:tcW w:w="3474" w:type="dxa"/>
            <w:vAlign w:val="center"/>
          </w:tcPr>
          <w:p w:rsidR="0019770B" w:rsidRPr="006B5E0D" w:rsidRDefault="0019770B" w:rsidP="0037462C">
            <w:pPr>
              <w:jc w:val="center"/>
              <w:rPr>
                <w:sz w:val="24"/>
                <w:szCs w:val="24"/>
              </w:rPr>
            </w:pPr>
            <w:r w:rsidRPr="006B5E0D">
              <w:rPr>
                <w:sz w:val="24"/>
                <w:szCs w:val="24"/>
              </w:rPr>
              <w:t>Вывод (отсутствие или наличие гемолиза)</w:t>
            </w:r>
          </w:p>
        </w:tc>
      </w:tr>
      <w:tr w:rsidR="0019770B" w:rsidRPr="006B5E0D" w:rsidTr="0037462C">
        <w:tc>
          <w:tcPr>
            <w:tcW w:w="3473" w:type="dxa"/>
            <w:vAlign w:val="center"/>
          </w:tcPr>
          <w:p w:rsidR="0019770B" w:rsidRPr="006B5E0D" w:rsidRDefault="0019770B">
            <w:pPr>
              <w:rPr>
                <w:sz w:val="24"/>
                <w:szCs w:val="24"/>
              </w:rPr>
            </w:pPr>
            <w:r w:rsidRPr="006B5E0D">
              <w:rPr>
                <w:sz w:val="24"/>
                <w:szCs w:val="24"/>
              </w:rPr>
              <w:t>3мл Н</w:t>
            </w:r>
            <w:r w:rsidRPr="006B5E0D">
              <w:rPr>
                <w:sz w:val="24"/>
                <w:szCs w:val="24"/>
                <w:vertAlign w:val="subscript"/>
              </w:rPr>
              <w:t>2</w:t>
            </w:r>
            <w:r w:rsidRPr="006B5E0D">
              <w:rPr>
                <w:sz w:val="24"/>
                <w:szCs w:val="24"/>
              </w:rPr>
              <w:t>О + 2 капли крови</w:t>
            </w:r>
          </w:p>
          <w:p w:rsidR="0019770B" w:rsidRPr="006B5E0D" w:rsidRDefault="0019770B">
            <w:pPr>
              <w:rPr>
                <w:sz w:val="24"/>
                <w:szCs w:val="24"/>
              </w:rPr>
            </w:pPr>
          </w:p>
          <w:p w:rsidR="0019770B" w:rsidRPr="006B5E0D" w:rsidRDefault="0019770B">
            <w:pPr>
              <w:rPr>
                <w:sz w:val="24"/>
                <w:szCs w:val="24"/>
              </w:rPr>
            </w:pPr>
            <w:r w:rsidRPr="006B5E0D">
              <w:rPr>
                <w:sz w:val="24"/>
                <w:szCs w:val="24"/>
              </w:rPr>
              <w:t xml:space="preserve">3мл р-ра </w:t>
            </w:r>
            <w:r w:rsidRPr="006B5E0D">
              <w:rPr>
                <w:sz w:val="24"/>
                <w:szCs w:val="24"/>
                <w:lang w:val="en-US"/>
              </w:rPr>
              <w:t>NaCl</w:t>
            </w:r>
            <w:r w:rsidRPr="006B5E0D">
              <w:rPr>
                <w:sz w:val="24"/>
                <w:szCs w:val="24"/>
              </w:rPr>
              <w:t xml:space="preserve"> </w:t>
            </w:r>
            <w:r w:rsidRPr="006B5E0D">
              <w:rPr>
                <w:sz w:val="24"/>
                <w:szCs w:val="24"/>
                <w:lang w:val="en-US"/>
              </w:rPr>
              <w:t>c</w:t>
            </w:r>
            <w:r w:rsidRPr="006B5E0D">
              <w:rPr>
                <w:sz w:val="24"/>
                <w:szCs w:val="24"/>
              </w:rPr>
              <w:t xml:space="preserve"> ω=0,2% + 2 капли крови</w:t>
            </w:r>
          </w:p>
          <w:p w:rsidR="0019770B" w:rsidRPr="006B5E0D" w:rsidRDefault="0019770B">
            <w:pPr>
              <w:rPr>
                <w:sz w:val="24"/>
                <w:szCs w:val="24"/>
              </w:rPr>
            </w:pPr>
          </w:p>
          <w:p w:rsidR="0019770B" w:rsidRPr="006B5E0D" w:rsidRDefault="0019770B">
            <w:pPr>
              <w:rPr>
                <w:sz w:val="24"/>
                <w:szCs w:val="24"/>
              </w:rPr>
            </w:pPr>
            <w:r w:rsidRPr="006B5E0D">
              <w:rPr>
                <w:sz w:val="24"/>
                <w:szCs w:val="24"/>
              </w:rPr>
              <w:t xml:space="preserve">3мл р-ра </w:t>
            </w:r>
            <w:r w:rsidRPr="006B5E0D">
              <w:rPr>
                <w:sz w:val="24"/>
                <w:szCs w:val="24"/>
                <w:lang w:val="en-US"/>
              </w:rPr>
              <w:t>NaCl</w:t>
            </w:r>
            <w:r w:rsidRPr="006B5E0D">
              <w:rPr>
                <w:sz w:val="24"/>
                <w:szCs w:val="24"/>
              </w:rPr>
              <w:t xml:space="preserve"> </w:t>
            </w:r>
            <w:r w:rsidRPr="006B5E0D">
              <w:rPr>
                <w:sz w:val="24"/>
                <w:szCs w:val="24"/>
                <w:lang w:val="en-US"/>
              </w:rPr>
              <w:t>c</w:t>
            </w:r>
            <w:r w:rsidRPr="006B5E0D">
              <w:rPr>
                <w:sz w:val="24"/>
                <w:szCs w:val="24"/>
              </w:rPr>
              <w:t xml:space="preserve"> ω=0,9% + 2 капли крови</w:t>
            </w:r>
          </w:p>
          <w:p w:rsidR="0019770B" w:rsidRPr="006B5E0D" w:rsidRDefault="0019770B">
            <w:pPr>
              <w:rPr>
                <w:sz w:val="24"/>
                <w:szCs w:val="24"/>
              </w:rPr>
            </w:pPr>
          </w:p>
        </w:tc>
        <w:tc>
          <w:tcPr>
            <w:tcW w:w="3473" w:type="dxa"/>
          </w:tcPr>
          <w:p w:rsidR="0019770B" w:rsidRPr="006B5E0D" w:rsidRDefault="0019770B">
            <w:pPr>
              <w:rPr>
                <w:sz w:val="24"/>
                <w:szCs w:val="24"/>
              </w:rPr>
            </w:pPr>
          </w:p>
        </w:tc>
        <w:tc>
          <w:tcPr>
            <w:tcW w:w="3474" w:type="dxa"/>
          </w:tcPr>
          <w:p w:rsidR="0019770B" w:rsidRPr="006B5E0D" w:rsidRDefault="0019770B">
            <w:pPr>
              <w:rPr>
                <w:sz w:val="24"/>
                <w:szCs w:val="24"/>
              </w:rPr>
            </w:pPr>
          </w:p>
        </w:tc>
      </w:tr>
    </w:tbl>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68"/>
        </w:numPr>
        <w:rPr>
          <w:sz w:val="24"/>
          <w:szCs w:val="24"/>
        </w:rPr>
      </w:pPr>
      <w:r w:rsidRPr="006B5E0D">
        <w:rPr>
          <w:sz w:val="24"/>
          <w:szCs w:val="24"/>
        </w:rPr>
        <w:t>Устный опрос по вопросам домашнего задания.</w:t>
      </w:r>
    </w:p>
    <w:p w:rsidR="0019770B" w:rsidRPr="006B5E0D" w:rsidRDefault="0019770B" w:rsidP="001B0592">
      <w:pPr>
        <w:numPr>
          <w:ilvl w:val="0"/>
          <w:numId w:val="68"/>
        </w:numPr>
        <w:rPr>
          <w:sz w:val="24"/>
          <w:szCs w:val="24"/>
        </w:rPr>
      </w:pPr>
      <w:r w:rsidRPr="006B5E0D">
        <w:rPr>
          <w:sz w:val="24"/>
          <w:szCs w:val="24"/>
        </w:rPr>
        <w:t>Контроль за выполнением лабораторной работы и оформлением отчёта.</w:t>
      </w:r>
    </w:p>
    <w:p w:rsidR="0019770B" w:rsidRPr="006B5E0D" w:rsidRDefault="0019770B" w:rsidP="001B0592">
      <w:pPr>
        <w:numPr>
          <w:ilvl w:val="0"/>
          <w:numId w:val="68"/>
        </w:numPr>
        <w:rPr>
          <w:sz w:val="24"/>
          <w:szCs w:val="24"/>
        </w:rPr>
      </w:pPr>
      <w:r w:rsidRPr="006B5E0D">
        <w:rPr>
          <w:sz w:val="24"/>
          <w:szCs w:val="24"/>
        </w:rPr>
        <w:t>Решение ситуационных задач.</w:t>
      </w:r>
    </w:p>
    <w:p w:rsidR="0019770B" w:rsidRPr="006B5E0D" w:rsidRDefault="0019770B" w:rsidP="001B0592">
      <w:pPr>
        <w:numPr>
          <w:ilvl w:val="0"/>
          <w:numId w:val="68"/>
        </w:numPr>
        <w:rPr>
          <w:sz w:val="24"/>
          <w:szCs w:val="24"/>
        </w:rPr>
      </w:pPr>
      <w:r w:rsidRPr="006B5E0D">
        <w:rPr>
          <w:sz w:val="24"/>
          <w:szCs w:val="24"/>
        </w:rPr>
        <w:t>Тестовый контроль по теме занятия.</w:t>
      </w:r>
    </w:p>
    <w:p w:rsidR="0019770B" w:rsidRPr="006B5E0D" w:rsidRDefault="0019770B" w:rsidP="00A54B06">
      <w:pPr>
        <w:ind w:left="360"/>
        <w:rPr>
          <w:sz w:val="24"/>
          <w:szCs w:val="24"/>
        </w:rPr>
      </w:pPr>
    </w:p>
    <w:p w:rsidR="0019770B" w:rsidRPr="006B5E0D" w:rsidRDefault="0019770B" w:rsidP="00A54B06">
      <w:pPr>
        <w:ind w:left="360" w:firstLine="348"/>
        <w:outlineLvl w:val="0"/>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69"/>
        </w:numPr>
        <w:rPr>
          <w:sz w:val="24"/>
          <w:szCs w:val="24"/>
        </w:rPr>
      </w:pPr>
      <w:r w:rsidRPr="006B5E0D">
        <w:rPr>
          <w:sz w:val="24"/>
          <w:szCs w:val="24"/>
        </w:rPr>
        <w:t>Будут ли изотоничны водные растворы двух нелетучих неэлектролитов, если температуры и молярные концентрации растворов одинаковы? Ответ мотивируйте.</w:t>
      </w:r>
    </w:p>
    <w:p w:rsidR="0019770B" w:rsidRPr="006B5E0D" w:rsidRDefault="0019770B" w:rsidP="001B0592">
      <w:pPr>
        <w:numPr>
          <w:ilvl w:val="0"/>
          <w:numId w:val="69"/>
        </w:numPr>
        <w:rPr>
          <w:sz w:val="24"/>
          <w:szCs w:val="24"/>
        </w:rPr>
      </w:pPr>
      <w:r w:rsidRPr="006B5E0D">
        <w:rPr>
          <w:sz w:val="24"/>
          <w:szCs w:val="24"/>
        </w:rPr>
        <w:lastRenderedPageBreak/>
        <w:t>Будут ли изотоничны водные растворы двух нелетучих неэлектролитов (М</w:t>
      </w:r>
      <w:r w:rsidRPr="006B5E0D">
        <w:rPr>
          <w:sz w:val="24"/>
          <w:szCs w:val="24"/>
          <w:vertAlign w:val="subscript"/>
        </w:rPr>
        <w:t>1</w:t>
      </w:r>
      <w:r w:rsidRPr="006B5E0D">
        <w:rPr>
          <w:sz w:val="24"/>
          <w:szCs w:val="24"/>
        </w:rPr>
        <w:t>&gt;</w:t>
      </w:r>
      <w:r w:rsidRPr="006B5E0D">
        <w:rPr>
          <w:sz w:val="24"/>
          <w:szCs w:val="24"/>
          <w:lang w:val="en-US"/>
        </w:rPr>
        <w:t>M</w:t>
      </w:r>
      <w:r w:rsidRPr="006B5E0D">
        <w:rPr>
          <w:sz w:val="24"/>
          <w:szCs w:val="24"/>
          <w:vertAlign w:val="subscript"/>
        </w:rPr>
        <w:t>2</w:t>
      </w:r>
      <w:r w:rsidRPr="006B5E0D">
        <w:rPr>
          <w:sz w:val="24"/>
          <w:szCs w:val="24"/>
        </w:rPr>
        <w:t>), если температуры растворов и массовые доли этих веществ в растворах одинаковы? Если, на ваш взгляд, растворы неизотоничны, то в котором из них – первом или втором – осмотическое давление выше? Почему</w:t>
      </w:r>
      <w:r w:rsidRPr="006B5E0D">
        <w:rPr>
          <w:sz w:val="24"/>
          <w:szCs w:val="24"/>
          <w:lang w:val="en-US"/>
        </w:rPr>
        <w:t>?</w:t>
      </w:r>
    </w:p>
    <w:p w:rsidR="0019770B" w:rsidRPr="006B5E0D" w:rsidRDefault="0019770B" w:rsidP="001B0592">
      <w:pPr>
        <w:numPr>
          <w:ilvl w:val="0"/>
          <w:numId w:val="69"/>
        </w:numPr>
        <w:rPr>
          <w:sz w:val="24"/>
          <w:szCs w:val="24"/>
        </w:rPr>
      </w:pPr>
      <w:r w:rsidRPr="006B5E0D">
        <w:rPr>
          <w:sz w:val="24"/>
          <w:szCs w:val="24"/>
        </w:rPr>
        <w:t>Как будет меняться во  времени  осмотическое давление подкисленного раствора сахарозы при 80</w:t>
      </w:r>
      <w:r w:rsidRPr="006B5E0D">
        <w:rPr>
          <w:sz w:val="24"/>
          <w:szCs w:val="24"/>
          <w:vertAlign w:val="superscript"/>
        </w:rPr>
        <w:t>0</w:t>
      </w:r>
      <w:r w:rsidRPr="006B5E0D">
        <w:rPr>
          <w:sz w:val="24"/>
          <w:szCs w:val="24"/>
        </w:rPr>
        <w:t>С? Ответ мотивируйте.</w:t>
      </w:r>
    </w:p>
    <w:p w:rsidR="0019770B" w:rsidRPr="006B5E0D" w:rsidRDefault="0019770B" w:rsidP="001B0592">
      <w:pPr>
        <w:numPr>
          <w:ilvl w:val="0"/>
          <w:numId w:val="69"/>
        </w:numPr>
        <w:rPr>
          <w:sz w:val="24"/>
          <w:szCs w:val="24"/>
        </w:rPr>
      </w:pPr>
      <w:r w:rsidRPr="006B5E0D">
        <w:rPr>
          <w:sz w:val="24"/>
          <w:szCs w:val="24"/>
        </w:rPr>
        <w:t>Опишите поведение эритроцитов при 37</w:t>
      </w:r>
      <w:r w:rsidRPr="006B5E0D">
        <w:rPr>
          <w:sz w:val="24"/>
          <w:szCs w:val="24"/>
          <w:vertAlign w:val="superscript"/>
        </w:rPr>
        <w:t>0</w:t>
      </w:r>
      <w:r w:rsidRPr="006B5E0D">
        <w:rPr>
          <w:sz w:val="24"/>
          <w:szCs w:val="24"/>
        </w:rPr>
        <w:t>С в водных растворах следующих веществ:</w:t>
      </w:r>
    </w:p>
    <w:p w:rsidR="0019770B" w:rsidRPr="006B5E0D" w:rsidRDefault="0019770B" w:rsidP="001B0592">
      <w:pPr>
        <w:numPr>
          <w:ilvl w:val="0"/>
          <w:numId w:val="51"/>
        </w:numPr>
        <w:rPr>
          <w:sz w:val="24"/>
          <w:szCs w:val="24"/>
        </w:rPr>
      </w:pPr>
      <w:r w:rsidRPr="006B5E0D">
        <w:rPr>
          <w:sz w:val="24"/>
          <w:szCs w:val="24"/>
        </w:rPr>
        <w:t>фруктозы, ω=2%, плотность 1,006г/мл;</w:t>
      </w:r>
    </w:p>
    <w:p w:rsidR="0019770B" w:rsidRPr="006B5E0D" w:rsidRDefault="0019770B" w:rsidP="001B0592">
      <w:pPr>
        <w:numPr>
          <w:ilvl w:val="0"/>
          <w:numId w:val="51"/>
        </w:numPr>
        <w:rPr>
          <w:b/>
          <w:sz w:val="24"/>
          <w:szCs w:val="24"/>
        </w:rPr>
      </w:pPr>
      <w:r w:rsidRPr="006B5E0D">
        <w:rPr>
          <w:sz w:val="24"/>
          <w:szCs w:val="24"/>
        </w:rPr>
        <w:t>нитрата натрия, ω=2%, плотность 1,011г/мл,</w:t>
      </w:r>
      <w:r w:rsidRPr="006B5E0D">
        <w:rPr>
          <w:b/>
          <w:sz w:val="24"/>
          <w:szCs w:val="24"/>
        </w:rPr>
        <w:t xml:space="preserve"> </w:t>
      </w:r>
      <w:r w:rsidRPr="006B5E0D">
        <w:rPr>
          <w:sz w:val="24"/>
          <w:szCs w:val="24"/>
        </w:rPr>
        <w:t>α</w:t>
      </w:r>
      <w:r w:rsidRPr="006B5E0D">
        <w:rPr>
          <w:b/>
          <w:sz w:val="24"/>
          <w:szCs w:val="24"/>
        </w:rPr>
        <w:t xml:space="preserve"> = </w:t>
      </w:r>
      <w:r w:rsidRPr="006B5E0D">
        <w:rPr>
          <w:sz w:val="24"/>
          <w:szCs w:val="24"/>
        </w:rPr>
        <w:t>1</w:t>
      </w:r>
      <w:r w:rsidRPr="006B5E0D">
        <w:rPr>
          <w:b/>
          <w:sz w:val="24"/>
          <w:szCs w:val="24"/>
        </w:rPr>
        <w:t>;</w:t>
      </w:r>
    </w:p>
    <w:p w:rsidR="0019770B" w:rsidRPr="006B5E0D" w:rsidRDefault="0019770B" w:rsidP="001B0592">
      <w:pPr>
        <w:numPr>
          <w:ilvl w:val="0"/>
          <w:numId w:val="51"/>
        </w:numPr>
        <w:rPr>
          <w:sz w:val="24"/>
          <w:szCs w:val="24"/>
        </w:rPr>
      </w:pPr>
      <w:r w:rsidRPr="006B5E0D">
        <w:rPr>
          <w:sz w:val="24"/>
          <w:szCs w:val="24"/>
        </w:rPr>
        <w:t>мочевины, С=0,3моль/л.</w:t>
      </w:r>
    </w:p>
    <w:p w:rsidR="0019770B" w:rsidRPr="006B5E0D" w:rsidRDefault="0019770B" w:rsidP="001B0592">
      <w:pPr>
        <w:numPr>
          <w:ilvl w:val="0"/>
          <w:numId w:val="69"/>
        </w:numPr>
        <w:rPr>
          <w:sz w:val="24"/>
          <w:szCs w:val="24"/>
        </w:rPr>
      </w:pPr>
      <w:r w:rsidRPr="006B5E0D">
        <w:rPr>
          <w:sz w:val="24"/>
          <w:szCs w:val="24"/>
        </w:rPr>
        <w:t>Раствор, полученный  растворением 50г органического вещества в 1300мл воды, обладает при 20</w:t>
      </w:r>
      <w:r w:rsidRPr="006B5E0D">
        <w:rPr>
          <w:sz w:val="24"/>
          <w:szCs w:val="24"/>
          <w:vertAlign w:val="superscript"/>
        </w:rPr>
        <w:t>0</w:t>
      </w:r>
      <w:r w:rsidRPr="006B5E0D">
        <w:rPr>
          <w:sz w:val="24"/>
          <w:szCs w:val="24"/>
        </w:rPr>
        <w:t>С осмотическим давлением 0,01атм. и плотностью 1,01г/мл. Определить молярную массу органического вещества.</w:t>
      </w:r>
    </w:p>
    <w:p w:rsidR="0019770B" w:rsidRPr="006B5E0D" w:rsidRDefault="0019770B" w:rsidP="001B0592">
      <w:pPr>
        <w:numPr>
          <w:ilvl w:val="0"/>
          <w:numId w:val="69"/>
        </w:numPr>
        <w:rPr>
          <w:sz w:val="24"/>
          <w:szCs w:val="24"/>
        </w:rPr>
      </w:pPr>
      <w:r w:rsidRPr="006B5E0D">
        <w:rPr>
          <w:sz w:val="24"/>
          <w:szCs w:val="24"/>
        </w:rPr>
        <w:t xml:space="preserve">Какую массу глюкозы следует взять для приготовления 0,5л водного раствора, изотоничного плазме крови при </w:t>
      </w:r>
      <w:r w:rsidRPr="006B5E0D">
        <w:rPr>
          <w:sz w:val="24"/>
          <w:szCs w:val="24"/>
          <w:lang w:val="en-US"/>
        </w:rPr>
        <w:t>t</w:t>
      </w:r>
      <w:r w:rsidRPr="006B5E0D">
        <w:rPr>
          <w:sz w:val="24"/>
          <w:szCs w:val="24"/>
        </w:rPr>
        <w:t>=37</w:t>
      </w:r>
      <w:r w:rsidRPr="006B5E0D">
        <w:rPr>
          <w:sz w:val="24"/>
          <w:szCs w:val="24"/>
          <w:vertAlign w:val="superscript"/>
        </w:rPr>
        <w:t>0</w:t>
      </w:r>
      <w:r w:rsidRPr="006B5E0D">
        <w:rPr>
          <w:sz w:val="24"/>
          <w:szCs w:val="24"/>
        </w:rPr>
        <w:t>С?</w:t>
      </w:r>
    </w:p>
    <w:p w:rsidR="0019770B" w:rsidRPr="006B5E0D" w:rsidRDefault="0019770B" w:rsidP="001B0592">
      <w:pPr>
        <w:numPr>
          <w:ilvl w:val="0"/>
          <w:numId w:val="69"/>
        </w:numPr>
        <w:rPr>
          <w:sz w:val="24"/>
          <w:szCs w:val="24"/>
        </w:rPr>
      </w:pPr>
      <w:r w:rsidRPr="006B5E0D">
        <w:rPr>
          <w:sz w:val="24"/>
          <w:szCs w:val="24"/>
        </w:rPr>
        <w:t>При 20</w:t>
      </w:r>
      <w:r w:rsidRPr="006B5E0D">
        <w:rPr>
          <w:sz w:val="24"/>
          <w:szCs w:val="24"/>
          <w:vertAlign w:val="superscript"/>
        </w:rPr>
        <w:t>0</w:t>
      </w:r>
      <w:r w:rsidRPr="006B5E0D">
        <w:rPr>
          <w:sz w:val="24"/>
          <w:szCs w:val="24"/>
        </w:rPr>
        <w:t>С смешали 1л раствора сахарозы, осмотическое давление которого 2,4атм. с 3л раствора КС</w:t>
      </w:r>
      <w:r w:rsidRPr="006B5E0D">
        <w:rPr>
          <w:sz w:val="24"/>
          <w:szCs w:val="24"/>
          <w:lang w:val="en-US"/>
        </w:rPr>
        <w:t>l</w:t>
      </w:r>
      <w:r w:rsidRPr="006B5E0D">
        <w:rPr>
          <w:sz w:val="24"/>
          <w:szCs w:val="24"/>
        </w:rPr>
        <w:t>, осмотическое давление которого 4,8атм. Найти осмотическое  давление смешанного раствора, если α(КС</w:t>
      </w:r>
      <w:r w:rsidRPr="006B5E0D">
        <w:rPr>
          <w:sz w:val="24"/>
          <w:szCs w:val="24"/>
          <w:lang w:val="en-US"/>
        </w:rPr>
        <w:t>l</w:t>
      </w:r>
      <w:r w:rsidRPr="006B5E0D">
        <w:rPr>
          <w:sz w:val="24"/>
          <w:szCs w:val="24"/>
        </w:rPr>
        <w:t>)=1.</w:t>
      </w:r>
    </w:p>
    <w:p w:rsidR="0019770B" w:rsidRPr="006B5E0D" w:rsidRDefault="0019770B" w:rsidP="001B0592">
      <w:pPr>
        <w:numPr>
          <w:ilvl w:val="0"/>
          <w:numId w:val="69"/>
        </w:numPr>
        <w:rPr>
          <w:sz w:val="24"/>
          <w:szCs w:val="24"/>
        </w:rPr>
      </w:pPr>
      <w:r w:rsidRPr="006B5E0D">
        <w:rPr>
          <w:sz w:val="24"/>
          <w:szCs w:val="24"/>
        </w:rPr>
        <w:t>Будут ли изотоничны плазме крови при температуре 37</w:t>
      </w:r>
      <w:r w:rsidRPr="006B5E0D">
        <w:rPr>
          <w:sz w:val="24"/>
          <w:szCs w:val="24"/>
          <w:vertAlign w:val="superscript"/>
        </w:rPr>
        <w:t>0</w:t>
      </w:r>
      <w:r w:rsidRPr="006B5E0D">
        <w:rPr>
          <w:sz w:val="24"/>
          <w:szCs w:val="24"/>
        </w:rPr>
        <w:t>С следующие растворы:</w:t>
      </w:r>
    </w:p>
    <w:p w:rsidR="0019770B" w:rsidRPr="006B5E0D" w:rsidRDefault="0019770B" w:rsidP="001B0592">
      <w:pPr>
        <w:numPr>
          <w:ilvl w:val="0"/>
          <w:numId w:val="70"/>
        </w:numPr>
        <w:rPr>
          <w:sz w:val="24"/>
          <w:szCs w:val="24"/>
        </w:rPr>
      </w:pPr>
      <w:r w:rsidRPr="006B5E0D">
        <w:rPr>
          <w:sz w:val="24"/>
          <w:szCs w:val="24"/>
        </w:rPr>
        <w:t>5%-й водный раствор глюкозы (ρ=1,08г/моль);</w:t>
      </w:r>
    </w:p>
    <w:p w:rsidR="0019770B" w:rsidRPr="006B5E0D" w:rsidRDefault="0019770B" w:rsidP="001B0592">
      <w:pPr>
        <w:numPr>
          <w:ilvl w:val="0"/>
          <w:numId w:val="70"/>
        </w:numPr>
        <w:rPr>
          <w:sz w:val="24"/>
          <w:szCs w:val="24"/>
        </w:rPr>
      </w:pPr>
      <w:r w:rsidRPr="006B5E0D">
        <w:rPr>
          <w:sz w:val="24"/>
          <w:szCs w:val="24"/>
        </w:rPr>
        <w:t>водный раствор, содержащий в 0,1л раствора дезоксирибозу массой 1,34г;</w:t>
      </w:r>
    </w:p>
    <w:p w:rsidR="0019770B" w:rsidRPr="006B5E0D" w:rsidRDefault="0019770B" w:rsidP="001B0592">
      <w:pPr>
        <w:numPr>
          <w:ilvl w:val="0"/>
          <w:numId w:val="70"/>
        </w:numPr>
        <w:rPr>
          <w:sz w:val="24"/>
          <w:szCs w:val="24"/>
        </w:rPr>
      </w:pPr>
      <w:r w:rsidRPr="006B5E0D">
        <w:rPr>
          <w:sz w:val="24"/>
          <w:szCs w:val="24"/>
        </w:rPr>
        <w:t>раствор фруктозы с молярной концентрацией 0,303моль/л;</w:t>
      </w:r>
    </w:p>
    <w:p w:rsidR="0019770B" w:rsidRPr="006B5E0D" w:rsidRDefault="0019770B" w:rsidP="001B0592">
      <w:pPr>
        <w:numPr>
          <w:ilvl w:val="0"/>
          <w:numId w:val="70"/>
        </w:numPr>
        <w:rPr>
          <w:sz w:val="24"/>
          <w:szCs w:val="24"/>
        </w:rPr>
      </w:pPr>
      <w:r w:rsidRPr="006B5E0D">
        <w:rPr>
          <w:sz w:val="24"/>
          <w:szCs w:val="24"/>
        </w:rPr>
        <w:t>водный раствор карбоната калия с массовой долей К</w:t>
      </w:r>
      <w:r w:rsidRPr="006B5E0D">
        <w:rPr>
          <w:sz w:val="24"/>
          <w:szCs w:val="24"/>
          <w:vertAlign w:val="subscript"/>
        </w:rPr>
        <w:t>2</w:t>
      </w:r>
      <w:r w:rsidRPr="006B5E0D">
        <w:rPr>
          <w:sz w:val="24"/>
          <w:szCs w:val="24"/>
        </w:rPr>
        <w:t>СО</w:t>
      </w:r>
      <w:r w:rsidRPr="006B5E0D">
        <w:rPr>
          <w:sz w:val="24"/>
          <w:szCs w:val="24"/>
          <w:vertAlign w:val="subscript"/>
        </w:rPr>
        <w:t>3</w:t>
      </w:r>
      <w:r w:rsidRPr="006B5E0D">
        <w:rPr>
          <w:sz w:val="24"/>
          <w:szCs w:val="24"/>
        </w:rPr>
        <w:t xml:space="preserve"> 0,7% и плотностью 1,005г/мл</w:t>
      </w:r>
      <w:r w:rsidRPr="006B5E0D">
        <w:rPr>
          <w:sz w:val="24"/>
          <w:szCs w:val="24"/>
          <w:lang w:val="en-US"/>
        </w:rPr>
        <w:t xml:space="preserve"> (α(K</w:t>
      </w:r>
      <w:r w:rsidRPr="006B5E0D">
        <w:rPr>
          <w:sz w:val="24"/>
          <w:szCs w:val="24"/>
          <w:vertAlign w:val="subscript"/>
          <w:lang w:val="en-US"/>
        </w:rPr>
        <w:t>2</w:t>
      </w:r>
      <w:r w:rsidRPr="006B5E0D">
        <w:rPr>
          <w:sz w:val="24"/>
          <w:szCs w:val="24"/>
          <w:lang w:val="en-US"/>
        </w:rPr>
        <w:t>CO</w:t>
      </w:r>
      <w:r w:rsidRPr="006B5E0D">
        <w:rPr>
          <w:sz w:val="24"/>
          <w:szCs w:val="24"/>
          <w:vertAlign w:val="subscript"/>
          <w:lang w:val="en-US"/>
        </w:rPr>
        <w:t>3</w:t>
      </w:r>
      <w:r w:rsidRPr="006B5E0D">
        <w:rPr>
          <w:sz w:val="24"/>
          <w:szCs w:val="24"/>
          <w:lang w:val="en-US"/>
        </w:rPr>
        <w:t>)=1).</w:t>
      </w:r>
    </w:p>
    <w:p w:rsidR="0019770B" w:rsidRPr="006B5E0D" w:rsidRDefault="0019770B" w:rsidP="001B0592">
      <w:pPr>
        <w:numPr>
          <w:ilvl w:val="0"/>
          <w:numId w:val="69"/>
        </w:numPr>
        <w:rPr>
          <w:sz w:val="24"/>
          <w:szCs w:val="24"/>
        </w:rPr>
      </w:pPr>
      <w:r w:rsidRPr="006B5E0D">
        <w:rPr>
          <w:sz w:val="24"/>
          <w:szCs w:val="24"/>
        </w:rPr>
        <w:t>Рассчитайте осмотическое давление при 37</w:t>
      </w:r>
      <w:r w:rsidRPr="006B5E0D">
        <w:rPr>
          <w:sz w:val="24"/>
          <w:szCs w:val="24"/>
          <w:vertAlign w:val="superscript"/>
        </w:rPr>
        <w:t>0</w:t>
      </w:r>
      <w:r w:rsidRPr="006B5E0D">
        <w:rPr>
          <w:sz w:val="24"/>
          <w:szCs w:val="24"/>
        </w:rPr>
        <w:t>С (</w:t>
      </w:r>
      <w:r w:rsidRPr="006B5E0D">
        <w:rPr>
          <w:sz w:val="24"/>
          <w:szCs w:val="24"/>
          <w:lang w:val="en-US"/>
        </w:rPr>
        <w:t>R</w:t>
      </w:r>
      <w:r w:rsidRPr="006B5E0D">
        <w:rPr>
          <w:sz w:val="24"/>
          <w:szCs w:val="24"/>
        </w:rPr>
        <w:t>=0,082):</w:t>
      </w:r>
    </w:p>
    <w:p w:rsidR="0019770B" w:rsidRPr="006B5E0D" w:rsidRDefault="0019770B" w:rsidP="001B0592">
      <w:pPr>
        <w:numPr>
          <w:ilvl w:val="1"/>
          <w:numId w:val="69"/>
        </w:numPr>
        <w:rPr>
          <w:sz w:val="24"/>
          <w:szCs w:val="24"/>
        </w:rPr>
      </w:pPr>
      <w:r w:rsidRPr="006B5E0D">
        <w:rPr>
          <w:sz w:val="24"/>
          <w:szCs w:val="24"/>
        </w:rPr>
        <w:t xml:space="preserve">0,1М раствора </w:t>
      </w:r>
      <w:r w:rsidRPr="006B5E0D">
        <w:rPr>
          <w:sz w:val="24"/>
          <w:szCs w:val="24"/>
          <w:lang w:val="en-US"/>
        </w:rPr>
        <w:t>CaCl</w:t>
      </w:r>
      <w:r w:rsidRPr="006B5E0D">
        <w:rPr>
          <w:sz w:val="24"/>
          <w:szCs w:val="24"/>
          <w:vertAlign w:val="subscript"/>
        </w:rPr>
        <w:t>2</w:t>
      </w:r>
      <w:r w:rsidRPr="006B5E0D">
        <w:rPr>
          <w:sz w:val="24"/>
          <w:szCs w:val="24"/>
        </w:rPr>
        <w:t>(</w:t>
      </w:r>
      <w:r w:rsidRPr="006B5E0D">
        <w:rPr>
          <w:sz w:val="24"/>
          <w:szCs w:val="24"/>
          <w:lang w:val="en-US"/>
        </w:rPr>
        <w:t>α</w:t>
      </w:r>
      <w:r w:rsidRPr="006B5E0D">
        <w:rPr>
          <w:sz w:val="24"/>
          <w:szCs w:val="24"/>
        </w:rPr>
        <w:t>(</w:t>
      </w:r>
      <w:r w:rsidRPr="006B5E0D">
        <w:rPr>
          <w:sz w:val="24"/>
          <w:szCs w:val="24"/>
          <w:lang w:val="en-US"/>
        </w:rPr>
        <w:t>CaCl</w:t>
      </w:r>
      <w:r w:rsidRPr="006B5E0D">
        <w:rPr>
          <w:sz w:val="24"/>
          <w:szCs w:val="24"/>
          <w:vertAlign w:val="subscript"/>
        </w:rPr>
        <w:t>2</w:t>
      </w:r>
      <w:r w:rsidRPr="006B5E0D">
        <w:rPr>
          <w:sz w:val="24"/>
          <w:szCs w:val="24"/>
        </w:rPr>
        <w:t>)=1)</w:t>
      </w:r>
    </w:p>
    <w:p w:rsidR="0019770B" w:rsidRPr="006B5E0D" w:rsidRDefault="0019770B" w:rsidP="001B0592">
      <w:pPr>
        <w:numPr>
          <w:ilvl w:val="1"/>
          <w:numId w:val="69"/>
        </w:numPr>
        <w:rPr>
          <w:sz w:val="24"/>
          <w:szCs w:val="24"/>
        </w:rPr>
      </w:pPr>
      <w:r w:rsidRPr="006B5E0D">
        <w:rPr>
          <w:sz w:val="24"/>
          <w:szCs w:val="24"/>
        </w:rPr>
        <w:t>внутриклеточной жидкости, если состав раствора (ммоль/л):</w:t>
      </w:r>
    </w:p>
    <w:p w:rsidR="0019770B" w:rsidRPr="006B5E0D" w:rsidRDefault="0019770B" w:rsidP="00A54B06">
      <w:pPr>
        <w:ind w:left="732" w:firstLine="684"/>
        <w:rPr>
          <w:sz w:val="24"/>
          <w:szCs w:val="24"/>
          <w:lang w:val="nl-NL"/>
        </w:rPr>
      </w:pPr>
      <w:r w:rsidRPr="006B5E0D">
        <w:rPr>
          <w:sz w:val="24"/>
          <w:szCs w:val="24"/>
          <w:lang w:val="nl-NL"/>
        </w:rPr>
        <w:t>[Na</w:t>
      </w:r>
      <w:r w:rsidRPr="006B5E0D">
        <w:rPr>
          <w:sz w:val="24"/>
          <w:szCs w:val="24"/>
          <w:vertAlign w:val="superscript"/>
          <w:lang w:val="nl-NL"/>
        </w:rPr>
        <w:t>+</w:t>
      </w:r>
      <w:r w:rsidRPr="006B5E0D">
        <w:rPr>
          <w:sz w:val="24"/>
          <w:szCs w:val="24"/>
          <w:lang w:val="nl-NL"/>
        </w:rPr>
        <w:t>]=35; [K</w:t>
      </w:r>
      <w:r w:rsidRPr="006B5E0D">
        <w:rPr>
          <w:sz w:val="24"/>
          <w:szCs w:val="24"/>
          <w:vertAlign w:val="superscript"/>
          <w:lang w:val="nl-NL"/>
        </w:rPr>
        <w:t>+</w:t>
      </w:r>
      <w:r w:rsidRPr="006B5E0D">
        <w:rPr>
          <w:sz w:val="24"/>
          <w:szCs w:val="24"/>
          <w:lang w:val="nl-NL"/>
        </w:rPr>
        <w:t>]=115; [Ca</w:t>
      </w:r>
      <w:r w:rsidRPr="006B5E0D">
        <w:rPr>
          <w:sz w:val="24"/>
          <w:szCs w:val="24"/>
          <w:vertAlign w:val="superscript"/>
          <w:lang w:val="nl-NL"/>
        </w:rPr>
        <w:t>2+</w:t>
      </w:r>
      <w:r w:rsidRPr="006B5E0D">
        <w:rPr>
          <w:sz w:val="24"/>
          <w:szCs w:val="24"/>
          <w:lang w:val="nl-NL"/>
        </w:rPr>
        <w:t>]=5; [Cl</w:t>
      </w:r>
      <w:r w:rsidRPr="006B5E0D">
        <w:rPr>
          <w:sz w:val="24"/>
          <w:szCs w:val="24"/>
          <w:vertAlign w:val="superscript"/>
          <w:lang w:val="nl-NL"/>
        </w:rPr>
        <w:t>-</w:t>
      </w:r>
      <w:r w:rsidRPr="006B5E0D">
        <w:rPr>
          <w:sz w:val="24"/>
          <w:szCs w:val="24"/>
          <w:lang w:val="nl-NL"/>
        </w:rPr>
        <w:t>]=25; [HCO</w:t>
      </w:r>
      <w:r w:rsidRPr="006B5E0D">
        <w:rPr>
          <w:sz w:val="24"/>
          <w:szCs w:val="24"/>
          <w:vertAlign w:val="subscript"/>
          <w:lang w:val="nl-NL"/>
        </w:rPr>
        <w:t>3</w:t>
      </w:r>
      <w:r w:rsidRPr="006B5E0D">
        <w:rPr>
          <w:sz w:val="24"/>
          <w:szCs w:val="24"/>
          <w:vertAlign w:val="superscript"/>
          <w:lang w:val="nl-NL"/>
        </w:rPr>
        <w:t>-</w:t>
      </w:r>
      <w:r w:rsidRPr="006B5E0D">
        <w:rPr>
          <w:sz w:val="24"/>
          <w:szCs w:val="24"/>
          <w:lang w:val="nl-NL"/>
        </w:rPr>
        <w:t>]=20;</w:t>
      </w:r>
    </w:p>
    <w:p w:rsidR="0019770B" w:rsidRPr="006B5E0D" w:rsidRDefault="0019770B" w:rsidP="00A54B06">
      <w:pPr>
        <w:ind w:left="732" w:firstLine="684"/>
        <w:rPr>
          <w:sz w:val="24"/>
          <w:szCs w:val="24"/>
          <w:lang w:val="en-US"/>
        </w:rPr>
      </w:pP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PO</w:t>
      </w:r>
      <w:r w:rsidRPr="006B5E0D">
        <w:rPr>
          <w:sz w:val="24"/>
          <w:szCs w:val="24"/>
          <w:vertAlign w:val="subscript"/>
        </w:rPr>
        <w:t>4</w:t>
      </w:r>
      <w:r w:rsidRPr="006B5E0D">
        <w:rPr>
          <w:sz w:val="24"/>
          <w:szCs w:val="24"/>
          <w:vertAlign w:val="superscript"/>
        </w:rPr>
        <w:t>-</w:t>
      </w:r>
      <w:r w:rsidRPr="006B5E0D">
        <w:rPr>
          <w:sz w:val="24"/>
          <w:szCs w:val="24"/>
        </w:rPr>
        <w:t>]=100; [</w:t>
      </w:r>
      <w:r w:rsidRPr="006B5E0D">
        <w:rPr>
          <w:sz w:val="24"/>
          <w:szCs w:val="24"/>
          <w:lang w:val="en-US"/>
        </w:rPr>
        <w:t>SO</w:t>
      </w:r>
      <w:r w:rsidRPr="006B5E0D">
        <w:rPr>
          <w:sz w:val="24"/>
          <w:szCs w:val="24"/>
          <w:vertAlign w:val="subscript"/>
        </w:rPr>
        <w:t>4</w:t>
      </w:r>
      <w:r w:rsidRPr="006B5E0D">
        <w:rPr>
          <w:sz w:val="24"/>
          <w:szCs w:val="24"/>
          <w:vertAlign w:val="superscript"/>
        </w:rPr>
        <w:t>2-</w:t>
      </w:r>
      <w:r w:rsidRPr="006B5E0D">
        <w:rPr>
          <w:sz w:val="24"/>
          <w:szCs w:val="24"/>
        </w:rPr>
        <w:t>]=10</w:t>
      </w:r>
      <w:r w:rsidRPr="006B5E0D">
        <w:rPr>
          <w:sz w:val="24"/>
          <w:szCs w:val="24"/>
          <w:lang w:val="en-US"/>
        </w:rPr>
        <w:t>;</w:t>
      </w:r>
    </w:p>
    <w:p w:rsidR="0019770B" w:rsidRPr="006B5E0D" w:rsidRDefault="0019770B" w:rsidP="001B0592">
      <w:pPr>
        <w:numPr>
          <w:ilvl w:val="1"/>
          <w:numId w:val="69"/>
        </w:numPr>
        <w:rPr>
          <w:sz w:val="24"/>
          <w:szCs w:val="24"/>
        </w:rPr>
      </w:pPr>
      <w:r w:rsidRPr="006B5E0D">
        <w:rPr>
          <w:sz w:val="24"/>
          <w:szCs w:val="24"/>
        </w:rPr>
        <w:t>раствора, в 2л которого содержится 90г глюкозы (М</w:t>
      </w:r>
      <w:r w:rsidRPr="006B5E0D">
        <w:rPr>
          <w:sz w:val="24"/>
          <w:szCs w:val="24"/>
          <w:vertAlign w:val="subscript"/>
        </w:rPr>
        <w:t>гл.</w:t>
      </w:r>
      <w:r w:rsidRPr="006B5E0D">
        <w:rPr>
          <w:sz w:val="24"/>
          <w:szCs w:val="24"/>
        </w:rPr>
        <w:t>=180г/моль).</w:t>
      </w:r>
    </w:p>
    <w:p w:rsidR="00CE34F4" w:rsidRPr="006B5E0D" w:rsidRDefault="00CE34F4" w:rsidP="00CE34F4">
      <w:pPr>
        <w:numPr>
          <w:ilvl w:val="0"/>
          <w:numId w:val="69"/>
        </w:num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numPr>
          <w:ilvl w:val="0"/>
          <w:numId w:val="69"/>
        </w:num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numPr>
          <w:ilvl w:val="0"/>
          <w:numId w:val="69"/>
        </w:num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111">
        <w:r w:rsidRPr="006B5E0D">
          <w:rPr>
            <w:rStyle w:val="-"/>
            <w:sz w:val="24"/>
            <w:szCs w:val="24"/>
          </w:rPr>
          <w:t>http://www.studentlibrary.ru/book/ISBN9785970431894.html</w:t>
        </w:r>
      </w:hyperlink>
    </w:p>
    <w:p w:rsidR="00CE34F4" w:rsidRPr="006B5E0D" w:rsidRDefault="00CE34F4" w:rsidP="00CE34F4">
      <w:pPr>
        <w:numPr>
          <w:ilvl w:val="0"/>
          <w:numId w:val="69"/>
        </w:num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lastRenderedPageBreak/>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numPr>
          <w:ilvl w:val="0"/>
          <w:numId w:val="69"/>
        </w:num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numPr>
          <w:ilvl w:val="0"/>
          <w:numId w:val="69"/>
        </w:num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numPr>
          <w:ilvl w:val="0"/>
          <w:numId w:val="69"/>
        </w:num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112">
        <w:r w:rsidRPr="006B5E0D">
          <w:rPr>
            <w:rStyle w:val="-"/>
            <w:sz w:val="24"/>
            <w:szCs w:val="24"/>
          </w:rPr>
          <w:t>http://www.studmedlib.ru/book/ISBN9785970438015.html</w:t>
        </w:r>
      </w:hyperlink>
      <w:r w:rsidRPr="006B5E0D">
        <w:rPr>
          <w:sz w:val="24"/>
          <w:szCs w:val="24"/>
        </w:rPr>
        <w:t>.</w:t>
      </w:r>
    </w:p>
    <w:p w:rsidR="00CE34F4" w:rsidRPr="006B5E0D" w:rsidRDefault="00CE34F4" w:rsidP="00CE34F4">
      <w:pPr>
        <w:numPr>
          <w:ilvl w:val="0"/>
          <w:numId w:val="69"/>
        </w:num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numPr>
          <w:ilvl w:val="0"/>
          <w:numId w:val="69"/>
        </w:num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numPr>
          <w:ilvl w:val="0"/>
          <w:numId w:val="69"/>
        </w:num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numPr>
          <w:ilvl w:val="0"/>
          <w:numId w:val="69"/>
        </w:num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numPr>
          <w:ilvl w:val="0"/>
          <w:numId w:val="69"/>
        </w:num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numPr>
          <w:ilvl w:val="0"/>
          <w:numId w:val="69"/>
        </w:num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numPr>
          <w:ilvl w:val="0"/>
          <w:numId w:val="69"/>
        </w:num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 xml:space="preserve">ЭБС «Консультант студента»: </w:t>
            </w:r>
            <w:r w:rsidRPr="006B5E0D">
              <w:rPr>
                <w:sz w:val="24"/>
                <w:szCs w:val="24"/>
                <w:vertAlign w:val="superscript"/>
              </w:rPr>
              <w:lastRenderedPageBreak/>
              <w:t>""Медицина.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13">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w:t>
            </w:r>
            <w:r w:rsidRPr="006B5E0D">
              <w:rPr>
                <w:color w:val="000000"/>
                <w:sz w:val="24"/>
                <w:szCs w:val="24"/>
                <w:shd w:val="clear" w:color="auto" w:fill="FFFFFF"/>
                <w:vertAlign w:val="superscript"/>
              </w:rPr>
              <w:lastRenderedPageBreak/>
              <w:t>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14">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15">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16">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w:t>
            </w:r>
            <w:r w:rsidRPr="006B5E0D">
              <w:rPr>
                <w:color w:val="000000"/>
                <w:sz w:val="24"/>
                <w:szCs w:val="24"/>
                <w:shd w:val="clear" w:color="auto" w:fill="FFFFFF"/>
                <w:vertAlign w:val="superscript"/>
              </w:rPr>
              <w:lastRenderedPageBreak/>
              <w:t>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17">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553BD6">
      <w:pPr>
        <w:shd w:val="clear" w:color="auto" w:fill="FFFFFF"/>
        <w:tabs>
          <w:tab w:val="left" w:leader="dot" w:pos="7721"/>
        </w:tabs>
        <w:ind w:left="720" w:right="470"/>
        <w:outlineLvl w:val="0"/>
        <w:rPr>
          <w:sz w:val="24"/>
          <w:szCs w:val="24"/>
        </w:rPr>
      </w:pPr>
    </w:p>
    <w:p w:rsidR="00CE34F4" w:rsidRPr="006B5E0D" w:rsidRDefault="00CE34F4" w:rsidP="00553BD6">
      <w:pPr>
        <w:shd w:val="clear" w:color="auto" w:fill="FFFFFF"/>
        <w:tabs>
          <w:tab w:val="left" w:leader="dot" w:pos="7721"/>
        </w:tabs>
        <w:ind w:left="720" w:right="470"/>
        <w:outlineLvl w:val="0"/>
        <w:rPr>
          <w:sz w:val="24"/>
          <w:szCs w:val="24"/>
        </w:rPr>
      </w:pPr>
    </w:p>
    <w:p w:rsidR="00CE34F4" w:rsidRPr="006B5E0D" w:rsidRDefault="00CE34F4" w:rsidP="00553BD6">
      <w:pPr>
        <w:shd w:val="clear" w:color="auto" w:fill="FFFFFF"/>
        <w:tabs>
          <w:tab w:val="left" w:leader="dot" w:pos="7721"/>
        </w:tabs>
        <w:ind w:left="720"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left="720" w:right="-5"/>
        <w:jc w:val="both"/>
        <w:outlineLvl w:val="0"/>
        <w:rPr>
          <w:sz w:val="24"/>
          <w:szCs w:val="24"/>
        </w:rPr>
      </w:pPr>
    </w:p>
    <w:p w:rsidR="00CE34F4" w:rsidRPr="006B5E0D" w:rsidRDefault="00CE34F4" w:rsidP="00CE34F4">
      <w:pPr>
        <w:shd w:val="clear" w:color="auto" w:fill="FFFFFF"/>
        <w:tabs>
          <w:tab w:val="left" w:pos="5685"/>
        </w:tabs>
        <w:ind w:left="720"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left="720"/>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pPr>
        <w:spacing w:after="200" w:line="276" w:lineRule="auto"/>
        <w:rPr>
          <w:sz w:val="24"/>
          <w:szCs w:val="24"/>
        </w:rPr>
      </w:pPr>
    </w:p>
    <w:p w:rsidR="0019770B" w:rsidRPr="006B5E0D" w:rsidRDefault="0019770B" w:rsidP="00FE6FEC">
      <w:pPr>
        <w:rPr>
          <w:sz w:val="24"/>
          <w:szCs w:val="24"/>
        </w:rPr>
      </w:pPr>
    </w:p>
    <w:p w:rsidR="0019770B" w:rsidRPr="006B5E0D" w:rsidRDefault="0019770B" w:rsidP="00A54B06">
      <w:pPr>
        <w:ind w:left="360"/>
        <w:rPr>
          <w:sz w:val="24"/>
          <w:szCs w:val="24"/>
        </w:rPr>
      </w:pPr>
    </w:p>
    <w:p w:rsidR="0019770B" w:rsidRPr="006B5E0D" w:rsidRDefault="0019770B" w:rsidP="00A54B06">
      <w:pPr>
        <w:jc w:val="center"/>
        <w:rPr>
          <w:b/>
          <w:caps/>
          <w:sz w:val="24"/>
          <w:szCs w:val="24"/>
        </w:rPr>
      </w:pPr>
      <w:r w:rsidRPr="006B5E0D">
        <w:rPr>
          <w:b/>
          <w:sz w:val="24"/>
          <w:szCs w:val="24"/>
        </w:rPr>
        <w:lastRenderedPageBreak/>
        <w:t xml:space="preserve">Тема занятия: </w:t>
      </w:r>
      <w:r w:rsidRPr="006B5E0D">
        <w:rPr>
          <w:b/>
          <w:caps/>
          <w:sz w:val="24"/>
          <w:szCs w:val="24"/>
        </w:rPr>
        <w:t>растворы электролитов. Слабые электролиты. ионные равновесия в растворах слабых электролитов.</w:t>
      </w:r>
    </w:p>
    <w:p w:rsidR="0019770B" w:rsidRPr="006B5E0D" w:rsidRDefault="0019770B" w:rsidP="00A54B06">
      <w:pPr>
        <w:jc w:val="center"/>
        <w:rPr>
          <w:b/>
          <w:caps/>
          <w:sz w:val="24"/>
          <w:szCs w:val="24"/>
        </w:rPr>
      </w:pPr>
    </w:p>
    <w:p w:rsidR="0019770B" w:rsidRPr="006B5E0D" w:rsidRDefault="0019770B" w:rsidP="00A54B06">
      <w:pPr>
        <w:ind w:left="360" w:firstLine="348"/>
        <w:outlineLvl w:val="0"/>
        <w:rPr>
          <w:b/>
          <w:sz w:val="24"/>
          <w:szCs w:val="24"/>
        </w:rPr>
      </w:pPr>
      <w:r w:rsidRPr="006B5E0D">
        <w:rPr>
          <w:b/>
          <w:sz w:val="24"/>
          <w:szCs w:val="24"/>
        </w:rPr>
        <w:t>Актуальность темы</w:t>
      </w:r>
    </w:p>
    <w:p w:rsidR="0019770B" w:rsidRPr="006B5E0D" w:rsidRDefault="0019770B" w:rsidP="00A54B06">
      <w:pPr>
        <w:jc w:val="both"/>
        <w:rPr>
          <w:sz w:val="24"/>
          <w:szCs w:val="24"/>
        </w:rPr>
      </w:pPr>
      <w:r w:rsidRPr="006B5E0D">
        <w:rPr>
          <w:sz w:val="24"/>
          <w:szCs w:val="24"/>
        </w:rPr>
        <w:tab/>
        <w:t xml:space="preserve">В организме человека  электролиты находятся в спинномозговой жидкости, лимфе, желчи, крови, слюне, мышцах, подкожной клетчатке, головном мозге, сердце, легких, желудке, печени и принимают участие в большинстве жизненно важных процессов. Электролитный фон создают в основном ионы </w:t>
      </w:r>
      <w:r w:rsidRPr="006B5E0D">
        <w:rPr>
          <w:sz w:val="24"/>
          <w:szCs w:val="24"/>
          <w:lang w:val="en-US"/>
        </w:rPr>
        <w:t>S</w:t>
      </w:r>
      <w:r w:rsidRPr="006B5E0D">
        <w:rPr>
          <w:sz w:val="24"/>
          <w:szCs w:val="24"/>
        </w:rPr>
        <w:t xml:space="preserve"> – элементов (натрия, калия, кальция и магния), а также ионы хлора, фосфат-ионы, ионы НСО</w:t>
      </w:r>
      <w:r w:rsidRPr="006B5E0D">
        <w:rPr>
          <w:sz w:val="24"/>
          <w:szCs w:val="24"/>
          <w:vertAlign w:val="subscript"/>
        </w:rPr>
        <w:t>3</w:t>
      </w:r>
      <w:r w:rsidRPr="006B5E0D">
        <w:rPr>
          <w:sz w:val="24"/>
          <w:szCs w:val="24"/>
          <w:vertAlign w:val="superscript"/>
        </w:rPr>
        <w:t>-</w:t>
      </w:r>
      <w:r w:rsidRPr="006B5E0D">
        <w:rPr>
          <w:sz w:val="24"/>
          <w:szCs w:val="24"/>
        </w:rPr>
        <w:t xml:space="preserve"> . Катионы натрия и анионы хлора поддерживают осмотическое давление внеклеточных жидкостей, а катионы калия и фосфат-анионы – внутриклеточной жидкости. Изменение уровня содержания этих ионов неизбежно влечет за собой сдвиг осмотического давления в системе и в результате – объема жидкости в ней. Уменьшение концентрации катионов </w:t>
      </w:r>
      <w:r w:rsidRPr="006B5E0D">
        <w:rPr>
          <w:sz w:val="24"/>
          <w:szCs w:val="24"/>
          <w:lang w:val="en-US"/>
        </w:rPr>
        <w:t>N</w:t>
      </w:r>
      <w:r w:rsidRPr="006B5E0D">
        <w:rPr>
          <w:sz w:val="24"/>
          <w:szCs w:val="24"/>
        </w:rPr>
        <w:t>а</w:t>
      </w:r>
      <w:r w:rsidRPr="006B5E0D">
        <w:rPr>
          <w:sz w:val="24"/>
          <w:szCs w:val="24"/>
          <w:vertAlign w:val="superscript"/>
        </w:rPr>
        <w:t>+</w:t>
      </w:r>
      <w:r w:rsidRPr="006B5E0D">
        <w:rPr>
          <w:sz w:val="24"/>
          <w:szCs w:val="24"/>
        </w:rPr>
        <w:t xml:space="preserve"> способствует перемещению воды в клетки, а увеличение их содержания вызывает выход воды из клеток. Таким образом регулируется распределение воды между внеклеточным пространством и клетками.</w:t>
      </w:r>
    </w:p>
    <w:p w:rsidR="0019770B" w:rsidRPr="006B5E0D" w:rsidRDefault="0019770B" w:rsidP="00A54B06">
      <w:pPr>
        <w:jc w:val="both"/>
        <w:rPr>
          <w:sz w:val="24"/>
          <w:szCs w:val="24"/>
        </w:rPr>
      </w:pPr>
      <w:r w:rsidRPr="006B5E0D">
        <w:rPr>
          <w:sz w:val="24"/>
          <w:szCs w:val="24"/>
        </w:rPr>
        <w:tab/>
        <w:t>Катионы натрия, калия, кальция и анионы хлора участвуют в процессах возбуждения нервных волокон. Катионы кальция и фосфат-анионы являются основными компонентами костной ткани. Катионы магния входят в состав более 300 разных ферментов, обеспечивая их активность. Анионы слабых кислот НСО</w:t>
      </w:r>
      <w:r w:rsidRPr="006B5E0D">
        <w:rPr>
          <w:sz w:val="24"/>
          <w:szCs w:val="24"/>
          <w:vertAlign w:val="subscript"/>
        </w:rPr>
        <w:t>3</w:t>
      </w:r>
      <w:r w:rsidRPr="006B5E0D">
        <w:rPr>
          <w:sz w:val="24"/>
          <w:szCs w:val="24"/>
          <w:vertAlign w:val="superscript"/>
        </w:rPr>
        <w:t>-</w:t>
      </w:r>
      <w:r w:rsidRPr="006B5E0D">
        <w:rPr>
          <w:sz w:val="24"/>
          <w:szCs w:val="24"/>
        </w:rPr>
        <w:t xml:space="preserve">, </w:t>
      </w:r>
      <w:r w:rsidRPr="006B5E0D">
        <w:rPr>
          <w:sz w:val="24"/>
          <w:szCs w:val="24"/>
          <w:lang w:val="en-US"/>
        </w:rPr>
        <w:t>HPO</w:t>
      </w:r>
      <w:r w:rsidRPr="006B5E0D">
        <w:rPr>
          <w:sz w:val="24"/>
          <w:szCs w:val="24"/>
          <w:vertAlign w:val="subscript"/>
        </w:rPr>
        <w:t>4</w:t>
      </w:r>
      <w:r w:rsidRPr="006B5E0D">
        <w:rPr>
          <w:sz w:val="24"/>
          <w:szCs w:val="24"/>
          <w:vertAlign w:val="superscript"/>
        </w:rPr>
        <w:t>2-</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PO</w:t>
      </w:r>
      <w:r w:rsidRPr="006B5E0D">
        <w:rPr>
          <w:sz w:val="24"/>
          <w:szCs w:val="24"/>
          <w:vertAlign w:val="subscript"/>
        </w:rPr>
        <w:t>4</w:t>
      </w:r>
      <w:r w:rsidRPr="006B5E0D">
        <w:rPr>
          <w:sz w:val="24"/>
          <w:szCs w:val="24"/>
          <w:vertAlign w:val="superscript"/>
        </w:rPr>
        <w:t xml:space="preserve">- </w:t>
      </w:r>
      <w:r w:rsidRPr="006B5E0D">
        <w:rPr>
          <w:sz w:val="24"/>
          <w:szCs w:val="24"/>
        </w:rPr>
        <w:t>и ионы белков участвуют в регуляции кислотно-основного равновесия организма, входя в состав буферных систем. Кроме того, гидрокарбонат-анион является транспортной формой для удаления СО</w:t>
      </w:r>
      <w:r w:rsidRPr="006B5E0D">
        <w:rPr>
          <w:sz w:val="24"/>
          <w:szCs w:val="24"/>
          <w:vertAlign w:val="subscript"/>
        </w:rPr>
        <w:t xml:space="preserve">2 </w:t>
      </w:r>
      <w:r w:rsidRPr="006B5E0D">
        <w:rPr>
          <w:sz w:val="24"/>
          <w:szCs w:val="24"/>
        </w:rPr>
        <w:t>– продукта тканевого дыхания. Фосфаты – необходимый компонент нуклеиновых кислот, фосфолипидов, макроэргических соединений (АТФ) и костной ткани.</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Цель занятия</w:t>
      </w:r>
    </w:p>
    <w:p w:rsidR="0019770B" w:rsidRPr="006B5E0D" w:rsidRDefault="0019770B" w:rsidP="001B0592">
      <w:pPr>
        <w:numPr>
          <w:ilvl w:val="0"/>
          <w:numId w:val="71"/>
        </w:numPr>
        <w:rPr>
          <w:sz w:val="24"/>
          <w:szCs w:val="24"/>
        </w:rPr>
      </w:pPr>
      <w:r w:rsidRPr="006B5E0D">
        <w:rPr>
          <w:sz w:val="24"/>
          <w:szCs w:val="24"/>
        </w:rPr>
        <w:t>Приобретение и закрепление теоретических знаний о растворах электролитов, их свойствах и значении для жизнедеятельности живых организмов.</w:t>
      </w:r>
    </w:p>
    <w:p w:rsidR="0019770B" w:rsidRPr="006B5E0D" w:rsidRDefault="0019770B" w:rsidP="001B0592">
      <w:pPr>
        <w:numPr>
          <w:ilvl w:val="0"/>
          <w:numId w:val="71"/>
        </w:numPr>
        <w:rPr>
          <w:sz w:val="24"/>
          <w:szCs w:val="24"/>
        </w:rPr>
      </w:pPr>
      <w:r w:rsidRPr="006B5E0D">
        <w:rPr>
          <w:sz w:val="24"/>
          <w:szCs w:val="24"/>
        </w:rPr>
        <w:t>Приобрести навыки химического эксперимента на примере качественных опытов по химическому равновесию в растворах электролитов.</w:t>
      </w:r>
    </w:p>
    <w:p w:rsidR="0019770B" w:rsidRPr="006B5E0D" w:rsidRDefault="0019770B" w:rsidP="00A54B06">
      <w:pPr>
        <w:rPr>
          <w:sz w:val="24"/>
          <w:szCs w:val="24"/>
        </w:rPr>
      </w:pPr>
    </w:p>
    <w:p w:rsidR="0019770B" w:rsidRPr="006B5E0D" w:rsidRDefault="00307E40" w:rsidP="00307E40">
      <w:pPr>
        <w:ind w:left="720"/>
        <w:rPr>
          <w:sz w:val="24"/>
          <w:szCs w:val="24"/>
        </w:rPr>
      </w:pPr>
      <w:r w:rsidRPr="006B5E0D">
        <w:rPr>
          <w:b/>
          <w:sz w:val="24"/>
          <w:szCs w:val="24"/>
        </w:rPr>
        <w:t xml:space="preserve">Основные понятия, которые должны быть усвоены студентами в процессе изучения темы: </w:t>
      </w:r>
      <w:r w:rsidRPr="006B5E0D">
        <w:rPr>
          <w:sz w:val="24"/>
          <w:szCs w:val="24"/>
        </w:rPr>
        <w:t>сильные электролиты, слабые электролиты, особенности сильных и слабых электролитов, применение растворов электролитой в фармацевтической практике.</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Задачи для самоконтроля исходного уровня знаний</w:t>
      </w:r>
    </w:p>
    <w:p w:rsidR="0019770B" w:rsidRPr="006B5E0D" w:rsidRDefault="0019770B" w:rsidP="001B0592">
      <w:pPr>
        <w:numPr>
          <w:ilvl w:val="0"/>
          <w:numId w:val="75"/>
        </w:numPr>
        <w:rPr>
          <w:sz w:val="24"/>
          <w:szCs w:val="24"/>
        </w:rPr>
      </w:pPr>
      <w:r w:rsidRPr="006B5E0D">
        <w:rPr>
          <w:sz w:val="24"/>
          <w:szCs w:val="24"/>
        </w:rPr>
        <w:t>Составить уравнения электролитической диссоциации следующих соединений:</w:t>
      </w:r>
    </w:p>
    <w:p w:rsidR="0019770B" w:rsidRPr="006B5E0D" w:rsidRDefault="0019770B" w:rsidP="00A54B06">
      <w:pPr>
        <w:ind w:left="708" w:firstLine="708"/>
        <w:outlineLvl w:val="0"/>
        <w:rPr>
          <w:sz w:val="24"/>
          <w:szCs w:val="24"/>
          <w:lang w:val="en-US"/>
        </w:rPr>
      </w:pPr>
      <w:r w:rsidRPr="006B5E0D">
        <w:rPr>
          <w:sz w:val="24"/>
          <w:szCs w:val="24"/>
          <w:lang w:val="en-US"/>
        </w:rPr>
        <w:t>CH</w:t>
      </w:r>
      <w:r w:rsidRPr="006B5E0D">
        <w:rPr>
          <w:sz w:val="24"/>
          <w:szCs w:val="24"/>
          <w:vertAlign w:val="subscript"/>
          <w:lang w:val="en-US"/>
        </w:rPr>
        <w:t>3</w:t>
      </w:r>
      <w:r w:rsidRPr="006B5E0D">
        <w:rPr>
          <w:sz w:val="24"/>
          <w:szCs w:val="24"/>
        </w:rPr>
        <w:t>С</w:t>
      </w:r>
      <w:r w:rsidRPr="006B5E0D">
        <w:rPr>
          <w:sz w:val="24"/>
          <w:szCs w:val="24"/>
          <w:lang w:val="en-US"/>
        </w:rPr>
        <w:t>OOH,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H</w:t>
      </w:r>
      <w:r w:rsidRPr="006B5E0D">
        <w:rPr>
          <w:sz w:val="24"/>
          <w:szCs w:val="24"/>
          <w:vertAlign w:val="subscript"/>
          <w:lang w:val="en-US"/>
        </w:rPr>
        <w:t>2</w:t>
      </w:r>
      <w:r w:rsidRPr="006B5E0D">
        <w:rPr>
          <w:sz w:val="24"/>
          <w:szCs w:val="24"/>
          <w:lang w:val="en-US"/>
        </w:rPr>
        <w:t>CO</w:t>
      </w:r>
      <w:r w:rsidRPr="006B5E0D">
        <w:rPr>
          <w:sz w:val="24"/>
          <w:szCs w:val="24"/>
          <w:vertAlign w:val="subscript"/>
          <w:lang w:val="en-US"/>
        </w:rPr>
        <w:t>3</w:t>
      </w:r>
      <w:r w:rsidRPr="006B5E0D">
        <w:rPr>
          <w:sz w:val="24"/>
          <w:szCs w:val="24"/>
          <w:lang w:val="en-US"/>
        </w:rPr>
        <w:t>, H</w:t>
      </w:r>
      <w:r w:rsidRPr="006B5E0D">
        <w:rPr>
          <w:sz w:val="24"/>
          <w:szCs w:val="24"/>
          <w:vertAlign w:val="subscript"/>
          <w:lang w:val="en-US"/>
        </w:rPr>
        <w:t>3</w:t>
      </w:r>
      <w:r w:rsidRPr="006B5E0D">
        <w:rPr>
          <w:sz w:val="24"/>
          <w:szCs w:val="24"/>
          <w:lang w:val="en-US"/>
        </w:rPr>
        <w:t>PO</w:t>
      </w:r>
      <w:r w:rsidRPr="006B5E0D">
        <w:rPr>
          <w:sz w:val="24"/>
          <w:szCs w:val="24"/>
          <w:vertAlign w:val="subscript"/>
          <w:lang w:val="en-US"/>
        </w:rPr>
        <w:t>4</w:t>
      </w:r>
      <w:r w:rsidRPr="006B5E0D">
        <w:rPr>
          <w:sz w:val="24"/>
          <w:szCs w:val="24"/>
          <w:lang w:val="en-US"/>
        </w:rPr>
        <w:t>;</w:t>
      </w:r>
    </w:p>
    <w:p w:rsidR="0019770B" w:rsidRPr="006B5E0D" w:rsidRDefault="0019770B" w:rsidP="00A54B06">
      <w:pPr>
        <w:ind w:left="708" w:firstLine="708"/>
        <w:outlineLvl w:val="0"/>
        <w:rPr>
          <w:sz w:val="24"/>
          <w:szCs w:val="24"/>
          <w:lang w:val="en-US"/>
        </w:rPr>
      </w:pPr>
      <w:r w:rsidRPr="006B5E0D">
        <w:rPr>
          <w:sz w:val="24"/>
          <w:szCs w:val="24"/>
          <w:lang w:val="en-US"/>
        </w:rPr>
        <w:t>NaOH, NH</w:t>
      </w:r>
      <w:r w:rsidRPr="006B5E0D">
        <w:rPr>
          <w:sz w:val="24"/>
          <w:szCs w:val="24"/>
          <w:vertAlign w:val="subscript"/>
          <w:lang w:val="en-US"/>
        </w:rPr>
        <w:t>4</w:t>
      </w:r>
      <w:r w:rsidRPr="006B5E0D">
        <w:rPr>
          <w:sz w:val="24"/>
          <w:szCs w:val="24"/>
          <w:lang w:val="en-US"/>
        </w:rPr>
        <w:t>OH, Ca(OH)</w:t>
      </w:r>
      <w:r w:rsidRPr="006B5E0D">
        <w:rPr>
          <w:sz w:val="24"/>
          <w:szCs w:val="24"/>
          <w:vertAlign w:val="subscript"/>
          <w:lang w:val="en-US"/>
        </w:rPr>
        <w:t>2</w:t>
      </w:r>
      <w:r w:rsidRPr="006B5E0D">
        <w:rPr>
          <w:sz w:val="24"/>
          <w:szCs w:val="24"/>
          <w:lang w:val="en-US"/>
        </w:rPr>
        <w:t>;</w:t>
      </w:r>
    </w:p>
    <w:p w:rsidR="0019770B" w:rsidRPr="006B5E0D" w:rsidRDefault="0019770B" w:rsidP="00A54B06">
      <w:pPr>
        <w:ind w:left="708" w:firstLine="708"/>
        <w:rPr>
          <w:sz w:val="24"/>
          <w:szCs w:val="24"/>
          <w:lang w:val="en-US"/>
        </w:rPr>
      </w:pPr>
      <w:r w:rsidRPr="006B5E0D">
        <w:rPr>
          <w:sz w:val="24"/>
          <w:szCs w:val="24"/>
          <w:lang w:val="en-US"/>
        </w:rPr>
        <w:t>K</w:t>
      </w:r>
      <w:r w:rsidRPr="006B5E0D">
        <w:rPr>
          <w:sz w:val="24"/>
          <w:szCs w:val="24"/>
          <w:vertAlign w:val="subscript"/>
          <w:lang w:val="en-US"/>
        </w:rPr>
        <w:t>3</w:t>
      </w:r>
      <w:r w:rsidRPr="006B5E0D">
        <w:rPr>
          <w:sz w:val="24"/>
          <w:szCs w:val="24"/>
          <w:lang w:val="en-US"/>
        </w:rPr>
        <w:t>PO</w:t>
      </w:r>
      <w:r w:rsidRPr="006B5E0D">
        <w:rPr>
          <w:sz w:val="24"/>
          <w:szCs w:val="24"/>
          <w:vertAlign w:val="subscript"/>
          <w:lang w:val="en-US"/>
        </w:rPr>
        <w:t>4</w:t>
      </w:r>
      <w:r w:rsidRPr="006B5E0D">
        <w:rPr>
          <w:sz w:val="24"/>
          <w:szCs w:val="24"/>
          <w:lang w:val="en-US"/>
        </w:rPr>
        <w:t>, Fe(NO</w:t>
      </w:r>
      <w:r w:rsidRPr="006B5E0D">
        <w:rPr>
          <w:sz w:val="24"/>
          <w:szCs w:val="24"/>
          <w:vertAlign w:val="subscript"/>
          <w:lang w:val="en-US"/>
        </w:rPr>
        <w:t>3</w:t>
      </w:r>
      <w:r w:rsidRPr="006B5E0D">
        <w:rPr>
          <w:sz w:val="24"/>
          <w:szCs w:val="24"/>
          <w:lang w:val="en-US"/>
        </w:rPr>
        <w:t>)</w:t>
      </w:r>
      <w:r w:rsidRPr="006B5E0D">
        <w:rPr>
          <w:sz w:val="24"/>
          <w:szCs w:val="24"/>
          <w:vertAlign w:val="subscript"/>
          <w:lang w:val="en-US"/>
        </w:rPr>
        <w:t>3</w:t>
      </w:r>
      <w:r w:rsidRPr="006B5E0D">
        <w:rPr>
          <w:sz w:val="24"/>
          <w:szCs w:val="24"/>
          <w:lang w:val="en-US"/>
        </w:rPr>
        <w:t>, Al</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Na</w:t>
      </w:r>
      <w:r w:rsidRPr="006B5E0D">
        <w:rPr>
          <w:sz w:val="24"/>
          <w:szCs w:val="24"/>
          <w:vertAlign w:val="subscript"/>
          <w:lang w:val="en-US"/>
        </w:rPr>
        <w:t>2</w:t>
      </w:r>
      <w:r w:rsidRPr="006B5E0D">
        <w:rPr>
          <w:sz w:val="24"/>
          <w:szCs w:val="24"/>
          <w:lang w:val="en-US"/>
        </w:rPr>
        <w:t>HPO</w:t>
      </w:r>
      <w:r w:rsidRPr="006B5E0D">
        <w:rPr>
          <w:sz w:val="24"/>
          <w:szCs w:val="24"/>
          <w:vertAlign w:val="subscript"/>
          <w:lang w:val="en-US"/>
        </w:rPr>
        <w:t>4</w:t>
      </w:r>
      <w:r w:rsidRPr="006B5E0D">
        <w:rPr>
          <w:sz w:val="24"/>
          <w:szCs w:val="24"/>
          <w:lang w:val="en-US"/>
        </w:rPr>
        <w:t>, Ca(H</w:t>
      </w:r>
      <w:r w:rsidRPr="006B5E0D">
        <w:rPr>
          <w:sz w:val="24"/>
          <w:szCs w:val="24"/>
          <w:vertAlign w:val="subscript"/>
          <w:lang w:val="en-US"/>
        </w:rPr>
        <w:t>2</w:t>
      </w:r>
      <w:r w:rsidRPr="006B5E0D">
        <w:rPr>
          <w:sz w:val="24"/>
          <w:szCs w:val="24"/>
          <w:lang w:val="en-US"/>
        </w:rPr>
        <w:t>PO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2</w:t>
      </w:r>
      <w:r w:rsidRPr="006B5E0D">
        <w:rPr>
          <w:sz w:val="24"/>
          <w:szCs w:val="24"/>
          <w:lang w:val="en-US"/>
        </w:rPr>
        <w:t>;</w:t>
      </w:r>
    </w:p>
    <w:p w:rsidR="0019770B" w:rsidRPr="006B5E0D" w:rsidRDefault="0019770B" w:rsidP="00A54B06">
      <w:pPr>
        <w:ind w:left="708" w:firstLine="708"/>
        <w:rPr>
          <w:sz w:val="24"/>
          <w:szCs w:val="24"/>
          <w:lang w:val="en-US"/>
        </w:rPr>
      </w:pPr>
      <w:r w:rsidRPr="006B5E0D">
        <w:rPr>
          <w:sz w:val="24"/>
          <w:szCs w:val="24"/>
          <w:lang w:val="en-US"/>
        </w:rPr>
        <w:t>Mg(OH)Cl, Fe(OH)</w:t>
      </w:r>
      <w:r w:rsidRPr="006B5E0D">
        <w:rPr>
          <w:sz w:val="24"/>
          <w:szCs w:val="24"/>
          <w:vertAlign w:val="subscript"/>
          <w:lang w:val="en-US"/>
        </w:rPr>
        <w:t>2</w:t>
      </w:r>
      <w:r w:rsidRPr="006B5E0D">
        <w:rPr>
          <w:sz w:val="24"/>
          <w:szCs w:val="24"/>
          <w:lang w:val="en-US"/>
        </w:rPr>
        <w:t>NO</w:t>
      </w:r>
      <w:r w:rsidRPr="006B5E0D">
        <w:rPr>
          <w:sz w:val="24"/>
          <w:szCs w:val="24"/>
          <w:vertAlign w:val="subscript"/>
          <w:lang w:val="en-US"/>
        </w:rPr>
        <w:t>3</w:t>
      </w:r>
      <w:r w:rsidRPr="006B5E0D">
        <w:rPr>
          <w:sz w:val="24"/>
          <w:szCs w:val="24"/>
          <w:lang w:val="en-US"/>
        </w:rPr>
        <w:t>.</w:t>
      </w:r>
    </w:p>
    <w:p w:rsidR="0019770B" w:rsidRPr="006B5E0D" w:rsidRDefault="0019770B" w:rsidP="001B0592">
      <w:pPr>
        <w:numPr>
          <w:ilvl w:val="0"/>
          <w:numId w:val="75"/>
        </w:numPr>
        <w:rPr>
          <w:sz w:val="24"/>
          <w:szCs w:val="24"/>
        </w:rPr>
      </w:pPr>
      <w:r w:rsidRPr="006B5E0D">
        <w:rPr>
          <w:sz w:val="24"/>
          <w:szCs w:val="24"/>
        </w:rPr>
        <w:t>Написать следующие уравнения реакций в виде полных и сокращенных ионных уравнений:</w:t>
      </w:r>
    </w:p>
    <w:p w:rsidR="0019770B" w:rsidRPr="006B5E0D" w:rsidRDefault="0019770B" w:rsidP="001B0592">
      <w:pPr>
        <w:numPr>
          <w:ilvl w:val="1"/>
          <w:numId w:val="75"/>
        </w:numPr>
        <w:rPr>
          <w:sz w:val="24"/>
          <w:szCs w:val="24"/>
          <w:lang w:val="en-US"/>
        </w:rPr>
      </w:pPr>
      <w:r w:rsidRPr="006B5E0D">
        <w:rPr>
          <w:sz w:val="24"/>
          <w:szCs w:val="24"/>
          <w:lang w:val="en-US"/>
        </w:rPr>
        <w:t>2CH</w:t>
      </w:r>
      <w:r w:rsidRPr="006B5E0D">
        <w:rPr>
          <w:sz w:val="24"/>
          <w:szCs w:val="24"/>
          <w:vertAlign w:val="subscript"/>
          <w:lang w:val="en-US"/>
        </w:rPr>
        <w:t>3</w:t>
      </w:r>
      <w:r w:rsidRPr="006B5E0D">
        <w:rPr>
          <w:sz w:val="24"/>
          <w:szCs w:val="24"/>
          <w:lang w:val="en-US"/>
        </w:rPr>
        <w:t>COONa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=2CH</w:t>
      </w:r>
      <w:r w:rsidRPr="006B5E0D">
        <w:rPr>
          <w:sz w:val="24"/>
          <w:szCs w:val="24"/>
          <w:vertAlign w:val="subscript"/>
          <w:lang w:val="en-US"/>
        </w:rPr>
        <w:t>3</w:t>
      </w:r>
      <w:r w:rsidRPr="006B5E0D">
        <w:rPr>
          <w:sz w:val="24"/>
          <w:szCs w:val="24"/>
          <w:lang w:val="en-US"/>
        </w:rPr>
        <w:t>COOH + 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p>
    <w:p w:rsidR="0019770B" w:rsidRPr="006B5E0D" w:rsidRDefault="0019770B" w:rsidP="001B0592">
      <w:pPr>
        <w:numPr>
          <w:ilvl w:val="1"/>
          <w:numId w:val="75"/>
        </w:numPr>
        <w:rPr>
          <w:sz w:val="24"/>
          <w:szCs w:val="24"/>
          <w:lang w:val="en-US"/>
        </w:rPr>
      </w:pPr>
      <w:r w:rsidRPr="006B5E0D">
        <w:rPr>
          <w:sz w:val="24"/>
          <w:szCs w:val="24"/>
          <w:lang w:val="en-US"/>
        </w:rPr>
        <w:t>K</w:t>
      </w:r>
      <w:r w:rsidRPr="006B5E0D">
        <w:rPr>
          <w:sz w:val="24"/>
          <w:szCs w:val="24"/>
          <w:vertAlign w:val="subscript"/>
          <w:lang w:val="en-US"/>
        </w:rPr>
        <w:t>2</w:t>
      </w:r>
      <w:r w:rsidRPr="006B5E0D">
        <w:rPr>
          <w:sz w:val="24"/>
          <w:szCs w:val="24"/>
          <w:lang w:val="en-US"/>
        </w:rPr>
        <w:t>S + HNO</w:t>
      </w:r>
      <w:r w:rsidRPr="006B5E0D">
        <w:rPr>
          <w:sz w:val="24"/>
          <w:szCs w:val="24"/>
          <w:vertAlign w:val="subscript"/>
          <w:lang w:val="en-US"/>
        </w:rPr>
        <w:t>3</w:t>
      </w:r>
      <w:r w:rsidRPr="006B5E0D">
        <w:rPr>
          <w:sz w:val="24"/>
          <w:szCs w:val="24"/>
          <w:lang w:val="en-US"/>
        </w:rPr>
        <w:t>=KHS + KNO</w:t>
      </w:r>
      <w:r w:rsidRPr="006B5E0D">
        <w:rPr>
          <w:sz w:val="24"/>
          <w:szCs w:val="24"/>
          <w:vertAlign w:val="subscript"/>
          <w:lang w:val="en-US"/>
        </w:rPr>
        <w:t>3</w:t>
      </w:r>
    </w:p>
    <w:p w:rsidR="0019770B" w:rsidRPr="006B5E0D" w:rsidRDefault="0019770B" w:rsidP="001B0592">
      <w:pPr>
        <w:numPr>
          <w:ilvl w:val="1"/>
          <w:numId w:val="75"/>
        </w:numPr>
        <w:rPr>
          <w:sz w:val="24"/>
          <w:szCs w:val="24"/>
          <w:lang w:val="en-US"/>
        </w:rPr>
      </w:pPr>
      <w:r w:rsidRPr="006B5E0D">
        <w:rPr>
          <w:sz w:val="24"/>
          <w:szCs w:val="24"/>
          <w:lang w:val="en-US"/>
        </w:rPr>
        <w:t>Ca(HCO</w:t>
      </w:r>
      <w:r w:rsidRPr="006B5E0D">
        <w:rPr>
          <w:sz w:val="24"/>
          <w:szCs w:val="24"/>
          <w:vertAlign w:val="subscript"/>
          <w:lang w:val="en-US"/>
        </w:rPr>
        <w:t>3</w:t>
      </w:r>
      <w:r w:rsidRPr="006B5E0D">
        <w:rPr>
          <w:sz w:val="24"/>
          <w:szCs w:val="24"/>
          <w:lang w:val="en-US"/>
        </w:rPr>
        <w:t>)</w:t>
      </w:r>
      <w:r w:rsidRPr="006B5E0D">
        <w:rPr>
          <w:sz w:val="24"/>
          <w:szCs w:val="24"/>
          <w:vertAlign w:val="subscript"/>
          <w:lang w:val="en-US"/>
        </w:rPr>
        <w:t>2</w:t>
      </w:r>
      <w:r w:rsidRPr="006B5E0D">
        <w:rPr>
          <w:sz w:val="24"/>
          <w:szCs w:val="24"/>
          <w:lang w:val="en-US"/>
        </w:rPr>
        <w:t xml:space="preserve"> + 2HCl=CaCl</w:t>
      </w:r>
      <w:r w:rsidRPr="006B5E0D">
        <w:rPr>
          <w:sz w:val="24"/>
          <w:szCs w:val="24"/>
          <w:vertAlign w:val="subscript"/>
          <w:lang w:val="en-US"/>
        </w:rPr>
        <w:t>2</w:t>
      </w:r>
      <w:r w:rsidRPr="006B5E0D">
        <w:rPr>
          <w:sz w:val="24"/>
          <w:szCs w:val="24"/>
          <w:lang w:val="en-US"/>
        </w:rPr>
        <w:t xml:space="preserve"> + 2CO</w:t>
      </w:r>
      <w:r w:rsidRPr="006B5E0D">
        <w:rPr>
          <w:sz w:val="24"/>
          <w:szCs w:val="24"/>
          <w:vertAlign w:val="subscript"/>
          <w:lang w:val="en-US"/>
        </w:rPr>
        <w:t>2</w:t>
      </w:r>
      <w:r w:rsidRPr="006B5E0D">
        <w:rPr>
          <w:sz w:val="24"/>
          <w:szCs w:val="24"/>
          <w:lang w:val="en-US"/>
        </w:rPr>
        <w:t>↑ + 2H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1"/>
          <w:numId w:val="75"/>
        </w:numPr>
        <w:rPr>
          <w:sz w:val="24"/>
          <w:szCs w:val="24"/>
          <w:lang w:val="nl-NL"/>
        </w:rPr>
      </w:pPr>
      <w:r w:rsidRPr="006B5E0D">
        <w:rPr>
          <w:sz w:val="24"/>
          <w:szCs w:val="24"/>
          <w:lang w:val="nl-NL"/>
        </w:rPr>
        <w:t>Al(OH)</w:t>
      </w:r>
      <w:r w:rsidRPr="006B5E0D">
        <w:rPr>
          <w:sz w:val="24"/>
          <w:szCs w:val="24"/>
          <w:vertAlign w:val="subscript"/>
          <w:lang w:val="nl-NL"/>
        </w:rPr>
        <w:t>3</w:t>
      </w:r>
      <w:r w:rsidRPr="006B5E0D">
        <w:rPr>
          <w:sz w:val="24"/>
          <w:szCs w:val="24"/>
          <w:lang w:val="nl-NL"/>
        </w:rPr>
        <w:t>↓ + 2HCl=Al(OH)Cl</w:t>
      </w:r>
      <w:r w:rsidRPr="006B5E0D">
        <w:rPr>
          <w:sz w:val="24"/>
          <w:szCs w:val="24"/>
          <w:vertAlign w:val="subscript"/>
          <w:lang w:val="nl-NL"/>
        </w:rPr>
        <w:t>2</w:t>
      </w:r>
      <w:r w:rsidRPr="006B5E0D">
        <w:rPr>
          <w:sz w:val="24"/>
          <w:szCs w:val="24"/>
          <w:lang w:val="nl-NL"/>
        </w:rPr>
        <w:t xml:space="preserve"> + 2H</w:t>
      </w:r>
      <w:r w:rsidRPr="006B5E0D">
        <w:rPr>
          <w:sz w:val="24"/>
          <w:szCs w:val="24"/>
          <w:vertAlign w:val="subscript"/>
          <w:lang w:val="nl-NL"/>
        </w:rPr>
        <w:t>2</w:t>
      </w:r>
      <w:r w:rsidRPr="006B5E0D">
        <w:rPr>
          <w:sz w:val="24"/>
          <w:szCs w:val="24"/>
          <w:lang w:val="nl-NL"/>
        </w:rPr>
        <w:t>O</w:t>
      </w:r>
    </w:p>
    <w:p w:rsidR="0019770B" w:rsidRPr="006B5E0D" w:rsidRDefault="0019770B" w:rsidP="001B0592">
      <w:pPr>
        <w:numPr>
          <w:ilvl w:val="1"/>
          <w:numId w:val="75"/>
        </w:numPr>
        <w:rPr>
          <w:sz w:val="24"/>
          <w:szCs w:val="24"/>
          <w:lang w:val="en-US"/>
        </w:rPr>
      </w:pPr>
      <w:r w:rsidRPr="006B5E0D">
        <w:rPr>
          <w:sz w:val="24"/>
          <w:szCs w:val="24"/>
          <w:lang w:val="en-US"/>
        </w:rPr>
        <w:t>Mg(OH)NO</w:t>
      </w:r>
      <w:r w:rsidRPr="006B5E0D">
        <w:rPr>
          <w:sz w:val="24"/>
          <w:szCs w:val="24"/>
          <w:vertAlign w:val="subscript"/>
          <w:lang w:val="en-US"/>
        </w:rPr>
        <w:t>3</w:t>
      </w:r>
      <w:r w:rsidRPr="006B5E0D">
        <w:rPr>
          <w:sz w:val="24"/>
          <w:szCs w:val="24"/>
          <w:lang w:val="en-US"/>
        </w:rPr>
        <w:t xml:space="preserve"> + HNO</w:t>
      </w:r>
      <w:r w:rsidRPr="006B5E0D">
        <w:rPr>
          <w:sz w:val="24"/>
          <w:szCs w:val="24"/>
          <w:vertAlign w:val="subscript"/>
          <w:lang w:val="en-US"/>
        </w:rPr>
        <w:t>3</w:t>
      </w:r>
      <w:r w:rsidRPr="006B5E0D">
        <w:rPr>
          <w:sz w:val="24"/>
          <w:szCs w:val="24"/>
          <w:lang w:val="en-US"/>
        </w:rPr>
        <w:t>=Mg(NO</w:t>
      </w:r>
      <w:r w:rsidRPr="006B5E0D">
        <w:rPr>
          <w:sz w:val="24"/>
          <w:szCs w:val="24"/>
          <w:vertAlign w:val="subscript"/>
          <w:lang w:val="en-US"/>
        </w:rPr>
        <w:t>3</w:t>
      </w:r>
      <w:r w:rsidRPr="006B5E0D">
        <w:rPr>
          <w:sz w:val="24"/>
          <w:szCs w:val="24"/>
          <w:lang w:val="en-US"/>
        </w:rPr>
        <w:t>)</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75"/>
        </w:numPr>
        <w:rPr>
          <w:sz w:val="24"/>
          <w:szCs w:val="24"/>
        </w:rPr>
      </w:pPr>
      <w:r w:rsidRPr="006B5E0D">
        <w:rPr>
          <w:sz w:val="24"/>
          <w:szCs w:val="24"/>
        </w:rPr>
        <w:t>Написать выражение константы равновесия следующего процесса:</w:t>
      </w:r>
    </w:p>
    <w:p w:rsidR="0019770B" w:rsidRPr="006B5E0D" w:rsidRDefault="0019770B" w:rsidP="00A54B06">
      <w:pPr>
        <w:ind w:left="708" w:firstLine="708"/>
        <w:outlineLvl w:val="0"/>
        <w:rPr>
          <w:sz w:val="24"/>
          <w:szCs w:val="24"/>
          <w:vertAlign w:val="superscript"/>
          <w:lang w:val="en-US"/>
        </w:rPr>
      </w:pPr>
      <w:r w:rsidRPr="006B5E0D">
        <w:rPr>
          <w:sz w:val="24"/>
          <w:szCs w:val="24"/>
          <w:lang w:val="en-US"/>
        </w:rPr>
        <w:t>HNO</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O↔H</w:t>
      </w:r>
      <w:r w:rsidRPr="006B5E0D">
        <w:rPr>
          <w:sz w:val="24"/>
          <w:szCs w:val="24"/>
          <w:vertAlign w:val="subscript"/>
          <w:lang w:val="en-US"/>
        </w:rPr>
        <w:t>3</w:t>
      </w:r>
      <w:r w:rsidRPr="006B5E0D">
        <w:rPr>
          <w:sz w:val="24"/>
          <w:szCs w:val="24"/>
          <w:lang w:val="en-US"/>
        </w:rPr>
        <w:t>O</w:t>
      </w:r>
      <w:r w:rsidRPr="006B5E0D">
        <w:rPr>
          <w:sz w:val="24"/>
          <w:szCs w:val="24"/>
          <w:vertAlign w:val="superscript"/>
          <w:lang w:val="en-US"/>
        </w:rPr>
        <w:t>+</w:t>
      </w:r>
      <w:r w:rsidRPr="006B5E0D">
        <w:rPr>
          <w:sz w:val="24"/>
          <w:szCs w:val="24"/>
          <w:lang w:val="en-US"/>
        </w:rPr>
        <w:t xml:space="preserve"> + NO</w:t>
      </w:r>
      <w:r w:rsidRPr="006B5E0D">
        <w:rPr>
          <w:sz w:val="24"/>
          <w:szCs w:val="24"/>
          <w:vertAlign w:val="subscript"/>
          <w:lang w:val="en-US"/>
        </w:rPr>
        <w:t>2</w:t>
      </w:r>
      <w:r w:rsidRPr="006B5E0D">
        <w:rPr>
          <w:sz w:val="24"/>
          <w:szCs w:val="24"/>
          <w:vertAlign w:val="superscript"/>
          <w:lang w:val="en-US"/>
        </w:rPr>
        <w:t>-</w:t>
      </w:r>
    </w:p>
    <w:p w:rsidR="0019770B" w:rsidRPr="006B5E0D" w:rsidRDefault="0019770B" w:rsidP="001B0592">
      <w:pPr>
        <w:numPr>
          <w:ilvl w:val="0"/>
          <w:numId w:val="75"/>
        </w:numPr>
        <w:rPr>
          <w:sz w:val="24"/>
          <w:szCs w:val="24"/>
        </w:rPr>
      </w:pPr>
      <w:r w:rsidRPr="006B5E0D">
        <w:rPr>
          <w:sz w:val="24"/>
          <w:szCs w:val="24"/>
        </w:rPr>
        <w:t xml:space="preserve">Написать уравнение реакции гидролиза в молекулярной, ионной и сокращенной ионной формах следующих солей: </w:t>
      </w:r>
      <w:r w:rsidRPr="006B5E0D">
        <w:rPr>
          <w:sz w:val="24"/>
          <w:szCs w:val="24"/>
          <w:lang w:val="en-US"/>
        </w:rPr>
        <w:t>KNO</w:t>
      </w:r>
      <w:r w:rsidRPr="006B5E0D">
        <w:rPr>
          <w:sz w:val="24"/>
          <w:szCs w:val="24"/>
          <w:vertAlign w:val="subscript"/>
        </w:rPr>
        <w:t>2</w:t>
      </w:r>
      <w:r w:rsidRPr="006B5E0D">
        <w:rPr>
          <w:sz w:val="24"/>
          <w:szCs w:val="24"/>
        </w:rPr>
        <w:t xml:space="preserve">, </w:t>
      </w:r>
      <w:r w:rsidRPr="006B5E0D">
        <w:rPr>
          <w:sz w:val="24"/>
          <w:szCs w:val="24"/>
          <w:lang w:val="en-US"/>
        </w:rPr>
        <w:t>CuCl</w:t>
      </w:r>
      <w:r w:rsidRPr="006B5E0D">
        <w:rPr>
          <w:sz w:val="24"/>
          <w:szCs w:val="24"/>
          <w:vertAlign w:val="subscript"/>
        </w:rPr>
        <w:t>2</w:t>
      </w:r>
      <w:r w:rsidRPr="006B5E0D">
        <w:rPr>
          <w:sz w:val="24"/>
          <w:szCs w:val="24"/>
        </w:rPr>
        <w:t xml:space="preserve">, </w:t>
      </w:r>
      <w:r w:rsidRPr="006B5E0D">
        <w:rPr>
          <w:sz w:val="24"/>
          <w:szCs w:val="24"/>
          <w:lang w:val="en-US"/>
        </w:rPr>
        <w:t>CH</w:t>
      </w:r>
      <w:r w:rsidRPr="006B5E0D">
        <w:rPr>
          <w:sz w:val="24"/>
          <w:szCs w:val="24"/>
          <w:vertAlign w:val="subscript"/>
        </w:rPr>
        <w:t>3</w:t>
      </w:r>
      <w:r w:rsidRPr="006B5E0D">
        <w:rPr>
          <w:sz w:val="24"/>
          <w:szCs w:val="24"/>
          <w:lang w:val="en-US"/>
        </w:rPr>
        <w:t>COONH</w:t>
      </w:r>
      <w:r w:rsidRPr="006B5E0D">
        <w:rPr>
          <w:sz w:val="24"/>
          <w:szCs w:val="24"/>
          <w:vertAlign w:val="subscript"/>
        </w:rPr>
        <w:t>4</w:t>
      </w:r>
      <w:r w:rsidRPr="006B5E0D">
        <w:rPr>
          <w:sz w:val="24"/>
          <w:szCs w:val="24"/>
        </w:rPr>
        <w:t xml:space="preserve">, </w:t>
      </w:r>
      <w:r w:rsidRPr="006B5E0D">
        <w:rPr>
          <w:sz w:val="24"/>
          <w:szCs w:val="24"/>
          <w:lang w:val="en-US"/>
        </w:rPr>
        <w:t>Fe</w:t>
      </w:r>
      <w:r w:rsidRPr="006B5E0D">
        <w:rPr>
          <w:sz w:val="24"/>
          <w:szCs w:val="24"/>
          <w:vertAlign w:val="subscript"/>
        </w:rPr>
        <w:t>2</w:t>
      </w:r>
      <w:r w:rsidRPr="006B5E0D">
        <w:rPr>
          <w:sz w:val="24"/>
          <w:szCs w:val="24"/>
        </w:rPr>
        <w:t>(</w:t>
      </w:r>
      <w:r w:rsidRPr="006B5E0D">
        <w:rPr>
          <w:sz w:val="24"/>
          <w:szCs w:val="24"/>
          <w:lang w:val="en-US"/>
        </w:rPr>
        <w:t>SO</w:t>
      </w:r>
      <w:r w:rsidRPr="006B5E0D">
        <w:rPr>
          <w:sz w:val="24"/>
          <w:szCs w:val="24"/>
          <w:vertAlign w:val="subscript"/>
        </w:rPr>
        <w:t>4</w:t>
      </w:r>
      <w:r w:rsidRPr="006B5E0D">
        <w:rPr>
          <w:sz w:val="24"/>
          <w:szCs w:val="24"/>
        </w:rPr>
        <w:t>)</w:t>
      </w:r>
      <w:r w:rsidRPr="006B5E0D">
        <w:rPr>
          <w:sz w:val="24"/>
          <w:szCs w:val="24"/>
          <w:vertAlign w:val="subscript"/>
        </w:rPr>
        <w:t>3</w:t>
      </w:r>
      <w:r w:rsidRPr="006B5E0D">
        <w:rPr>
          <w:sz w:val="24"/>
          <w:szCs w:val="24"/>
        </w:rPr>
        <w:t>.</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Содержание занятия</w:t>
      </w:r>
    </w:p>
    <w:p w:rsidR="0019770B" w:rsidRPr="006B5E0D" w:rsidRDefault="0019770B" w:rsidP="001B0592">
      <w:pPr>
        <w:numPr>
          <w:ilvl w:val="0"/>
          <w:numId w:val="76"/>
        </w:numPr>
        <w:rPr>
          <w:sz w:val="24"/>
          <w:szCs w:val="24"/>
        </w:rPr>
      </w:pPr>
      <w:r w:rsidRPr="006B5E0D">
        <w:rPr>
          <w:sz w:val="24"/>
          <w:szCs w:val="24"/>
        </w:rPr>
        <w:t>Обсуждение вопросов по теме занятия.</w:t>
      </w:r>
    </w:p>
    <w:p w:rsidR="0019770B" w:rsidRPr="006B5E0D" w:rsidRDefault="0019770B" w:rsidP="001B0592">
      <w:pPr>
        <w:numPr>
          <w:ilvl w:val="0"/>
          <w:numId w:val="76"/>
        </w:numPr>
        <w:rPr>
          <w:sz w:val="24"/>
          <w:szCs w:val="24"/>
        </w:rPr>
      </w:pPr>
      <w:r w:rsidRPr="006B5E0D">
        <w:rPr>
          <w:sz w:val="24"/>
          <w:szCs w:val="24"/>
        </w:rPr>
        <w:t>Решение задач.</w:t>
      </w:r>
    </w:p>
    <w:p w:rsidR="0019770B" w:rsidRPr="006B5E0D" w:rsidRDefault="0019770B" w:rsidP="001B0592">
      <w:pPr>
        <w:numPr>
          <w:ilvl w:val="0"/>
          <w:numId w:val="76"/>
        </w:numPr>
        <w:rPr>
          <w:sz w:val="24"/>
          <w:szCs w:val="24"/>
        </w:rPr>
      </w:pPr>
      <w:r w:rsidRPr="006B5E0D">
        <w:rPr>
          <w:sz w:val="24"/>
          <w:szCs w:val="24"/>
        </w:rPr>
        <w:t>Выполнение лабораторной работы</w:t>
      </w:r>
      <w:r w:rsidRPr="006B5E0D">
        <w:rPr>
          <w:sz w:val="24"/>
          <w:szCs w:val="24"/>
          <w:lang w:val="en-US"/>
        </w:rPr>
        <w:t>:</w:t>
      </w:r>
    </w:p>
    <w:p w:rsidR="0019770B" w:rsidRPr="006B5E0D" w:rsidRDefault="0019770B" w:rsidP="001B0592">
      <w:pPr>
        <w:numPr>
          <w:ilvl w:val="1"/>
          <w:numId w:val="76"/>
        </w:numPr>
        <w:rPr>
          <w:sz w:val="24"/>
          <w:szCs w:val="24"/>
        </w:rPr>
      </w:pPr>
      <w:r w:rsidRPr="006B5E0D">
        <w:rPr>
          <w:sz w:val="24"/>
          <w:szCs w:val="24"/>
        </w:rPr>
        <w:t>ионные равновесия в растворах слабых кислот на примере уксусной кислоты;</w:t>
      </w:r>
    </w:p>
    <w:p w:rsidR="0019770B" w:rsidRPr="006B5E0D" w:rsidRDefault="0019770B" w:rsidP="001B0592">
      <w:pPr>
        <w:numPr>
          <w:ilvl w:val="1"/>
          <w:numId w:val="76"/>
        </w:numPr>
        <w:rPr>
          <w:sz w:val="24"/>
          <w:szCs w:val="24"/>
        </w:rPr>
      </w:pPr>
      <w:r w:rsidRPr="006B5E0D">
        <w:rPr>
          <w:sz w:val="24"/>
          <w:szCs w:val="24"/>
        </w:rPr>
        <w:t>амфотерные электролиты</w:t>
      </w:r>
      <w:r w:rsidRPr="006B5E0D">
        <w:rPr>
          <w:sz w:val="24"/>
          <w:szCs w:val="24"/>
          <w:lang w:val="en-US"/>
        </w:rPr>
        <w:t>;</w:t>
      </w:r>
    </w:p>
    <w:p w:rsidR="0019770B" w:rsidRPr="006B5E0D" w:rsidRDefault="0019770B" w:rsidP="001B0592">
      <w:pPr>
        <w:numPr>
          <w:ilvl w:val="1"/>
          <w:numId w:val="76"/>
        </w:numPr>
        <w:rPr>
          <w:sz w:val="24"/>
          <w:szCs w:val="24"/>
        </w:rPr>
      </w:pPr>
      <w:r w:rsidRPr="006B5E0D">
        <w:rPr>
          <w:sz w:val="24"/>
          <w:szCs w:val="24"/>
        </w:rPr>
        <w:t>гидролитические равновесия в растворах солей. Реакция среды в растворах солей;</w:t>
      </w:r>
    </w:p>
    <w:p w:rsidR="0019770B" w:rsidRPr="006B5E0D" w:rsidRDefault="0019770B" w:rsidP="001B0592">
      <w:pPr>
        <w:numPr>
          <w:ilvl w:val="1"/>
          <w:numId w:val="76"/>
        </w:numPr>
        <w:rPr>
          <w:sz w:val="24"/>
          <w:szCs w:val="24"/>
        </w:rPr>
      </w:pPr>
      <w:r w:rsidRPr="006B5E0D">
        <w:rPr>
          <w:sz w:val="24"/>
          <w:szCs w:val="24"/>
        </w:rPr>
        <w:t>влияние температуры на смещение равновесия гидролиза.</w:t>
      </w:r>
    </w:p>
    <w:p w:rsidR="0019770B" w:rsidRPr="006B5E0D" w:rsidRDefault="0019770B" w:rsidP="001B0592">
      <w:pPr>
        <w:numPr>
          <w:ilvl w:val="0"/>
          <w:numId w:val="76"/>
        </w:numPr>
        <w:rPr>
          <w:sz w:val="24"/>
          <w:szCs w:val="24"/>
        </w:rPr>
      </w:pPr>
      <w:r w:rsidRPr="006B5E0D">
        <w:rPr>
          <w:sz w:val="24"/>
          <w:szCs w:val="24"/>
        </w:rPr>
        <w:t>Оформление отчёта по лабораторной работе.</w:t>
      </w:r>
    </w:p>
    <w:p w:rsidR="0019770B" w:rsidRPr="006B5E0D" w:rsidRDefault="0019770B" w:rsidP="00A54B06">
      <w:pPr>
        <w:rPr>
          <w:sz w:val="24"/>
          <w:szCs w:val="24"/>
        </w:rPr>
      </w:pPr>
    </w:p>
    <w:p w:rsidR="0019770B" w:rsidRPr="006B5E0D" w:rsidRDefault="0019770B" w:rsidP="00A54B06">
      <w:pPr>
        <w:ind w:firstLine="708"/>
        <w:outlineLvl w:val="0"/>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77"/>
        </w:numPr>
        <w:rPr>
          <w:sz w:val="24"/>
          <w:szCs w:val="24"/>
        </w:rPr>
      </w:pPr>
      <w:r w:rsidRPr="006B5E0D">
        <w:rPr>
          <w:sz w:val="24"/>
          <w:szCs w:val="24"/>
        </w:rPr>
        <w:t>Теория электролитической диссоциации Аррениуса; Каблукова И.А. и Кистяковского В.А.</w:t>
      </w:r>
    </w:p>
    <w:p w:rsidR="0019770B" w:rsidRPr="006B5E0D" w:rsidRDefault="0019770B" w:rsidP="001B0592">
      <w:pPr>
        <w:numPr>
          <w:ilvl w:val="0"/>
          <w:numId w:val="77"/>
        </w:numPr>
        <w:outlineLvl w:val="0"/>
        <w:rPr>
          <w:sz w:val="24"/>
          <w:szCs w:val="24"/>
        </w:rPr>
      </w:pPr>
      <w:r w:rsidRPr="006B5E0D">
        <w:rPr>
          <w:sz w:val="24"/>
          <w:szCs w:val="24"/>
        </w:rPr>
        <w:t>Степень диссоциации электролитов; её зависимость от различных факторов.</w:t>
      </w:r>
    </w:p>
    <w:p w:rsidR="0019770B" w:rsidRPr="006B5E0D" w:rsidRDefault="0019770B" w:rsidP="001B0592">
      <w:pPr>
        <w:numPr>
          <w:ilvl w:val="0"/>
          <w:numId w:val="77"/>
        </w:numPr>
        <w:rPr>
          <w:sz w:val="24"/>
          <w:szCs w:val="24"/>
        </w:rPr>
      </w:pPr>
      <w:r w:rsidRPr="006B5E0D">
        <w:rPr>
          <w:sz w:val="24"/>
          <w:szCs w:val="24"/>
        </w:rPr>
        <w:lastRenderedPageBreak/>
        <w:t>Растворы слабых электролитов. Применение закона действующих масс к процессу диссоциации слабых электролитов. Константа диссоциации. Закон разведения Оствольда.</w:t>
      </w:r>
    </w:p>
    <w:p w:rsidR="0019770B" w:rsidRPr="006B5E0D" w:rsidRDefault="0019770B" w:rsidP="001B0592">
      <w:pPr>
        <w:numPr>
          <w:ilvl w:val="0"/>
          <w:numId w:val="77"/>
        </w:numPr>
        <w:rPr>
          <w:sz w:val="24"/>
          <w:szCs w:val="24"/>
        </w:rPr>
      </w:pPr>
      <w:r w:rsidRPr="006B5E0D">
        <w:rPr>
          <w:sz w:val="24"/>
          <w:szCs w:val="24"/>
        </w:rPr>
        <w:t>Ионное произведение воды. Водородный (рН) и гидроксильный (рОН) показатели. Значение показателя рН для биологических систем.</w:t>
      </w:r>
    </w:p>
    <w:p w:rsidR="0019770B" w:rsidRPr="006B5E0D" w:rsidRDefault="0019770B" w:rsidP="001B0592">
      <w:pPr>
        <w:numPr>
          <w:ilvl w:val="0"/>
          <w:numId w:val="77"/>
        </w:numPr>
        <w:rPr>
          <w:sz w:val="24"/>
          <w:szCs w:val="24"/>
        </w:rPr>
      </w:pPr>
      <w:r w:rsidRPr="006B5E0D">
        <w:rPr>
          <w:sz w:val="24"/>
          <w:szCs w:val="24"/>
        </w:rPr>
        <w:t>Расчет концентрации ионов Н</w:t>
      </w:r>
      <w:r w:rsidRPr="006B5E0D">
        <w:rPr>
          <w:sz w:val="24"/>
          <w:szCs w:val="24"/>
          <w:vertAlign w:val="superscript"/>
        </w:rPr>
        <w:t>+</w:t>
      </w:r>
      <w:r w:rsidRPr="006B5E0D">
        <w:rPr>
          <w:sz w:val="24"/>
          <w:szCs w:val="24"/>
        </w:rPr>
        <w:t xml:space="preserve"> и ОН</w:t>
      </w:r>
      <w:r w:rsidRPr="006B5E0D">
        <w:rPr>
          <w:sz w:val="24"/>
          <w:szCs w:val="24"/>
          <w:vertAlign w:val="superscript"/>
        </w:rPr>
        <w:t>-</w:t>
      </w:r>
      <w:r w:rsidRPr="006B5E0D">
        <w:rPr>
          <w:sz w:val="24"/>
          <w:szCs w:val="24"/>
        </w:rPr>
        <w:t xml:space="preserve"> и показателя рН в растворах слабых кислот и оснований.</w:t>
      </w:r>
    </w:p>
    <w:p w:rsidR="0019770B" w:rsidRPr="006B5E0D" w:rsidRDefault="0019770B" w:rsidP="001B0592">
      <w:pPr>
        <w:numPr>
          <w:ilvl w:val="0"/>
          <w:numId w:val="77"/>
        </w:numPr>
        <w:rPr>
          <w:sz w:val="24"/>
          <w:szCs w:val="24"/>
        </w:rPr>
      </w:pPr>
      <w:r w:rsidRPr="006B5E0D">
        <w:rPr>
          <w:sz w:val="24"/>
          <w:szCs w:val="24"/>
        </w:rPr>
        <w:t>Гидролиз солей; возможные случаи гидролиза.</w:t>
      </w:r>
    </w:p>
    <w:p w:rsidR="0019770B" w:rsidRPr="006B5E0D" w:rsidRDefault="0019770B" w:rsidP="00A54B06">
      <w:pPr>
        <w:rPr>
          <w:sz w:val="24"/>
          <w:szCs w:val="24"/>
        </w:rPr>
      </w:pPr>
    </w:p>
    <w:p w:rsidR="0019770B" w:rsidRPr="006B5E0D" w:rsidRDefault="0019770B" w:rsidP="00A54B06">
      <w:pPr>
        <w:jc w:val="center"/>
        <w:rPr>
          <w:b/>
          <w:sz w:val="24"/>
          <w:szCs w:val="24"/>
        </w:rPr>
      </w:pPr>
      <w:r w:rsidRPr="006B5E0D">
        <w:rPr>
          <w:b/>
          <w:sz w:val="24"/>
          <w:szCs w:val="24"/>
        </w:rPr>
        <w:t>Практическая часть</w:t>
      </w:r>
    </w:p>
    <w:p w:rsidR="0019770B" w:rsidRPr="006B5E0D" w:rsidRDefault="0019770B" w:rsidP="00A54B06">
      <w:pPr>
        <w:rPr>
          <w:sz w:val="24"/>
          <w:szCs w:val="24"/>
        </w:rPr>
      </w:pPr>
    </w:p>
    <w:p w:rsidR="0019770B" w:rsidRPr="006B5E0D" w:rsidRDefault="0019770B" w:rsidP="00A54B06">
      <w:pPr>
        <w:jc w:val="center"/>
        <w:outlineLvl w:val="0"/>
        <w:rPr>
          <w:i/>
          <w:sz w:val="24"/>
          <w:szCs w:val="24"/>
        </w:rPr>
      </w:pPr>
      <w:r w:rsidRPr="006B5E0D">
        <w:rPr>
          <w:i/>
          <w:sz w:val="24"/>
          <w:szCs w:val="24"/>
        </w:rPr>
        <w:t>Лабораторная работа</w:t>
      </w:r>
    </w:p>
    <w:p w:rsidR="0019770B" w:rsidRPr="006B5E0D" w:rsidRDefault="0019770B" w:rsidP="00A54B06">
      <w:pPr>
        <w:jc w:val="center"/>
        <w:rPr>
          <w:b/>
          <w:sz w:val="24"/>
          <w:szCs w:val="24"/>
        </w:rPr>
      </w:pPr>
      <w:r w:rsidRPr="006B5E0D">
        <w:rPr>
          <w:b/>
          <w:sz w:val="24"/>
          <w:szCs w:val="24"/>
        </w:rPr>
        <w:t xml:space="preserve">“Изучение ионных равновесий в растворах слабых </w:t>
      </w:r>
    </w:p>
    <w:p w:rsidR="0019770B" w:rsidRPr="006B5E0D" w:rsidRDefault="0019770B" w:rsidP="00A54B06">
      <w:pPr>
        <w:jc w:val="center"/>
        <w:rPr>
          <w:b/>
          <w:sz w:val="24"/>
          <w:szCs w:val="24"/>
        </w:rPr>
      </w:pPr>
      <w:r w:rsidRPr="006B5E0D">
        <w:rPr>
          <w:b/>
          <w:sz w:val="24"/>
          <w:szCs w:val="24"/>
        </w:rPr>
        <w:t>электролитов и гидролизующихся солей”</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Опыт 1. Ионные равновесия в растворах слабых кислот на примере уксусной кислоты.</w:t>
      </w:r>
    </w:p>
    <w:p w:rsidR="0019770B" w:rsidRPr="006B5E0D" w:rsidRDefault="0019770B" w:rsidP="00A54B06">
      <w:pPr>
        <w:ind w:firstLine="708"/>
        <w:jc w:val="both"/>
        <w:rPr>
          <w:sz w:val="24"/>
          <w:szCs w:val="24"/>
        </w:rPr>
      </w:pPr>
      <w:r w:rsidRPr="006B5E0D">
        <w:rPr>
          <w:sz w:val="24"/>
          <w:szCs w:val="24"/>
        </w:rPr>
        <w:t>Налейте в две пробирки по 5 мл р-ра уксусной кислоты и прибавьте в каждую по 2-3 капли раствора метилового оранжевого. Обратите внимание на окраску обоих растворов. Затем в одну из пробирок добавьте сухой соли СН</w:t>
      </w:r>
      <w:r w:rsidRPr="006B5E0D">
        <w:rPr>
          <w:sz w:val="24"/>
          <w:szCs w:val="24"/>
          <w:vertAlign w:val="subscript"/>
        </w:rPr>
        <w:t>3</w:t>
      </w:r>
      <w:r w:rsidRPr="006B5E0D">
        <w:rPr>
          <w:sz w:val="24"/>
          <w:szCs w:val="24"/>
        </w:rPr>
        <w:t>СОО</w:t>
      </w:r>
      <w:r w:rsidRPr="006B5E0D">
        <w:rPr>
          <w:sz w:val="24"/>
          <w:szCs w:val="24"/>
          <w:lang w:val="en-US"/>
        </w:rPr>
        <w:t>N</w:t>
      </w:r>
      <w:r w:rsidRPr="006B5E0D">
        <w:rPr>
          <w:sz w:val="24"/>
          <w:szCs w:val="24"/>
        </w:rPr>
        <w:t>а, перемешайте до полного растворения и наблюдайте изменение окраски. Объясните, что при этом происходит. Напишите соответствующие ионные уравнения реакции.</w:t>
      </w:r>
    </w:p>
    <w:p w:rsidR="0019770B" w:rsidRPr="006B5E0D" w:rsidRDefault="0019770B" w:rsidP="00553BD6">
      <w:pPr>
        <w:rPr>
          <w:b/>
          <w:sz w:val="24"/>
          <w:szCs w:val="24"/>
        </w:rPr>
      </w:pPr>
      <w:r w:rsidRPr="006B5E0D">
        <w:rPr>
          <w:b/>
          <w:sz w:val="24"/>
          <w:szCs w:val="24"/>
        </w:rPr>
        <w:t>Опыт 2. Амфотерные электролиты.</w:t>
      </w:r>
    </w:p>
    <w:p w:rsidR="0019770B" w:rsidRPr="006B5E0D" w:rsidRDefault="0019770B" w:rsidP="00A54B06">
      <w:pPr>
        <w:ind w:firstLine="708"/>
        <w:jc w:val="both"/>
        <w:rPr>
          <w:sz w:val="24"/>
          <w:szCs w:val="24"/>
        </w:rPr>
      </w:pPr>
      <w:r w:rsidRPr="006B5E0D">
        <w:rPr>
          <w:sz w:val="24"/>
          <w:szCs w:val="24"/>
        </w:rPr>
        <w:t>Налейте в пробирку 1-2мл раствора сульфата алюминия. По каплям приливайте к нему раствор гидроксида натрия до образования осадка А</w:t>
      </w:r>
      <w:r w:rsidRPr="006B5E0D">
        <w:rPr>
          <w:sz w:val="24"/>
          <w:szCs w:val="24"/>
          <w:lang w:val="en-US"/>
        </w:rPr>
        <w:t>l</w:t>
      </w:r>
      <w:r w:rsidRPr="006B5E0D">
        <w:rPr>
          <w:sz w:val="24"/>
          <w:szCs w:val="24"/>
        </w:rPr>
        <w:t>(ОН)</w:t>
      </w:r>
      <w:r w:rsidRPr="006B5E0D">
        <w:rPr>
          <w:sz w:val="24"/>
          <w:szCs w:val="24"/>
          <w:vertAlign w:val="subscript"/>
        </w:rPr>
        <w:t xml:space="preserve">3 </w:t>
      </w:r>
      <w:r w:rsidRPr="006B5E0D">
        <w:rPr>
          <w:sz w:val="24"/>
          <w:szCs w:val="24"/>
        </w:rPr>
        <w:t>. Раствор с осадком разлейте в две пробирки: в одну из них прибавьте избыток раствора щелочи, в другую – кислоты. Что наблюдается?</w:t>
      </w:r>
    </w:p>
    <w:p w:rsidR="0019770B" w:rsidRPr="006B5E0D" w:rsidRDefault="0019770B" w:rsidP="00A54B06">
      <w:pPr>
        <w:ind w:firstLine="708"/>
        <w:jc w:val="both"/>
        <w:rPr>
          <w:sz w:val="24"/>
          <w:szCs w:val="24"/>
        </w:rPr>
      </w:pPr>
      <w:r w:rsidRPr="006B5E0D">
        <w:rPr>
          <w:sz w:val="24"/>
          <w:szCs w:val="24"/>
        </w:rPr>
        <w:t>Составьте уравнения протекающих в пробирках реакций. Объясните растворение амфотерных гидроксидов в щелочах и кислотах.</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Опыт 3. Гидролитические равновесия в растворах солей. Реакция среды в растворах солей.</w:t>
      </w:r>
    </w:p>
    <w:p w:rsidR="0019770B" w:rsidRPr="006B5E0D" w:rsidRDefault="0019770B" w:rsidP="001B0592">
      <w:pPr>
        <w:numPr>
          <w:ilvl w:val="0"/>
          <w:numId w:val="78"/>
        </w:numPr>
        <w:tabs>
          <w:tab w:val="num" w:pos="1080"/>
        </w:tabs>
        <w:ind w:left="180" w:firstLine="540"/>
        <w:jc w:val="both"/>
        <w:rPr>
          <w:sz w:val="24"/>
          <w:szCs w:val="24"/>
        </w:rPr>
      </w:pPr>
      <w:r w:rsidRPr="006B5E0D">
        <w:rPr>
          <w:sz w:val="24"/>
          <w:szCs w:val="24"/>
        </w:rPr>
        <w:t>С помощью универсальной индикаторной бумаги определите рН и рассчитайте концентрации ионов Н</w:t>
      </w:r>
      <w:r w:rsidRPr="006B5E0D">
        <w:rPr>
          <w:sz w:val="24"/>
          <w:szCs w:val="24"/>
          <w:vertAlign w:val="superscript"/>
        </w:rPr>
        <w:t xml:space="preserve">+ </w:t>
      </w:r>
      <w:r w:rsidRPr="006B5E0D">
        <w:rPr>
          <w:sz w:val="24"/>
          <w:szCs w:val="24"/>
        </w:rPr>
        <w:t>в 0,1моль/л растворах солей:</w:t>
      </w:r>
    </w:p>
    <w:p w:rsidR="0019770B" w:rsidRPr="006B5E0D" w:rsidRDefault="0019770B" w:rsidP="00A54B06">
      <w:pPr>
        <w:jc w:val="center"/>
        <w:rPr>
          <w:sz w:val="24"/>
          <w:szCs w:val="24"/>
        </w:rPr>
      </w:pPr>
      <w:r w:rsidRPr="006B5E0D">
        <w:rPr>
          <w:sz w:val="24"/>
          <w:szCs w:val="24"/>
          <w:lang w:val="en-US"/>
        </w:rPr>
        <w:t>N</w:t>
      </w:r>
      <w:r w:rsidRPr="006B5E0D">
        <w:rPr>
          <w:sz w:val="24"/>
          <w:szCs w:val="24"/>
        </w:rPr>
        <w:t>а</w:t>
      </w:r>
      <w:r w:rsidRPr="006B5E0D">
        <w:rPr>
          <w:sz w:val="24"/>
          <w:szCs w:val="24"/>
          <w:vertAlign w:val="subscript"/>
        </w:rPr>
        <w:t>2</w:t>
      </w:r>
      <w:r w:rsidRPr="006B5E0D">
        <w:rPr>
          <w:sz w:val="24"/>
          <w:szCs w:val="24"/>
          <w:lang w:val="en-US"/>
        </w:rPr>
        <w:t>S</w:t>
      </w:r>
      <w:r w:rsidRPr="006B5E0D">
        <w:rPr>
          <w:sz w:val="24"/>
          <w:szCs w:val="24"/>
        </w:rPr>
        <w:t>О</w:t>
      </w:r>
      <w:r w:rsidRPr="006B5E0D">
        <w:rPr>
          <w:sz w:val="24"/>
          <w:szCs w:val="24"/>
          <w:vertAlign w:val="subscript"/>
        </w:rPr>
        <w:t>3</w:t>
      </w:r>
      <w:r w:rsidRPr="006B5E0D">
        <w:rPr>
          <w:sz w:val="24"/>
          <w:szCs w:val="24"/>
        </w:rPr>
        <w:t>;А</w:t>
      </w:r>
      <w:r w:rsidRPr="006B5E0D">
        <w:rPr>
          <w:sz w:val="24"/>
          <w:szCs w:val="24"/>
          <w:lang w:val="en-US"/>
        </w:rPr>
        <w:t>l</w:t>
      </w:r>
      <w:r w:rsidRPr="006B5E0D">
        <w:rPr>
          <w:sz w:val="24"/>
          <w:szCs w:val="24"/>
          <w:vertAlign w:val="subscript"/>
        </w:rPr>
        <w:t>2</w:t>
      </w:r>
      <w:r w:rsidRPr="006B5E0D">
        <w:rPr>
          <w:sz w:val="24"/>
          <w:szCs w:val="24"/>
        </w:rPr>
        <w:t>(</w:t>
      </w:r>
      <w:r w:rsidRPr="006B5E0D">
        <w:rPr>
          <w:sz w:val="24"/>
          <w:szCs w:val="24"/>
          <w:lang w:val="en-US"/>
        </w:rPr>
        <w:t>S</w:t>
      </w:r>
      <w:r w:rsidRPr="006B5E0D">
        <w:rPr>
          <w:sz w:val="24"/>
          <w:szCs w:val="24"/>
        </w:rPr>
        <w:t>О</w:t>
      </w:r>
      <w:r w:rsidRPr="006B5E0D">
        <w:rPr>
          <w:sz w:val="24"/>
          <w:szCs w:val="24"/>
          <w:vertAlign w:val="subscript"/>
        </w:rPr>
        <w:t>4</w:t>
      </w:r>
      <w:r w:rsidRPr="006B5E0D">
        <w:rPr>
          <w:sz w:val="24"/>
          <w:szCs w:val="24"/>
        </w:rPr>
        <w:t>)</w:t>
      </w:r>
      <w:r w:rsidRPr="006B5E0D">
        <w:rPr>
          <w:sz w:val="24"/>
          <w:szCs w:val="24"/>
          <w:vertAlign w:val="subscript"/>
        </w:rPr>
        <w:t xml:space="preserve">3 </w:t>
      </w:r>
      <w:r w:rsidRPr="006B5E0D">
        <w:rPr>
          <w:sz w:val="24"/>
          <w:szCs w:val="24"/>
        </w:rPr>
        <w:t>;(</w:t>
      </w:r>
      <w:r w:rsidRPr="006B5E0D">
        <w:rPr>
          <w:sz w:val="24"/>
          <w:szCs w:val="24"/>
          <w:lang w:val="en-US"/>
        </w:rPr>
        <w:t>N</w:t>
      </w:r>
      <w:r w:rsidRPr="006B5E0D">
        <w:rPr>
          <w:sz w:val="24"/>
          <w:szCs w:val="24"/>
        </w:rPr>
        <w:t>Н</w:t>
      </w:r>
      <w:r w:rsidRPr="006B5E0D">
        <w:rPr>
          <w:sz w:val="24"/>
          <w:szCs w:val="24"/>
          <w:vertAlign w:val="subscript"/>
        </w:rPr>
        <w:t>4</w:t>
      </w:r>
      <w:r w:rsidRPr="006B5E0D">
        <w:rPr>
          <w:sz w:val="24"/>
          <w:szCs w:val="24"/>
        </w:rPr>
        <w:t>)СО</w:t>
      </w:r>
      <w:r w:rsidRPr="006B5E0D">
        <w:rPr>
          <w:sz w:val="24"/>
          <w:szCs w:val="24"/>
          <w:vertAlign w:val="subscript"/>
        </w:rPr>
        <w:t>3</w:t>
      </w:r>
      <w:r w:rsidRPr="006B5E0D">
        <w:rPr>
          <w:sz w:val="24"/>
          <w:szCs w:val="24"/>
        </w:rPr>
        <w:t>;</w:t>
      </w:r>
      <w:r w:rsidRPr="006B5E0D">
        <w:rPr>
          <w:sz w:val="24"/>
          <w:szCs w:val="24"/>
          <w:lang w:val="en-US"/>
        </w:rPr>
        <w:t>N</w:t>
      </w:r>
      <w:r w:rsidRPr="006B5E0D">
        <w:rPr>
          <w:sz w:val="24"/>
          <w:szCs w:val="24"/>
        </w:rPr>
        <w:t>аС</w:t>
      </w:r>
      <w:r w:rsidRPr="006B5E0D">
        <w:rPr>
          <w:sz w:val="24"/>
          <w:szCs w:val="24"/>
          <w:lang w:val="en-US"/>
        </w:rPr>
        <w:t>l</w:t>
      </w:r>
    </w:p>
    <w:p w:rsidR="0019770B" w:rsidRPr="006B5E0D" w:rsidRDefault="0019770B" w:rsidP="00A54B06">
      <w:pPr>
        <w:ind w:left="372" w:firstLine="348"/>
        <w:jc w:val="both"/>
        <w:rPr>
          <w:sz w:val="24"/>
          <w:szCs w:val="24"/>
        </w:rPr>
      </w:pPr>
      <w:r w:rsidRPr="006B5E0D">
        <w:rPr>
          <w:sz w:val="24"/>
          <w:szCs w:val="24"/>
        </w:rPr>
        <w:lastRenderedPageBreak/>
        <w:t>Объясните результаты наблюдений. Запишите ионные уравнения реакций гидролиза этих солей.</w:t>
      </w:r>
    </w:p>
    <w:p w:rsidR="0019770B" w:rsidRPr="006B5E0D" w:rsidRDefault="0019770B" w:rsidP="001B0592">
      <w:pPr>
        <w:numPr>
          <w:ilvl w:val="0"/>
          <w:numId w:val="78"/>
        </w:numPr>
        <w:tabs>
          <w:tab w:val="num" w:pos="1080"/>
        </w:tabs>
        <w:ind w:left="180" w:firstLine="540"/>
        <w:jc w:val="both"/>
        <w:rPr>
          <w:sz w:val="24"/>
          <w:szCs w:val="24"/>
        </w:rPr>
      </w:pPr>
      <w:r w:rsidRPr="006B5E0D">
        <w:rPr>
          <w:sz w:val="24"/>
          <w:szCs w:val="24"/>
        </w:rPr>
        <w:t xml:space="preserve">С помощью универсального индикатора определите рН растворов </w:t>
      </w:r>
      <w:r w:rsidRPr="006B5E0D">
        <w:rPr>
          <w:sz w:val="24"/>
          <w:szCs w:val="24"/>
          <w:lang w:val="en-US"/>
        </w:rPr>
        <w:t>N</w:t>
      </w:r>
      <w:r w:rsidRPr="006B5E0D">
        <w:rPr>
          <w:sz w:val="24"/>
          <w:szCs w:val="24"/>
        </w:rPr>
        <w:t>а</w:t>
      </w:r>
      <w:r w:rsidRPr="006B5E0D">
        <w:rPr>
          <w:sz w:val="24"/>
          <w:szCs w:val="24"/>
          <w:vertAlign w:val="subscript"/>
        </w:rPr>
        <w:t>2</w:t>
      </w:r>
      <w:r w:rsidRPr="006B5E0D">
        <w:rPr>
          <w:sz w:val="24"/>
          <w:szCs w:val="24"/>
        </w:rPr>
        <w:t>СО</w:t>
      </w:r>
      <w:r w:rsidRPr="006B5E0D">
        <w:rPr>
          <w:sz w:val="24"/>
          <w:szCs w:val="24"/>
          <w:vertAlign w:val="subscript"/>
        </w:rPr>
        <w:t>3</w:t>
      </w:r>
      <w:r w:rsidRPr="006B5E0D">
        <w:rPr>
          <w:sz w:val="24"/>
          <w:szCs w:val="24"/>
        </w:rPr>
        <w:t xml:space="preserve"> и </w:t>
      </w:r>
      <w:r w:rsidRPr="006B5E0D">
        <w:rPr>
          <w:sz w:val="24"/>
          <w:szCs w:val="24"/>
          <w:lang w:val="en-US"/>
        </w:rPr>
        <w:t>N</w:t>
      </w:r>
      <w:r w:rsidRPr="006B5E0D">
        <w:rPr>
          <w:sz w:val="24"/>
          <w:szCs w:val="24"/>
        </w:rPr>
        <w:t>а</w:t>
      </w:r>
      <w:r w:rsidRPr="006B5E0D">
        <w:rPr>
          <w:sz w:val="24"/>
          <w:szCs w:val="24"/>
          <w:vertAlign w:val="subscript"/>
        </w:rPr>
        <w:t>2</w:t>
      </w:r>
      <w:r w:rsidRPr="006B5E0D">
        <w:rPr>
          <w:sz w:val="24"/>
          <w:szCs w:val="24"/>
          <w:lang w:val="en-US"/>
        </w:rPr>
        <w:t>S</w:t>
      </w:r>
      <w:r w:rsidRPr="006B5E0D">
        <w:rPr>
          <w:sz w:val="24"/>
          <w:szCs w:val="24"/>
        </w:rPr>
        <w:t>О</w:t>
      </w:r>
      <w:r w:rsidRPr="006B5E0D">
        <w:rPr>
          <w:sz w:val="24"/>
          <w:szCs w:val="24"/>
          <w:vertAlign w:val="subscript"/>
        </w:rPr>
        <w:t>3</w:t>
      </w:r>
      <w:r w:rsidRPr="006B5E0D">
        <w:rPr>
          <w:sz w:val="24"/>
          <w:szCs w:val="24"/>
        </w:rPr>
        <w:t>. Какая соль гидролизуется в большей  степени? Почему? Составьте ионные уравнения гидролиза. Пользуясь значениями соответствующих констант диссоциации кислот, рассчитайте степень гидролиза и рН растворов. Сопоставьте расчетные значения рН с определенными на опыте.</w:t>
      </w:r>
    </w:p>
    <w:p w:rsidR="0019770B" w:rsidRPr="006B5E0D" w:rsidRDefault="0019770B" w:rsidP="00A54B06">
      <w:pPr>
        <w:ind w:left="372" w:firstLine="348"/>
        <w:jc w:val="both"/>
        <w:rPr>
          <w:sz w:val="24"/>
          <w:szCs w:val="24"/>
        </w:rPr>
      </w:pPr>
      <w:r w:rsidRPr="006B5E0D">
        <w:rPr>
          <w:sz w:val="24"/>
          <w:szCs w:val="24"/>
        </w:rPr>
        <w:t>Результаты опытов 3а и 3б суммируйте в таблице, которую составьте 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1625"/>
        <w:gridCol w:w="1278"/>
        <w:gridCol w:w="1125"/>
        <w:gridCol w:w="445"/>
        <w:gridCol w:w="1684"/>
        <w:gridCol w:w="1281"/>
        <w:gridCol w:w="690"/>
      </w:tblGrid>
      <w:tr w:rsidR="0019770B" w:rsidRPr="006B5E0D" w:rsidTr="0037462C">
        <w:tc>
          <w:tcPr>
            <w:tcW w:w="1295" w:type="dxa"/>
            <w:vMerge w:val="restart"/>
            <w:vAlign w:val="center"/>
          </w:tcPr>
          <w:p w:rsidR="0019770B" w:rsidRPr="006B5E0D" w:rsidRDefault="0019770B" w:rsidP="0037462C">
            <w:pPr>
              <w:jc w:val="center"/>
              <w:rPr>
                <w:sz w:val="24"/>
                <w:szCs w:val="24"/>
              </w:rPr>
            </w:pPr>
            <w:r w:rsidRPr="006B5E0D">
              <w:rPr>
                <w:sz w:val="24"/>
                <w:szCs w:val="24"/>
              </w:rPr>
              <w:t>вещество в растворе</w:t>
            </w:r>
          </w:p>
        </w:tc>
        <w:tc>
          <w:tcPr>
            <w:tcW w:w="1525" w:type="dxa"/>
            <w:vMerge w:val="restart"/>
            <w:vAlign w:val="center"/>
          </w:tcPr>
          <w:p w:rsidR="0019770B" w:rsidRPr="006B5E0D" w:rsidRDefault="0019770B" w:rsidP="0037462C">
            <w:pPr>
              <w:jc w:val="center"/>
              <w:rPr>
                <w:sz w:val="24"/>
                <w:szCs w:val="24"/>
              </w:rPr>
            </w:pPr>
            <w:r w:rsidRPr="006B5E0D">
              <w:rPr>
                <w:sz w:val="24"/>
                <w:szCs w:val="24"/>
              </w:rPr>
              <w:t>концентрация р-ра С, моль/л</w:t>
            </w:r>
          </w:p>
        </w:tc>
        <w:tc>
          <w:tcPr>
            <w:tcW w:w="2532" w:type="dxa"/>
            <w:gridSpan w:val="2"/>
            <w:vAlign w:val="center"/>
          </w:tcPr>
          <w:p w:rsidR="0019770B" w:rsidRPr="006B5E0D" w:rsidRDefault="0019770B" w:rsidP="0037462C">
            <w:pPr>
              <w:jc w:val="center"/>
              <w:rPr>
                <w:sz w:val="24"/>
                <w:szCs w:val="24"/>
              </w:rPr>
            </w:pPr>
            <w:r w:rsidRPr="006B5E0D">
              <w:rPr>
                <w:sz w:val="24"/>
                <w:szCs w:val="24"/>
              </w:rPr>
              <w:t>Наблюдения</w:t>
            </w:r>
          </w:p>
        </w:tc>
        <w:tc>
          <w:tcPr>
            <w:tcW w:w="5068" w:type="dxa"/>
            <w:gridSpan w:val="4"/>
            <w:vAlign w:val="center"/>
          </w:tcPr>
          <w:p w:rsidR="0019770B" w:rsidRPr="006B5E0D" w:rsidRDefault="0019770B" w:rsidP="0037462C">
            <w:pPr>
              <w:jc w:val="center"/>
              <w:rPr>
                <w:sz w:val="24"/>
                <w:szCs w:val="24"/>
              </w:rPr>
            </w:pPr>
            <w:r w:rsidRPr="006B5E0D">
              <w:rPr>
                <w:sz w:val="24"/>
                <w:szCs w:val="24"/>
              </w:rPr>
              <w:t>Вычисления</w:t>
            </w:r>
          </w:p>
        </w:tc>
      </w:tr>
      <w:tr w:rsidR="0019770B" w:rsidRPr="006B5E0D" w:rsidTr="0037462C">
        <w:tc>
          <w:tcPr>
            <w:tcW w:w="0" w:type="auto"/>
            <w:vMerge/>
            <w:vAlign w:val="center"/>
          </w:tcPr>
          <w:p w:rsidR="0019770B" w:rsidRPr="006B5E0D" w:rsidRDefault="0019770B">
            <w:pPr>
              <w:rPr>
                <w:sz w:val="24"/>
                <w:szCs w:val="24"/>
              </w:rPr>
            </w:pPr>
          </w:p>
        </w:tc>
        <w:tc>
          <w:tcPr>
            <w:tcW w:w="0" w:type="auto"/>
            <w:vMerge/>
            <w:vAlign w:val="center"/>
          </w:tcPr>
          <w:p w:rsidR="0019770B" w:rsidRPr="006B5E0D" w:rsidRDefault="0019770B">
            <w:pPr>
              <w:rPr>
                <w:sz w:val="24"/>
                <w:szCs w:val="24"/>
              </w:rPr>
            </w:pPr>
          </w:p>
        </w:tc>
        <w:tc>
          <w:tcPr>
            <w:tcW w:w="1266" w:type="dxa"/>
            <w:vAlign w:val="center"/>
          </w:tcPr>
          <w:p w:rsidR="0019770B" w:rsidRPr="006B5E0D" w:rsidRDefault="0019770B" w:rsidP="0037462C">
            <w:pPr>
              <w:jc w:val="center"/>
              <w:rPr>
                <w:sz w:val="24"/>
                <w:szCs w:val="24"/>
              </w:rPr>
            </w:pPr>
            <w:r w:rsidRPr="006B5E0D">
              <w:rPr>
                <w:sz w:val="24"/>
                <w:szCs w:val="24"/>
              </w:rPr>
              <w:t>индикатор и цвет</w:t>
            </w:r>
          </w:p>
        </w:tc>
        <w:tc>
          <w:tcPr>
            <w:tcW w:w="1266" w:type="dxa"/>
            <w:vAlign w:val="center"/>
          </w:tcPr>
          <w:p w:rsidR="0019770B" w:rsidRPr="006B5E0D" w:rsidRDefault="0019770B" w:rsidP="0037462C">
            <w:pPr>
              <w:jc w:val="center"/>
              <w:rPr>
                <w:sz w:val="24"/>
                <w:szCs w:val="24"/>
              </w:rPr>
            </w:pPr>
            <w:r w:rsidRPr="006B5E0D">
              <w:rPr>
                <w:sz w:val="24"/>
                <w:szCs w:val="24"/>
              </w:rPr>
              <w:t>значение рН</w:t>
            </w:r>
          </w:p>
        </w:tc>
        <w:tc>
          <w:tcPr>
            <w:tcW w:w="1267" w:type="dxa"/>
            <w:vAlign w:val="center"/>
          </w:tcPr>
          <w:p w:rsidR="0019770B" w:rsidRPr="006B5E0D" w:rsidRDefault="0019770B" w:rsidP="0037462C">
            <w:pPr>
              <w:jc w:val="center"/>
              <w:rPr>
                <w:sz w:val="24"/>
                <w:szCs w:val="24"/>
                <w:vertAlign w:val="subscript"/>
              </w:rPr>
            </w:pPr>
            <w:r w:rsidRPr="006B5E0D">
              <w:rPr>
                <w:sz w:val="24"/>
                <w:szCs w:val="24"/>
              </w:rPr>
              <w:t>К</w:t>
            </w:r>
            <w:r w:rsidRPr="006B5E0D">
              <w:rPr>
                <w:sz w:val="24"/>
                <w:szCs w:val="24"/>
                <w:vertAlign w:val="subscript"/>
              </w:rPr>
              <w:t>а</w:t>
            </w:r>
          </w:p>
        </w:tc>
        <w:tc>
          <w:tcPr>
            <w:tcW w:w="1267" w:type="dxa"/>
            <w:vAlign w:val="center"/>
          </w:tcPr>
          <w:p w:rsidR="0019770B" w:rsidRPr="006B5E0D" w:rsidRDefault="0019770B" w:rsidP="0037462C">
            <w:pPr>
              <w:jc w:val="center"/>
              <w:rPr>
                <w:sz w:val="24"/>
                <w:szCs w:val="24"/>
              </w:rPr>
            </w:pPr>
            <w:r w:rsidRPr="006B5E0D">
              <w:rPr>
                <w:position w:val="-30"/>
                <w:sz w:val="24"/>
                <w:szCs w:val="24"/>
              </w:rPr>
              <w:object w:dxaOrig="1485" w:dyaOrig="675">
                <v:shape id="_x0000_i1030" type="#_x0000_t75" style="width:74.4pt;height:33.6pt" o:ole="">
                  <v:imagedata r:id="rId118" o:title=""/>
                </v:shape>
                <o:OLEObject Type="Embed" ProgID="Equation.3" ShapeID="_x0000_i1030" DrawAspect="Content" ObjectID="_1732962105" r:id="rId119"/>
              </w:object>
            </w:r>
          </w:p>
        </w:tc>
        <w:tc>
          <w:tcPr>
            <w:tcW w:w="1267" w:type="dxa"/>
            <w:vAlign w:val="center"/>
          </w:tcPr>
          <w:p w:rsidR="0019770B" w:rsidRPr="006B5E0D" w:rsidRDefault="0019770B" w:rsidP="0037462C">
            <w:pPr>
              <w:jc w:val="center"/>
              <w:rPr>
                <w:sz w:val="24"/>
                <w:szCs w:val="24"/>
              </w:rPr>
            </w:pPr>
            <w:r w:rsidRPr="006B5E0D">
              <w:rPr>
                <w:position w:val="-26"/>
                <w:sz w:val="24"/>
                <w:szCs w:val="24"/>
              </w:rPr>
              <w:object w:dxaOrig="1080" w:dyaOrig="705">
                <v:shape id="_x0000_i1031" type="#_x0000_t75" style="width:54pt;height:35.4pt" o:ole="">
                  <v:imagedata r:id="rId120" o:title=""/>
                </v:shape>
                <o:OLEObject Type="Embed" ProgID="Equation.3" ShapeID="_x0000_i1031" DrawAspect="Content" ObjectID="_1732962106" r:id="rId121"/>
              </w:object>
            </w:r>
          </w:p>
        </w:tc>
        <w:tc>
          <w:tcPr>
            <w:tcW w:w="1267" w:type="dxa"/>
            <w:vAlign w:val="center"/>
          </w:tcPr>
          <w:p w:rsidR="0019770B" w:rsidRPr="006B5E0D" w:rsidRDefault="0019770B" w:rsidP="0037462C">
            <w:pPr>
              <w:jc w:val="center"/>
              <w:rPr>
                <w:sz w:val="24"/>
                <w:szCs w:val="24"/>
                <w:lang w:val="en-US"/>
              </w:rPr>
            </w:pPr>
            <w:r w:rsidRPr="006B5E0D">
              <w:rPr>
                <w:sz w:val="24"/>
                <w:szCs w:val="24"/>
                <w:lang w:val="en-US"/>
              </w:rPr>
              <w:t>[HO</w:t>
            </w:r>
            <w:r w:rsidRPr="006B5E0D">
              <w:rPr>
                <w:sz w:val="24"/>
                <w:szCs w:val="24"/>
                <w:vertAlign w:val="superscript"/>
                <w:lang w:val="en-US"/>
              </w:rPr>
              <w:t>-</w:t>
            </w:r>
            <w:r w:rsidRPr="006B5E0D">
              <w:rPr>
                <w:sz w:val="24"/>
                <w:szCs w:val="24"/>
                <w:lang w:val="en-US"/>
              </w:rPr>
              <w:t>]</w:t>
            </w:r>
          </w:p>
          <w:p w:rsidR="0019770B" w:rsidRPr="006B5E0D" w:rsidRDefault="0019770B" w:rsidP="0037462C">
            <w:pPr>
              <w:jc w:val="center"/>
              <w:rPr>
                <w:sz w:val="24"/>
                <w:szCs w:val="24"/>
                <w:lang w:val="en-US"/>
              </w:rPr>
            </w:pPr>
            <w:r w:rsidRPr="006B5E0D">
              <w:rPr>
                <w:sz w:val="24"/>
                <w:szCs w:val="24"/>
                <w:lang w:val="en-US"/>
              </w:rPr>
              <w:t>pH</w:t>
            </w:r>
          </w:p>
        </w:tc>
      </w:tr>
      <w:tr w:rsidR="0019770B" w:rsidRPr="006B5E0D" w:rsidTr="0037462C">
        <w:tc>
          <w:tcPr>
            <w:tcW w:w="1295" w:type="dxa"/>
            <w:vAlign w:val="center"/>
          </w:tcPr>
          <w:p w:rsidR="0019770B" w:rsidRPr="006B5E0D" w:rsidRDefault="0019770B" w:rsidP="0037462C">
            <w:pPr>
              <w:jc w:val="center"/>
              <w:rPr>
                <w:sz w:val="24"/>
                <w:szCs w:val="24"/>
                <w:lang w:val="en-US"/>
              </w:rPr>
            </w:pPr>
            <w:r w:rsidRPr="006B5E0D">
              <w:rPr>
                <w:sz w:val="24"/>
                <w:szCs w:val="24"/>
                <w:lang w:val="en-US"/>
              </w:rPr>
              <w:t>Na</w:t>
            </w:r>
            <w:r w:rsidRPr="006B5E0D">
              <w:rPr>
                <w:sz w:val="24"/>
                <w:szCs w:val="24"/>
                <w:vertAlign w:val="subscript"/>
                <w:lang w:val="en-US"/>
              </w:rPr>
              <w:t>2</w:t>
            </w:r>
            <w:r w:rsidRPr="006B5E0D">
              <w:rPr>
                <w:sz w:val="24"/>
                <w:szCs w:val="24"/>
                <w:lang w:val="en-US"/>
              </w:rPr>
              <w:t>CO</w:t>
            </w:r>
            <w:r w:rsidRPr="006B5E0D">
              <w:rPr>
                <w:sz w:val="24"/>
                <w:szCs w:val="24"/>
                <w:vertAlign w:val="subscript"/>
                <w:lang w:val="en-US"/>
              </w:rPr>
              <w:t>3</w:t>
            </w:r>
          </w:p>
          <w:p w:rsidR="0019770B" w:rsidRPr="006B5E0D" w:rsidRDefault="0019770B" w:rsidP="0037462C">
            <w:pPr>
              <w:jc w:val="center"/>
              <w:rPr>
                <w:sz w:val="24"/>
                <w:szCs w:val="24"/>
                <w:lang w:val="en-US"/>
              </w:rPr>
            </w:pPr>
          </w:p>
          <w:p w:rsidR="0019770B" w:rsidRPr="006B5E0D" w:rsidRDefault="0019770B" w:rsidP="0037462C">
            <w:pPr>
              <w:jc w:val="center"/>
              <w:rPr>
                <w:sz w:val="24"/>
                <w:szCs w:val="24"/>
                <w:lang w:val="en-US"/>
              </w:rPr>
            </w:pPr>
            <w:r w:rsidRPr="006B5E0D">
              <w:rPr>
                <w:sz w:val="24"/>
                <w:szCs w:val="24"/>
                <w:lang w:val="en-US"/>
              </w:rPr>
              <w:t>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3</w:t>
            </w:r>
          </w:p>
          <w:p w:rsidR="0019770B" w:rsidRPr="006B5E0D" w:rsidRDefault="0019770B" w:rsidP="0037462C">
            <w:pPr>
              <w:jc w:val="center"/>
              <w:rPr>
                <w:sz w:val="24"/>
                <w:szCs w:val="24"/>
                <w:lang w:val="en-US"/>
              </w:rPr>
            </w:pPr>
          </w:p>
        </w:tc>
        <w:tc>
          <w:tcPr>
            <w:tcW w:w="1525" w:type="dxa"/>
            <w:vAlign w:val="center"/>
          </w:tcPr>
          <w:p w:rsidR="0019770B" w:rsidRPr="006B5E0D" w:rsidRDefault="0019770B" w:rsidP="0037462C">
            <w:pPr>
              <w:jc w:val="center"/>
              <w:rPr>
                <w:sz w:val="24"/>
                <w:szCs w:val="24"/>
              </w:rPr>
            </w:pPr>
          </w:p>
        </w:tc>
        <w:tc>
          <w:tcPr>
            <w:tcW w:w="1266" w:type="dxa"/>
            <w:vAlign w:val="center"/>
          </w:tcPr>
          <w:p w:rsidR="0019770B" w:rsidRPr="006B5E0D" w:rsidRDefault="0019770B" w:rsidP="0037462C">
            <w:pPr>
              <w:jc w:val="center"/>
              <w:rPr>
                <w:sz w:val="24"/>
                <w:szCs w:val="24"/>
              </w:rPr>
            </w:pPr>
          </w:p>
        </w:tc>
        <w:tc>
          <w:tcPr>
            <w:tcW w:w="1266" w:type="dxa"/>
            <w:vAlign w:val="center"/>
          </w:tcPr>
          <w:p w:rsidR="0019770B" w:rsidRPr="006B5E0D" w:rsidRDefault="0019770B" w:rsidP="0037462C">
            <w:pPr>
              <w:jc w:val="center"/>
              <w:rPr>
                <w:sz w:val="24"/>
                <w:szCs w:val="24"/>
              </w:rPr>
            </w:pPr>
          </w:p>
        </w:tc>
        <w:tc>
          <w:tcPr>
            <w:tcW w:w="1267" w:type="dxa"/>
            <w:vAlign w:val="center"/>
          </w:tcPr>
          <w:p w:rsidR="0019770B" w:rsidRPr="006B5E0D" w:rsidRDefault="0019770B" w:rsidP="0037462C">
            <w:pPr>
              <w:jc w:val="center"/>
              <w:rPr>
                <w:sz w:val="24"/>
                <w:szCs w:val="24"/>
              </w:rPr>
            </w:pPr>
          </w:p>
        </w:tc>
        <w:tc>
          <w:tcPr>
            <w:tcW w:w="1267" w:type="dxa"/>
            <w:vAlign w:val="center"/>
          </w:tcPr>
          <w:p w:rsidR="0019770B" w:rsidRPr="006B5E0D" w:rsidRDefault="0019770B" w:rsidP="0037462C">
            <w:pPr>
              <w:jc w:val="center"/>
              <w:rPr>
                <w:sz w:val="24"/>
                <w:szCs w:val="24"/>
              </w:rPr>
            </w:pPr>
          </w:p>
        </w:tc>
        <w:tc>
          <w:tcPr>
            <w:tcW w:w="1267" w:type="dxa"/>
            <w:vAlign w:val="center"/>
          </w:tcPr>
          <w:p w:rsidR="0019770B" w:rsidRPr="006B5E0D" w:rsidRDefault="0019770B" w:rsidP="0037462C">
            <w:pPr>
              <w:jc w:val="center"/>
              <w:rPr>
                <w:sz w:val="24"/>
                <w:szCs w:val="24"/>
              </w:rPr>
            </w:pPr>
          </w:p>
        </w:tc>
        <w:tc>
          <w:tcPr>
            <w:tcW w:w="1267" w:type="dxa"/>
            <w:vAlign w:val="center"/>
          </w:tcPr>
          <w:p w:rsidR="0019770B" w:rsidRPr="006B5E0D" w:rsidRDefault="0019770B" w:rsidP="0037462C">
            <w:pPr>
              <w:jc w:val="center"/>
              <w:rPr>
                <w:sz w:val="24"/>
                <w:szCs w:val="24"/>
              </w:rPr>
            </w:pPr>
          </w:p>
        </w:tc>
      </w:tr>
    </w:tbl>
    <w:p w:rsidR="0019770B" w:rsidRPr="006B5E0D" w:rsidRDefault="0019770B" w:rsidP="00A54B06">
      <w:pPr>
        <w:ind w:firstLine="708"/>
        <w:rPr>
          <w:sz w:val="24"/>
          <w:szCs w:val="24"/>
        </w:rPr>
      </w:pPr>
      <w:r w:rsidRPr="006B5E0D">
        <w:rPr>
          <w:spacing w:val="20"/>
          <w:sz w:val="24"/>
          <w:szCs w:val="24"/>
        </w:rPr>
        <w:t>Примечание:</w:t>
      </w:r>
      <w:r w:rsidRPr="006B5E0D">
        <w:rPr>
          <w:sz w:val="24"/>
          <w:szCs w:val="24"/>
        </w:rPr>
        <w:t xml:space="preserve"> К</w:t>
      </w:r>
      <w:r w:rsidRPr="006B5E0D">
        <w:rPr>
          <w:sz w:val="24"/>
          <w:szCs w:val="24"/>
          <w:vertAlign w:val="subscript"/>
        </w:rPr>
        <w:t xml:space="preserve">а </w:t>
      </w:r>
      <w:r w:rsidRPr="006B5E0D">
        <w:rPr>
          <w:sz w:val="24"/>
          <w:szCs w:val="24"/>
        </w:rPr>
        <w:t xml:space="preserve">– константа кислотности кислоты, сопряженной гидролизующемуся аниону; </w:t>
      </w:r>
      <w:r w:rsidRPr="006B5E0D">
        <w:rPr>
          <w:i/>
          <w:sz w:val="24"/>
          <w:szCs w:val="24"/>
          <w:lang w:val="en-US"/>
        </w:rPr>
        <w:t>Kb</w:t>
      </w:r>
      <w:r w:rsidRPr="006B5E0D">
        <w:rPr>
          <w:sz w:val="24"/>
          <w:szCs w:val="24"/>
        </w:rPr>
        <w:t xml:space="preserve"> – константа основности гидролизующегося аниона, равная константе гидролиза </w:t>
      </w:r>
      <w:r w:rsidRPr="006B5E0D">
        <w:rPr>
          <w:i/>
          <w:sz w:val="24"/>
          <w:szCs w:val="24"/>
          <w:lang w:val="en-US"/>
        </w:rPr>
        <w:t>K</w:t>
      </w:r>
      <w:r w:rsidRPr="006B5E0D">
        <w:rPr>
          <w:i/>
          <w:sz w:val="24"/>
          <w:szCs w:val="24"/>
          <w:vertAlign w:val="subscript"/>
          <w:lang w:val="en-US"/>
        </w:rPr>
        <w:t>r</w:t>
      </w:r>
      <w:r w:rsidRPr="006B5E0D">
        <w:rPr>
          <w:i/>
          <w:sz w:val="24"/>
          <w:szCs w:val="24"/>
        </w:rPr>
        <w:t xml:space="preserve">; </w:t>
      </w:r>
      <w:r w:rsidRPr="006B5E0D">
        <w:rPr>
          <w:i/>
          <w:sz w:val="24"/>
          <w:szCs w:val="24"/>
          <w:lang w:val="en-US"/>
        </w:rPr>
        <w:t>a</w:t>
      </w:r>
      <w:r w:rsidRPr="006B5E0D">
        <w:rPr>
          <w:i/>
          <w:sz w:val="24"/>
          <w:szCs w:val="24"/>
          <w:vertAlign w:val="subscript"/>
          <w:lang w:val="en-US"/>
        </w:rPr>
        <w:t>r</w:t>
      </w:r>
      <w:r w:rsidRPr="006B5E0D">
        <w:rPr>
          <w:i/>
          <w:sz w:val="24"/>
          <w:szCs w:val="24"/>
        </w:rPr>
        <w:t xml:space="preserve"> – </w:t>
      </w:r>
      <w:r w:rsidRPr="006B5E0D">
        <w:rPr>
          <w:sz w:val="24"/>
          <w:szCs w:val="24"/>
        </w:rPr>
        <w:t>степень гидролиза.</w:t>
      </w:r>
    </w:p>
    <w:p w:rsidR="0019770B" w:rsidRPr="006B5E0D" w:rsidRDefault="0019770B" w:rsidP="00A54B06">
      <w:pPr>
        <w:ind w:firstLine="708"/>
        <w:rPr>
          <w:sz w:val="24"/>
          <w:szCs w:val="24"/>
        </w:rPr>
      </w:pPr>
    </w:p>
    <w:p w:rsidR="0019770B" w:rsidRPr="006B5E0D" w:rsidRDefault="0019770B" w:rsidP="00A54B06">
      <w:pPr>
        <w:ind w:firstLine="708"/>
        <w:jc w:val="center"/>
        <w:rPr>
          <w:sz w:val="24"/>
          <w:szCs w:val="24"/>
        </w:rPr>
      </w:pPr>
      <w:r w:rsidRPr="006B5E0D">
        <w:rPr>
          <w:sz w:val="24"/>
          <w:szCs w:val="24"/>
        </w:rPr>
        <w:t>Константы и степени диссоциации кислот</w:t>
      </w:r>
    </w:p>
    <w:p w:rsidR="0019770B" w:rsidRPr="006B5E0D" w:rsidRDefault="0019770B" w:rsidP="00A54B06">
      <w:pPr>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2225"/>
        <w:gridCol w:w="2270"/>
        <w:gridCol w:w="2483"/>
      </w:tblGrid>
      <w:tr w:rsidR="0019770B" w:rsidRPr="006B5E0D" w:rsidTr="0037462C">
        <w:tc>
          <w:tcPr>
            <w:tcW w:w="2605" w:type="dxa"/>
            <w:vAlign w:val="center"/>
          </w:tcPr>
          <w:p w:rsidR="0019770B" w:rsidRPr="006B5E0D" w:rsidRDefault="0019770B" w:rsidP="0037462C">
            <w:pPr>
              <w:jc w:val="center"/>
              <w:rPr>
                <w:sz w:val="24"/>
                <w:szCs w:val="24"/>
              </w:rPr>
            </w:pPr>
            <w:r w:rsidRPr="006B5E0D">
              <w:rPr>
                <w:sz w:val="24"/>
                <w:szCs w:val="24"/>
              </w:rPr>
              <w:t>Кислота</w:t>
            </w:r>
          </w:p>
        </w:tc>
        <w:tc>
          <w:tcPr>
            <w:tcW w:w="2605" w:type="dxa"/>
            <w:vAlign w:val="center"/>
          </w:tcPr>
          <w:p w:rsidR="0019770B" w:rsidRPr="006B5E0D" w:rsidRDefault="0019770B" w:rsidP="0037462C">
            <w:pPr>
              <w:jc w:val="center"/>
              <w:rPr>
                <w:sz w:val="24"/>
                <w:szCs w:val="24"/>
                <w:vertAlign w:val="subscript"/>
              </w:rPr>
            </w:pPr>
            <w:r w:rsidRPr="006B5E0D">
              <w:rPr>
                <w:sz w:val="24"/>
                <w:szCs w:val="24"/>
              </w:rPr>
              <w:t>рК</w:t>
            </w:r>
            <w:r w:rsidRPr="006B5E0D">
              <w:rPr>
                <w:sz w:val="24"/>
                <w:szCs w:val="24"/>
                <w:vertAlign w:val="subscript"/>
              </w:rPr>
              <w:t>а</w:t>
            </w:r>
          </w:p>
        </w:tc>
        <w:tc>
          <w:tcPr>
            <w:tcW w:w="2605" w:type="dxa"/>
            <w:vAlign w:val="center"/>
          </w:tcPr>
          <w:p w:rsidR="0019770B" w:rsidRPr="006B5E0D" w:rsidRDefault="0019770B" w:rsidP="0037462C">
            <w:pPr>
              <w:jc w:val="center"/>
              <w:rPr>
                <w:sz w:val="24"/>
                <w:szCs w:val="24"/>
              </w:rPr>
            </w:pPr>
            <w:r w:rsidRPr="006B5E0D">
              <w:rPr>
                <w:sz w:val="24"/>
                <w:szCs w:val="24"/>
              </w:rPr>
              <w:t>К</w:t>
            </w:r>
            <w:r w:rsidRPr="006B5E0D">
              <w:rPr>
                <w:sz w:val="24"/>
                <w:szCs w:val="24"/>
                <w:vertAlign w:val="subscript"/>
              </w:rPr>
              <w:t>а</w:t>
            </w:r>
          </w:p>
        </w:tc>
        <w:tc>
          <w:tcPr>
            <w:tcW w:w="2605" w:type="dxa"/>
            <w:vAlign w:val="center"/>
          </w:tcPr>
          <w:p w:rsidR="0019770B" w:rsidRPr="006B5E0D" w:rsidRDefault="0019770B" w:rsidP="0037462C">
            <w:pPr>
              <w:jc w:val="center"/>
              <w:rPr>
                <w:sz w:val="24"/>
                <w:szCs w:val="24"/>
              </w:rPr>
            </w:pPr>
            <w:r w:rsidRPr="006B5E0D">
              <w:rPr>
                <w:sz w:val="24"/>
                <w:szCs w:val="24"/>
              </w:rPr>
              <w:t>а(с=0,1моль/л),%</w:t>
            </w:r>
          </w:p>
        </w:tc>
      </w:tr>
      <w:tr w:rsidR="0019770B" w:rsidRPr="006B5E0D" w:rsidTr="0037462C">
        <w:tc>
          <w:tcPr>
            <w:tcW w:w="2605" w:type="dxa"/>
            <w:vAlign w:val="center"/>
          </w:tcPr>
          <w:p w:rsidR="0019770B" w:rsidRPr="006B5E0D" w:rsidRDefault="0019770B" w:rsidP="0037462C">
            <w:pPr>
              <w:jc w:val="center"/>
              <w:rPr>
                <w:sz w:val="24"/>
                <w:szCs w:val="24"/>
              </w:rPr>
            </w:pPr>
            <w:r w:rsidRPr="006B5E0D">
              <w:rPr>
                <w:sz w:val="24"/>
                <w:szCs w:val="24"/>
              </w:rPr>
              <w:t>Н</w:t>
            </w:r>
            <w:r w:rsidRPr="006B5E0D">
              <w:rPr>
                <w:sz w:val="24"/>
                <w:szCs w:val="24"/>
                <w:vertAlign w:val="subscript"/>
                <w:lang w:val="en-US"/>
              </w:rPr>
              <w:t>2</w:t>
            </w:r>
            <w:r w:rsidRPr="006B5E0D">
              <w:rPr>
                <w:sz w:val="24"/>
                <w:szCs w:val="24"/>
                <w:lang w:val="en-US"/>
              </w:rPr>
              <w:t>CO</w:t>
            </w:r>
            <w:r w:rsidRPr="006B5E0D">
              <w:rPr>
                <w:sz w:val="24"/>
                <w:szCs w:val="24"/>
                <w:vertAlign w:val="subscript"/>
                <w:lang w:val="en-US"/>
              </w:rPr>
              <w:t>3</w:t>
            </w:r>
          </w:p>
        </w:tc>
        <w:tc>
          <w:tcPr>
            <w:tcW w:w="2605" w:type="dxa"/>
            <w:vAlign w:val="center"/>
          </w:tcPr>
          <w:p w:rsidR="0019770B" w:rsidRPr="006B5E0D" w:rsidRDefault="0019770B" w:rsidP="0037462C">
            <w:pPr>
              <w:jc w:val="center"/>
              <w:rPr>
                <w:sz w:val="24"/>
                <w:szCs w:val="24"/>
              </w:rPr>
            </w:pPr>
            <w:r w:rsidRPr="006B5E0D">
              <w:rPr>
                <w:sz w:val="24"/>
                <w:szCs w:val="24"/>
              </w:rPr>
              <w:t>6,52</w:t>
            </w:r>
          </w:p>
        </w:tc>
        <w:tc>
          <w:tcPr>
            <w:tcW w:w="2605" w:type="dxa"/>
            <w:vAlign w:val="center"/>
          </w:tcPr>
          <w:p w:rsidR="0019770B" w:rsidRPr="006B5E0D" w:rsidRDefault="0019770B" w:rsidP="0037462C">
            <w:pPr>
              <w:jc w:val="center"/>
              <w:rPr>
                <w:sz w:val="24"/>
                <w:szCs w:val="24"/>
              </w:rPr>
            </w:pPr>
            <w:r w:rsidRPr="006B5E0D">
              <w:rPr>
                <w:sz w:val="24"/>
                <w:szCs w:val="24"/>
              </w:rPr>
              <w:t>3,0∙10</w:t>
            </w:r>
            <w:r w:rsidRPr="006B5E0D">
              <w:rPr>
                <w:sz w:val="24"/>
                <w:szCs w:val="24"/>
                <w:vertAlign w:val="superscript"/>
              </w:rPr>
              <w:t>-7</w:t>
            </w:r>
          </w:p>
        </w:tc>
        <w:tc>
          <w:tcPr>
            <w:tcW w:w="2605" w:type="dxa"/>
            <w:vAlign w:val="center"/>
          </w:tcPr>
          <w:p w:rsidR="0019770B" w:rsidRPr="006B5E0D" w:rsidRDefault="0019770B" w:rsidP="0037462C">
            <w:pPr>
              <w:jc w:val="center"/>
              <w:rPr>
                <w:sz w:val="24"/>
                <w:szCs w:val="24"/>
              </w:rPr>
            </w:pPr>
            <w:r w:rsidRPr="006B5E0D">
              <w:rPr>
                <w:sz w:val="24"/>
                <w:szCs w:val="24"/>
              </w:rPr>
              <w:t>0,17</w:t>
            </w:r>
          </w:p>
        </w:tc>
      </w:tr>
      <w:tr w:rsidR="0019770B" w:rsidRPr="006B5E0D" w:rsidTr="0037462C">
        <w:tc>
          <w:tcPr>
            <w:tcW w:w="2605" w:type="dxa"/>
            <w:vAlign w:val="center"/>
          </w:tcPr>
          <w:p w:rsidR="0019770B" w:rsidRPr="006B5E0D" w:rsidRDefault="0019770B" w:rsidP="0037462C">
            <w:pPr>
              <w:jc w:val="center"/>
              <w:rPr>
                <w:sz w:val="24"/>
                <w:szCs w:val="24"/>
              </w:rPr>
            </w:pPr>
            <w:r w:rsidRPr="006B5E0D">
              <w:rPr>
                <w:sz w:val="24"/>
                <w:szCs w:val="24"/>
              </w:rPr>
              <w:t>Н</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3</w:t>
            </w:r>
          </w:p>
        </w:tc>
        <w:tc>
          <w:tcPr>
            <w:tcW w:w="2605" w:type="dxa"/>
            <w:vAlign w:val="center"/>
          </w:tcPr>
          <w:p w:rsidR="0019770B" w:rsidRPr="006B5E0D" w:rsidRDefault="0019770B" w:rsidP="0037462C">
            <w:pPr>
              <w:jc w:val="center"/>
              <w:rPr>
                <w:sz w:val="24"/>
                <w:szCs w:val="24"/>
              </w:rPr>
            </w:pPr>
            <w:r w:rsidRPr="006B5E0D">
              <w:rPr>
                <w:sz w:val="24"/>
                <w:szCs w:val="24"/>
              </w:rPr>
              <w:t>1,92</w:t>
            </w:r>
          </w:p>
        </w:tc>
        <w:tc>
          <w:tcPr>
            <w:tcW w:w="2605" w:type="dxa"/>
            <w:vAlign w:val="center"/>
          </w:tcPr>
          <w:p w:rsidR="0019770B" w:rsidRPr="006B5E0D" w:rsidRDefault="0019770B" w:rsidP="0037462C">
            <w:pPr>
              <w:jc w:val="center"/>
              <w:rPr>
                <w:sz w:val="24"/>
                <w:szCs w:val="24"/>
              </w:rPr>
            </w:pPr>
            <w:r w:rsidRPr="006B5E0D">
              <w:rPr>
                <w:sz w:val="24"/>
                <w:szCs w:val="24"/>
              </w:rPr>
              <w:t>0,012</w:t>
            </w:r>
          </w:p>
        </w:tc>
        <w:tc>
          <w:tcPr>
            <w:tcW w:w="2605" w:type="dxa"/>
            <w:vAlign w:val="center"/>
          </w:tcPr>
          <w:p w:rsidR="0019770B" w:rsidRPr="006B5E0D" w:rsidRDefault="0019770B" w:rsidP="0037462C">
            <w:pPr>
              <w:jc w:val="center"/>
              <w:rPr>
                <w:sz w:val="24"/>
                <w:szCs w:val="24"/>
              </w:rPr>
            </w:pPr>
            <w:r w:rsidRPr="006B5E0D">
              <w:rPr>
                <w:sz w:val="24"/>
                <w:szCs w:val="24"/>
              </w:rPr>
              <w:t>29,2</w:t>
            </w:r>
          </w:p>
        </w:tc>
      </w:tr>
    </w:tbl>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Опыт 4. Влияние температуры на смещение равновесия гидролиза.</w:t>
      </w:r>
    </w:p>
    <w:p w:rsidR="0019770B" w:rsidRPr="006B5E0D" w:rsidRDefault="0019770B" w:rsidP="00A54B06">
      <w:pPr>
        <w:ind w:firstLine="708"/>
        <w:jc w:val="both"/>
        <w:rPr>
          <w:sz w:val="24"/>
          <w:szCs w:val="24"/>
        </w:rPr>
      </w:pPr>
      <w:r w:rsidRPr="006B5E0D">
        <w:rPr>
          <w:sz w:val="24"/>
          <w:szCs w:val="24"/>
        </w:rPr>
        <w:t>В пробирку с раствором ацетата натрия прилейте 1-2 капли фенолфталеина. Заметьте интенсивность окраски. Нагрейте пробирку с раствором, поместив ее в стакан с кипящей водой. Как меняется интенсивность окраски? Объясните полученный результат. Дайте немного остыть пробирке и охладите ее в холодной воде. Что происходит? Напишите ионное уравнение реакции и объясните наблюдаемое явление. Экзо- или эндотермической является реакция гидролиза ацетата-иона?</w: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lastRenderedPageBreak/>
        <w:t>Виды контроля знаний и умений студентов на занятии</w:t>
      </w:r>
    </w:p>
    <w:p w:rsidR="0019770B" w:rsidRPr="006B5E0D" w:rsidRDefault="0019770B" w:rsidP="001B0592">
      <w:pPr>
        <w:numPr>
          <w:ilvl w:val="0"/>
          <w:numId w:val="79"/>
        </w:numPr>
        <w:rPr>
          <w:sz w:val="24"/>
          <w:szCs w:val="24"/>
        </w:rPr>
      </w:pPr>
      <w:r w:rsidRPr="006B5E0D">
        <w:rPr>
          <w:sz w:val="24"/>
          <w:szCs w:val="24"/>
        </w:rPr>
        <w:t>Устный опрос по вопросам домашнего задания.</w:t>
      </w:r>
    </w:p>
    <w:p w:rsidR="0019770B" w:rsidRPr="006B5E0D" w:rsidRDefault="0019770B" w:rsidP="001B0592">
      <w:pPr>
        <w:numPr>
          <w:ilvl w:val="0"/>
          <w:numId w:val="79"/>
        </w:numPr>
        <w:rPr>
          <w:sz w:val="24"/>
          <w:szCs w:val="24"/>
        </w:rPr>
      </w:pPr>
      <w:r w:rsidRPr="006B5E0D">
        <w:rPr>
          <w:sz w:val="24"/>
          <w:szCs w:val="24"/>
        </w:rPr>
        <w:t>Контроль за решением задач.</w:t>
      </w:r>
    </w:p>
    <w:p w:rsidR="0019770B" w:rsidRPr="006B5E0D" w:rsidRDefault="0019770B" w:rsidP="001B0592">
      <w:pPr>
        <w:numPr>
          <w:ilvl w:val="0"/>
          <w:numId w:val="79"/>
        </w:numPr>
        <w:rPr>
          <w:sz w:val="24"/>
          <w:szCs w:val="24"/>
        </w:rPr>
      </w:pPr>
      <w:r w:rsidRPr="006B5E0D">
        <w:rPr>
          <w:sz w:val="24"/>
          <w:szCs w:val="24"/>
        </w:rPr>
        <w:t>Контроль за выполнением лабораторной работы.</w:t>
      </w:r>
    </w:p>
    <w:p w:rsidR="0019770B" w:rsidRPr="006B5E0D" w:rsidRDefault="0019770B" w:rsidP="001B0592">
      <w:pPr>
        <w:numPr>
          <w:ilvl w:val="0"/>
          <w:numId w:val="79"/>
        </w:numPr>
        <w:rPr>
          <w:sz w:val="24"/>
          <w:szCs w:val="24"/>
        </w:rPr>
      </w:pPr>
      <w:r w:rsidRPr="006B5E0D">
        <w:rPr>
          <w:sz w:val="24"/>
          <w:szCs w:val="24"/>
        </w:rPr>
        <w:t>Проверка отчёта по лабораторной работе.</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80"/>
        </w:numPr>
        <w:jc w:val="both"/>
        <w:rPr>
          <w:sz w:val="24"/>
          <w:szCs w:val="24"/>
        </w:rPr>
      </w:pPr>
      <w:r w:rsidRPr="006B5E0D">
        <w:rPr>
          <w:sz w:val="24"/>
          <w:szCs w:val="24"/>
        </w:rPr>
        <w:t>Вычислите степень диссоциации метиламина с С=0,2моль/л (рК</w:t>
      </w:r>
      <w:r w:rsidRPr="006B5E0D">
        <w:rPr>
          <w:i/>
          <w:sz w:val="24"/>
          <w:szCs w:val="24"/>
          <w:vertAlign w:val="subscript"/>
        </w:rPr>
        <w:t>в</w:t>
      </w:r>
      <w:r w:rsidRPr="006B5E0D">
        <w:rPr>
          <w:sz w:val="24"/>
          <w:szCs w:val="24"/>
        </w:rPr>
        <w:t>=10,66)</w:t>
      </w:r>
    </w:p>
    <w:p w:rsidR="0019770B" w:rsidRPr="006B5E0D" w:rsidRDefault="0019770B" w:rsidP="001B0592">
      <w:pPr>
        <w:numPr>
          <w:ilvl w:val="0"/>
          <w:numId w:val="80"/>
        </w:numPr>
        <w:jc w:val="both"/>
        <w:rPr>
          <w:sz w:val="24"/>
          <w:szCs w:val="24"/>
        </w:rPr>
      </w:pPr>
      <w:r w:rsidRPr="006B5E0D">
        <w:rPr>
          <w:sz w:val="24"/>
          <w:szCs w:val="24"/>
        </w:rPr>
        <w:t>Вычислите степень диссоциации глюкановой кислоты (С</w:t>
      </w:r>
      <w:r w:rsidRPr="006B5E0D">
        <w:rPr>
          <w:sz w:val="24"/>
          <w:szCs w:val="24"/>
          <w:vertAlign w:val="subscript"/>
        </w:rPr>
        <w:t>6</w:t>
      </w:r>
      <w:r w:rsidRPr="006B5E0D">
        <w:rPr>
          <w:sz w:val="24"/>
          <w:szCs w:val="24"/>
        </w:rPr>
        <w:t>Н</w:t>
      </w:r>
      <w:r w:rsidRPr="006B5E0D">
        <w:rPr>
          <w:sz w:val="24"/>
          <w:szCs w:val="24"/>
          <w:vertAlign w:val="subscript"/>
        </w:rPr>
        <w:t>12</w:t>
      </w:r>
      <w:r w:rsidRPr="006B5E0D">
        <w:rPr>
          <w:sz w:val="24"/>
          <w:szCs w:val="24"/>
        </w:rPr>
        <w:t>О</w:t>
      </w:r>
      <w:r w:rsidRPr="006B5E0D">
        <w:rPr>
          <w:sz w:val="24"/>
          <w:szCs w:val="24"/>
          <w:vertAlign w:val="subscript"/>
        </w:rPr>
        <w:t>7</w:t>
      </w:r>
      <w:r w:rsidRPr="006B5E0D">
        <w:rPr>
          <w:sz w:val="24"/>
          <w:szCs w:val="24"/>
        </w:rPr>
        <w:t>) с ω=3% и плотностью 1,01г/мл (рК</w:t>
      </w:r>
      <w:r w:rsidRPr="006B5E0D">
        <w:rPr>
          <w:i/>
          <w:sz w:val="24"/>
          <w:szCs w:val="24"/>
          <w:vertAlign w:val="subscript"/>
        </w:rPr>
        <w:t>α</w:t>
      </w:r>
      <w:r w:rsidRPr="006B5E0D">
        <w:rPr>
          <w:sz w:val="24"/>
          <w:szCs w:val="24"/>
        </w:rPr>
        <w:t>=3,86). Рассчитайте концентрацию Н</w:t>
      </w:r>
      <w:r w:rsidRPr="006B5E0D">
        <w:rPr>
          <w:sz w:val="24"/>
          <w:szCs w:val="24"/>
          <w:vertAlign w:val="superscript"/>
        </w:rPr>
        <w:t>+</w:t>
      </w:r>
      <w:r w:rsidRPr="006B5E0D">
        <w:rPr>
          <w:sz w:val="24"/>
          <w:szCs w:val="24"/>
        </w:rPr>
        <w:t xml:space="preserve"> и рН этого раствора.</w:t>
      </w:r>
    </w:p>
    <w:p w:rsidR="0019770B" w:rsidRPr="006B5E0D" w:rsidRDefault="0019770B" w:rsidP="001B0592">
      <w:pPr>
        <w:numPr>
          <w:ilvl w:val="0"/>
          <w:numId w:val="80"/>
        </w:numPr>
        <w:jc w:val="both"/>
        <w:rPr>
          <w:sz w:val="24"/>
          <w:szCs w:val="24"/>
        </w:rPr>
      </w:pPr>
      <w:r w:rsidRPr="006B5E0D">
        <w:rPr>
          <w:sz w:val="24"/>
          <w:szCs w:val="24"/>
        </w:rPr>
        <w:t>Смешали два раствора уксусной кислоты: объёмом 30мл с ω=40% (ρ=1,06г/мл) и объёмом 50мл с С=0,01моль/л. Вычислить степень диссоциации уксусной кислоты в полученном растворе (К</w:t>
      </w:r>
      <w:r w:rsidRPr="006B5E0D">
        <w:rPr>
          <w:i/>
          <w:sz w:val="24"/>
          <w:szCs w:val="24"/>
          <w:vertAlign w:val="subscript"/>
        </w:rPr>
        <w:t>α</w:t>
      </w:r>
      <w:r w:rsidRPr="006B5E0D">
        <w:rPr>
          <w:sz w:val="24"/>
          <w:szCs w:val="24"/>
        </w:rPr>
        <w:t>=1,86∙10</w:t>
      </w:r>
      <w:r w:rsidRPr="006B5E0D">
        <w:rPr>
          <w:sz w:val="24"/>
          <w:szCs w:val="24"/>
          <w:vertAlign w:val="superscript"/>
        </w:rPr>
        <w:t>-5</w:t>
      </w:r>
      <w:r w:rsidRPr="006B5E0D">
        <w:rPr>
          <w:sz w:val="24"/>
          <w:szCs w:val="24"/>
        </w:rPr>
        <w:t>).</w:t>
      </w:r>
    </w:p>
    <w:p w:rsidR="0019770B" w:rsidRPr="006B5E0D" w:rsidRDefault="0019770B" w:rsidP="001B0592">
      <w:pPr>
        <w:numPr>
          <w:ilvl w:val="0"/>
          <w:numId w:val="80"/>
        </w:numPr>
        <w:jc w:val="both"/>
        <w:rPr>
          <w:sz w:val="24"/>
          <w:szCs w:val="24"/>
        </w:rPr>
      </w:pPr>
      <w:r w:rsidRPr="006B5E0D">
        <w:rPr>
          <w:sz w:val="24"/>
          <w:szCs w:val="24"/>
        </w:rPr>
        <w:t>Вычислите концентрацию ионов водорода и рН раствора уксусной кислоты с С(1∙СН</w:t>
      </w:r>
      <w:r w:rsidRPr="006B5E0D">
        <w:rPr>
          <w:sz w:val="24"/>
          <w:szCs w:val="24"/>
          <w:vertAlign w:val="subscript"/>
        </w:rPr>
        <w:t>3</w:t>
      </w:r>
      <w:r w:rsidRPr="006B5E0D">
        <w:rPr>
          <w:sz w:val="24"/>
          <w:szCs w:val="24"/>
        </w:rPr>
        <w:t>СООН)=0,001моль/л (К</w:t>
      </w:r>
      <w:r w:rsidRPr="006B5E0D">
        <w:rPr>
          <w:i/>
          <w:sz w:val="24"/>
          <w:szCs w:val="24"/>
          <w:vertAlign w:val="subscript"/>
        </w:rPr>
        <w:t>α</w:t>
      </w:r>
      <w:r w:rsidRPr="006B5E0D">
        <w:rPr>
          <w:sz w:val="24"/>
          <w:szCs w:val="24"/>
        </w:rPr>
        <w:t>=1,86∙10</w:t>
      </w:r>
      <w:r w:rsidRPr="006B5E0D">
        <w:rPr>
          <w:sz w:val="24"/>
          <w:szCs w:val="24"/>
          <w:vertAlign w:val="superscript"/>
        </w:rPr>
        <w:t>-5</w:t>
      </w:r>
      <w:r w:rsidRPr="006B5E0D">
        <w:rPr>
          <w:sz w:val="24"/>
          <w:szCs w:val="24"/>
        </w:rPr>
        <w:t>). Как изменяется рН этого раствора при разведении его в 2 раза?</w:t>
      </w:r>
    </w:p>
    <w:p w:rsidR="0019770B" w:rsidRPr="006B5E0D" w:rsidRDefault="0019770B" w:rsidP="001B0592">
      <w:pPr>
        <w:numPr>
          <w:ilvl w:val="0"/>
          <w:numId w:val="80"/>
        </w:numPr>
        <w:jc w:val="both"/>
        <w:rPr>
          <w:sz w:val="24"/>
          <w:szCs w:val="24"/>
        </w:rPr>
      </w:pPr>
      <w:r w:rsidRPr="006B5E0D">
        <w:rPr>
          <w:sz w:val="24"/>
          <w:szCs w:val="24"/>
        </w:rPr>
        <w:t>Смешали два раствора азотистой кислоты: объёмом 50мл с С=0,02моль/л и 20мл с С=0,15моль/л. Вычислите рН полученного раствора (К</w:t>
      </w:r>
      <w:r w:rsidRPr="006B5E0D">
        <w:rPr>
          <w:i/>
          <w:sz w:val="24"/>
          <w:szCs w:val="24"/>
          <w:vertAlign w:val="subscript"/>
        </w:rPr>
        <w:t>α</w:t>
      </w:r>
      <w:r w:rsidRPr="006B5E0D">
        <w:rPr>
          <w:sz w:val="24"/>
          <w:szCs w:val="24"/>
        </w:rPr>
        <w:t>=5∙10</w:t>
      </w:r>
      <w:r w:rsidRPr="006B5E0D">
        <w:rPr>
          <w:sz w:val="24"/>
          <w:szCs w:val="24"/>
          <w:vertAlign w:val="superscript"/>
        </w:rPr>
        <w:t>-4</w:t>
      </w:r>
      <w:r w:rsidRPr="006B5E0D">
        <w:rPr>
          <w:sz w:val="24"/>
          <w:szCs w:val="24"/>
        </w:rPr>
        <w:t>).</w:t>
      </w:r>
    </w:p>
    <w:p w:rsidR="0019770B" w:rsidRPr="006B5E0D" w:rsidRDefault="0019770B" w:rsidP="001B0592">
      <w:pPr>
        <w:numPr>
          <w:ilvl w:val="0"/>
          <w:numId w:val="80"/>
        </w:numPr>
        <w:jc w:val="both"/>
        <w:rPr>
          <w:sz w:val="24"/>
          <w:szCs w:val="24"/>
        </w:rPr>
      </w:pPr>
      <w:r w:rsidRPr="006B5E0D">
        <w:rPr>
          <w:sz w:val="24"/>
          <w:szCs w:val="24"/>
        </w:rPr>
        <w:t xml:space="preserve">Рассчитайте степень диссоциации угольной кислоты в растворе с С=0,01моль/л по </w:t>
      </w:r>
      <w:r w:rsidRPr="006B5E0D">
        <w:rPr>
          <w:sz w:val="24"/>
          <w:szCs w:val="24"/>
          <w:lang w:val="en-US"/>
        </w:rPr>
        <w:t>I</w:t>
      </w:r>
      <w:r w:rsidRPr="006B5E0D">
        <w:rPr>
          <w:sz w:val="24"/>
          <w:szCs w:val="24"/>
        </w:rPr>
        <w:t xml:space="preserve"> и </w:t>
      </w:r>
      <w:r w:rsidRPr="006B5E0D">
        <w:rPr>
          <w:sz w:val="24"/>
          <w:szCs w:val="24"/>
          <w:lang w:val="en-US"/>
        </w:rPr>
        <w:t>II</w:t>
      </w:r>
      <w:r w:rsidRPr="006B5E0D">
        <w:rPr>
          <w:sz w:val="24"/>
          <w:szCs w:val="24"/>
        </w:rPr>
        <w:t xml:space="preserve"> ступеням. Во сколько раз степень ионизации Н</w:t>
      </w:r>
      <w:r w:rsidRPr="006B5E0D">
        <w:rPr>
          <w:sz w:val="24"/>
          <w:szCs w:val="24"/>
          <w:vertAlign w:val="subscript"/>
        </w:rPr>
        <w:t>2</w:t>
      </w:r>
      <w:r w:rsidRPr="006B5E0D">
        <w:rPr>
          <w:sz w:val="24"/>
          <w:szCs w:val="24"/>
        </w:rPr>
        <w:t>СО</w:t>
      </w:r>
      <w:r w:rsidRPr="006B5E0D">
        <w:rPr>
          <w:sz w:val="24"/>
          <w:szCs w:val="24"/>
          <w:vertAlign w:val="subscript"/>
        </w:rPr>
        <w:t>3</w:t>
      </w:r>
      <w:r w:rsidRPr="006B5E0D">
        <w:rPr>
          <w:sz w:val="24"/>
          <w:szCs w:val="24"/>
        </w:rPr>
        <w:t xml:space="preserve"> по </w:t>
      </w:r>
      <w:r w:rsidRPr="006B5E0D">
        <w:rPr>
          <w:sz w:val="24"/>
          <w:szCs w:val="24"/>
          <w:lang w:val="en-US"/>
        </w:rPr>
        <w:t>II</w:t>
      </w:r>
      <w:r w:rsidRPr="006B5E0D">
        <w:rPr>
          <w:sz w:val="24"/>
          <w:szCs w:val="24"/>
        </w:rPr>
        <w:t xml:space="preserve"> ступени меньше, чем по </w:t>
      </w:r>
      <w:r w:rsidRPr="006B5E0D">
        <w:rPr>
          <w:sz w:val="24"/>
          <w:szCs w:val="24"/>
          <w:lang w:val="en-US"/>
        </w:rPr>
        <w:t>I</w:t>
      </w:r>
      <w:r w:rsidRPr="006B5E0D">
        <w:rPr>
          <w:sz w:val="24"/>
          <w:szCs w:val="24"/>
        </w:rPr>
        <w:t>? Необходимо ли учитывать обе ступени диссоциации Н</w:t>
      </w:r>
      <w:r w:rsidRPr="006B5E0D">
        <w:rPr>
          <w:sz w:val="24"/>
          <w:szCs w:val="24"/>
          <w:vertAlign w:val="subscript"/>
        </w:rPr>
        <w:t>2</w:t>
      </w:r>
      <w:r w:rsidRPr="006B5E0D">
        <w:rPr>
          <w:sz w:val="24"/>
          <w:szCs w:val="24"/>
        </w:rPr>
        <w:t>СО</w:t>
      </w:r>
      <w:r w:rsidRPr="006B5E0D">
        <w:rPr>
          <w:sz w:val="24"/>
          <w:szCs w:val="24"/>
          <w:vertAlign w:val="subscript"/>
        </w:rPr>
        <w:t>3</w:t>
      </w:r>
      <w:r w:rsidRPr="006B5E0D">
        <w:rPr>
          <w:sz w:val="24"/>
          <w:szCs w:val="24"/>
        </w:rPr>
        <w:t xml:space="preserve"> для расчёта концентрации ионов водорода в её растворе? (рК</w:t>
      </w:r>
      <w:r w:rsidRPr="006B5E0D">
        <w:rPr>
          <w:i/>
          <w:sz w:val="24"/>
          <w:szCs w:val="24"/>
          <w:vertAlign w:val="subscript"/>
        </w:rPr>
        <w:t>α</w:t>
      </w:r>
      <w:r w:rsidRPr="006B5E0D">
        <w:rPr>
          <w:sz w:val="24"/>
          <w:szCs w:val="24"/>
        </w:rPr>
        <w:t>(Н</w:t>
      </w:r>
      <w:r w:rsidRPr="006B5E0D">
        <w:rPr>
          <w:sz w:val="24"/>
          <w:szCs w:val="24"/>
          <w:vertAlign w:val="subscript"/>
        </w:rPr>
        <w:t>2</w:t>
      </w:r>
      <w:r w:rsidRPr="006B5E0D">
        <w:rPr>
          <w:sz w:val="24"/>
          <w:szCs w:val="24"/>
        </w:rPr>
        <w:t>СО</w:t>
      </w:r>
      <w:r w:rsidRPr="006B5E0D">
        <w:rPr>
          <w:sz w:val="24"/>
          <w:szCs w:val="24"/>
          <w:vertAlign w:val="subscript"/>
        </w:rPr>
        <w:t>3</w:t>
      </w:r>
      <w:r w:rsidRPr="006B5E0D">
        <w:rPr>
          <w:sz w:val="24"/>
          <w:szCs w:val="24"/>
        </w:rPr>
        <w:t>)=6,52, рК</w:t>
      </w:r>
      <w:r w:rsidRPr="006B5E0D">
        <w:rPr>
          <w:i/>
          <w:sz w:val="24"/>
          <w:szCs w:val="24"/>
          <w:vertAlign w:val="subscript"/>
        </w:rPr>
        <w:t>α</w:t>
      </w:r>
      <w:r w:rsidRPr="006B5E0D">
        <w:rPr>
          <w:sz w:val="24"/>
          <w:szCs w:val="24"/>
        </w:rPr>
        <w:t>(НСО</w:t>
      </w:r>
      <w:r w:rsidRPr="006B5E0D">
        <w:rPr>
          <w:sz w:val="24"/>
          <w:szCs w:val="24"/>
          <w:vertAlign w:val="subscript"/>
        </w:rPr>
        <w:t>3</w:t>
      </w:r>
      <w:r w:rsidRPr="006B5E0D">
        <w:rPr>
          <w:sz w:val="24"/>
          <w:szCs w:val="24"/>
          <w:vertAlign w:val="superscript"/>
        </w:rPr>
        <w:t>-</w:t>
      </w:r>
      <w:r w:rsidRPr="006B5E0D">
        <w:rPr>
          <w:sz w:val="24"/>
          <w:szCs w:val="24"/>
        </w:rPr>
        <w:t>)=10,4)</w:t>
      </w:r>
    </w:p>
    <w:p w:rsidR="0019770B" w:rsidRPr="006B5E0D" w:rsidRDefault="0019770B" w:rsidP="001B0592">
      <w:pPr>
        <w:numPr>
          <w:ilvl w:val="0"/>
          <w:numId w:val="80"/>
        </w:numPr>
        <w:jc w:val="both"/>
        <w:rPr>
          <w:sz w:val="24"/>
          <w:szCs w:val="24"/>
        </w:rPr>
      </w:pPr>
      <w:r w:rsidRPr="006B5E0D">
        <w:rPr>
          <w:sz w:val="24"/>
          <w:szCs w:val="24"/>
        </w:rPr>
        <w:t>В растворе уксусной кислоты с С=(1∙СН</w:t>
      </w:r>
      <w:r w:rsidRPr="006B5E0D">
        <w:rPr>
          <w:sz w:val="24"/>
          <w:szCs w:val="24"/>
          <w:vertAlign w:val="subscript"/>
        </w:rPr>
        <w:t>3</w:t>
      </w:r>
      <w:r w:rsidRPr="006B5E0D">
        <w:rPr>
          <w:sz w:val="24"/>
          <w:szCs w:val="24"/>
        </w:rPr>
        <w:t>СООН)=0,1моль/л степень диссоциации равна 1,32∙10</w:t>
      </w:r>
      <w:r w:rsidRPr="006B5E0D">
        <w:rPr>
          <w:sz w:val="24"/>
          <w:szCs w:val="24"/>
          <w:vertAlign w:val="superscript"/>
        </w:rPr>
        <w:t>-2</w:t>
      </w:r>
      <w:r w:rsidRPr="006B5E0D">
        <w:rPr>
          <w:sz w:val="24"/>
          <w:szCs w:val="24"/>
        </w:rPr>
        <w:t>. При какой концентрации азотистой кислоты её степень диссоциации будет такой же?</w:t>
      </w:r>
    </w:p>
    <w:p w:rsidR="0019770B" w:rsidRPr="006B5E0D" w:rsidRDefault="0019770B" w:rsidP="001B0592">
      <w:pPr>
        <w:numPr>
          <w:ilvl w:val="0"/>
          <w:numId w:val="80"/>
        </w:numPr>
        <w:jc w:val="both"/>
        <w:rPr>
          <w:sz w:val="24"/>
          <w:szCs w:val="24"/>
        </w:rPr>
      </w:pPr>
      <w:r w:rsidRPr="006B5E0D">
        <w:rPr>
          <w:sz w:val="24"/>
          <w:szCs w:val="24"/>
        </w:rPr>
        <w:t>Вычислите степень диссоциации циановодородной кислоты при следующих концентрациях: 1,0; 0,1; 0,01; 0,001; 0,0001моль/л (К</w:t>
      </w:r>
      <w:r w:rsidRPr="006B5E0D">
        <w:rPr>
          <w:i/>
          <w:sz w:val="24"/>
          <w:szCs w:val="24"/>
          <w:vertAlign w:val="subscript"/>
        </w:rPr>
        <w:t>α</w:t>
      </w:r>
      <w:r w:rsidRPr="006B5E0D">
        <w:rPr>
          <w:sz w:val="24"/>
          <w:szCs w:val="24"/>
        </w:rPr>
        <w:t>(</w:t>
      </w:r>
      <w:r w:rsidRPr="006B5E0D">
        <w:rPr>
          <w:sz w:val="24"/>
          <w:szCs w:val="24"/>
          <w:lang w:val="en-US"/>
        </w:rPr>
        <w:t>HCN</w:t>
      </w:r>
      <w:r w:rsidRPr="006B5E0D">
        <w:rPr>
          <w:sz w:val="24"/>
          <w:szCs w:val="24"/>
        </w:rPr>
        <w:t>)=1,0∙10</w:t>
      </w:r>
      <w:r w:rsidRPr="006B5E0D">
        <w:rPr>
          <w:sz w:val="24"/>
          <w:szCs w:val="24"/>
          <w:vertAlign w:val="superscript"/>
        </w:rPr>
        <w:t>-9</w:t>
      </w:r>
      <w:r w:rsidRPr="006B5E0D">
        <w:rPr>
          <w:sz w:val="24"/>
          <w:szCs w:val="24"/>
        </w:rPr>
        <w:t>). Постройте на основании проведённого расчёта график зависимости α от концентрации.</w:t>
      </w:r>
    </w:p>
    <w:p w:rsidR="00307E40" w:rsidRPr="006B5E0D" w:rsidRDefault="0019770B" w:rsidP="00B256CB">
      <w:pPr>
        <w:spacing w:beforeLines="40" w:afterLines="40"/>
        <w:ind w:left="-1134"/>
        <w:rPr>
          <w:sz w:val="24"/>
          <w:szCs w:val="24"/>
        </w:rPr>
      </w:pPr>
      <w:r w:rsidRPr="006B5E0D">
        <w:rPr>
          <w:sz w:val="24"/>
          <w:szCs w:val="24"/>
        </w:rPr>
        <w:t>Вычислите рН раствора фтороводородной кислоты с С(1∙</w:t>
      </w:r>
      <w:r w:rsidRPr="006B5E0D">
        <w:rPr>
          <w:sz w:val="24"/>
          <w:szCs w:val="24"/>
          <w:lang w:val="en-US"/>
        </w:rPr>
        <w:t>HF</w:t>
      </w:r>
      <w:r w:rsidRPr="006B5E0D">
        <w:rPr>
          <w:sz w:val="24"/>
          <w:szCs w:val="24"/>
        </w:rPr>
        <w:t>)=0,05моль/л (К</w:t>
      </w:r>
      <w:r w:rsidRPr="006B5E0D">
        <w:rPr>
          <w:i/>
          <w:sz w:val="24"/>
          <w:szCs w:val="24"/>
          <w:vertAlign w:val="subscript"/>
        </w:rPr>
        <w:t>α</w:t>
      </w:r>
      <w:r w:rsidRPr="006B5E0D">
        <w:rPr>
          <w:sz w:val="24"/>
          <w:szCs w:val="24"/>
        </w:rPr>
        <w:t>(</w:t>
      </w:r>
      <w:r w:rsidRPr="006B5E0D">
        <w:rPr>
          <w:sz w:val="24"/>
          <w:szCs w:val="24"/>
          <w:lang w:val="en-US"/>
        </w:rPr>
        <w:t>HF</w:t>
      </w:r>
      <w:r w:rsidRPr="006B5E0D">
        <w:rPr>
          <w:sz w:val="24"/>
          <w:szCs w:val="24"/>
        </w:rPr>
        <w:t>)=7,2∙10</w:t>
      </w:r>
      <w:r w:rsidRPr="006B5E0D">
        <w:rPr>
          <w:sz w:val="24"/>
          <w:szCs w:val="24"/>
          <w:vertAlign w:val="superscript"/>
        </w:rPr>
        <w:t>-4</w:t>
      </w:r>
      <w:r w:rsidRPr="006B5E0D">
        <w:rPr>
          <w:sz w:val="24"/>
          <w:szCs w:val="24"/>
        </w:rPr>
        <w:t>). Как изменится рН, если к 100мл этого раствора добавить 250мл воды.</w:t>
      </w:r>
    </w:p>
    <w:p w:rsidR="00CE34F4" w:rsidRPr="006B5E0D" w:rsidRDefault="00AF3388" w:rsidP="00CE34F4">
      <w:pPr>
        <w:shd w:val="clear" w:color="auto" w:fill="FFFFFF"/>
        <w:tabs>
          <w:tab w:val="left" w:leader="dot" w:pos="7721"/>
        </w:tabs>
        <w:ind w:right="470"/>
        <w:jc w:val="both"/>
        <w:outlineLvl w:val="0"/>
        <w:rPr>
          <w:b/>
          <w:color w:val="000000"/>
          <w:spacing w:val="1"/>
          <w:w w:val="101"/>
          <w:sz w:val="24"/>
          <w:szCs w:val="24"/>
        </w:rPr>
      </w:pPr>
      <w:r w:rsidRPr="006B5E0D">
        <w:rPr>
          <w:b/>
          <w:caps/>
          <w:sz w:val="24"/>
          <w:szCs w:val="24"/>
        </w:rPr>
        <w:t xml:space="preserve"> </w:t>
      </w:r>
      <w:r w:rsidR="00CE34F4" w:rsidRPr="006B5E0D">
        <w:rPr>
          <w:b/>
          <w:sz w:val="24"/>
          <w:szCs w:val="24"/>
        </w:rPr>
        <w:t>8.</w:t>
      </w:r>
      <w:r w:rsidR="00CE34F4" w:rsidRPr="006B5E0D">
        <w:rPr>
          <w:sz w:val="24"/>
          <w:szCs w:val="24"/>
        </w:rPr>
        <w:t xml:space="preserve"> </w:t>
      </w:r>
      <w:r w:rsidR="00CE34F4"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lastRenderedPageBreak/>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122">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123">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24">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25">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26">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27">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будущих специалистов с </w:t>
            </w:r>
            <w:r w:rsidRPr="006B5E0D">
              <w:rPr>
                <w:color w:val="000000"/>
                <w:sz w:val="24"/>
                <w:szCs w:val="24"/>
                <w:shd w:val="clear" w:color="auto" w:fill="FFFFFF"/>
                <w:vertAlign w:val="superscript"/>
              </w:rPr>
              <w:lastRenderedPageBreak/>
              <w:t>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28">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B256CB">
      <w:pPr>
        <w:spacing w:beforeLines="40" w:afterLines="40"/>
        <w:ind w:left="-1134"/>
        <w:rPr>
          <w:sz w:val="24"/>
          <w:szCs w:val="24"/>
        </w:rPr>
      </w:pPr>
    </w:p>
    <w:p w:rsidR="00AF3388" w:rsidRPr="006B5E0D" w:rsidRDefault="00AF3388" w:rsidP="00AF3388">
      <w:pPr>
        <w:ind w:left="720"/>
        <w:jc w:val="both"/>
        <w:rPr>
          <w:sz w:val="24"/>
          <w:szCs w:val="24"/>
        </w:rPr>
      </w:pPr>
    </w:p>
    <w:p w:rsidR="0019770B" w:rsidRPr="006B5E0D" w:rsidRDefault="0019770B" w:rsidP="00A54B06">
      <w:pPr>
        <w:rPr>
          <w:sz w:val="24"/>
          <w:szCs w:val="24"/>
        </w:rPr>
      </w:pPr>
    </w:p>
    <w:p w:rsidR="0019770B" w:rsidRPr="006B5E0D" w:rsidRDefault="0019770B" w:rsidP="00A54B06">
      <w:pPr>
        <w:jc w:val="center"/>
        <w:rPr>
          <w:b/>
          <w:caps/>
          <w:sz w:val="24"/>
          <w:szCs w:val="24"/>
        </w:rPr>
      </w:pPr>
      <w:r w:rsidRPr="006B5E0D">
        <w:rPr>
          <w:b/>
          <w:sz w:val="24"/>
          <w:szCs w:val="24"/>
        </w:rPr>
        <w:lastRenderedPageBreak/>
        <w:t xml:space="preserve">Тема занятия: </w:t>
      </w:r>
      <w:r w:rsidRPr="006B5E0D">
        <w:rPr>
          <w:b/>
          <w:caps/>
          <w:sz w:val="24"/>
          <w:szCs w:val="24"/>
        </w:rPr>
        <w:t>растворы сильных электролитов. Гетерогенные равновесия в системе: малорастворимый сильный электролит – раствор.</w:t>
      </w:r>
    </w:p>
    <w:p w:rsidR="0019770B" w:rsidRPr="006B5E0D" w:rsidRDefault="0019770B" w:rsidP="00A54B06">
      <w:pPr>
        <w:rPr>
          <w:sz w:val="24"/>
          <w:szCs w:val="24"/>
        </w:rPr>
      </w:pPr>
    </w:p>
    <w:p w:rsidR="0019770B" w:rsidRPr="006B5E0D" w:rsidRDefault="0019770B" w:rsidP="00A54B06">
      <w:pPr>
        <w:ind w:firstLine="708"/>
        <w:jc w:val="both"/>
        <w:rPr>
          <w:b/>
          <w:sz w:val="24"/>
          <w:szCs w:val="24"/>
        </w:rPr>
      </w:pPr>
      <w:r w:rsidRPr="006B5E0D">
        <w:rPr>
          <w:b/>
          <w:sz w:val="24"/>
          <w:szCs w:val="24"/>
        </w:rPr>
        <w:t>Актуальность темы</w:t>
      </w:r>
    </w:p>
    <w:p w:rsidR="0019770B" w:rsidRPr="006B5E0D" w:rsidRDefault="0019770B" w:rsidP="00A54B06">
      <w:pPr>
        <w:jc w:val="both"/>
        <w:rPr>
          <w:sz w:val="24"/>
          <w:szCs w:val="24"/>
        </w:rPr>
      </w:pPr>
      <w:r w:rsidRPr="006B5E0D">
        <w:rPr>
          <w:sz w:val="24"/>
          <w:szCs w:val="24"/>
        </w:rPr>
        <w:tab/>
        <w:t>Биожидкости представляют собой водные растворы с большим значением ионной силы, которая создается  сильными электролитами. Незначительное увеличение ионной силы раствора вызывает изменение степени ионизированности белков или нуклеиновых кислот, вследствие чего меняется их конформация, а, следовательно, и биологические функции, что имеет большое значение в практической медицине.</w:t>
      </w:r>
    </w:p>
    <w:p w:rsidR="0019770B" w:rsidRPr="006B5E0D" w:rsidRDefault="0019770B" w:rsidP="00A54B06">
      <w:pPr>
        <w:jc w:val="both"/>
        <w:rPr>
          <w:sz w:val="24"/>
          <w:szCs w:val="24"/>
        </w:rPr>
      </w:pPr>
      <w:r w:rsidRPr="006B5E0D">
        <w:rPr>
          <w:sz w:val="24"/>
          <w:szCs w:val="24"/>
        </w:rPr>
        <w:tab/>
        <w:t>При значительном увеличении ионной силы раствора в нем уменьшается количество свободной воды, не участвующей в гидратации ионов. Это может привести к дегидратации природных полиэлектролитов (белков, нуклеиновых кислот), в результате чего вначале изменяется их конформация, а затем происходит даже их высаливание, т.е. выделение белков и нуклеиновых кислот из растворов. Добавление к биологическим жидкостям солей позволяет не только выделить природные биополимеры, но и фракционировать их по молекулярной массе, что очень важно при проведении биохимического эксперимента.</w:t>
      </w:r>
    </w:p>
    <w:p w:rsidR="0019770B" w:rsidRPr="006B5E0D" w:rsidRDefault="0019770B" w:rsidP="00A54B06">
      <w:pPr>
        <w:jc w:val="both"/>
        <w:rPr>
          <w:sz w:val="24"/>
          <w:szCs w:val="24"/>
        </w:rPr>
      </w:pPr>
      <w:r w:rsidRPr="006B5E0D">
        <w:rPr>
          <w:sz w:val="24"/>
          <w:szCs w:val="24"/>
        </w:rPr>
        <w:tab/>
        <w:t>Большое значение в медицине и фармакологии играют реакции осаждения малорастворимых сильных электролитов. Их используют в клиническом анализе мочи, желудочного сока, крови, при острых отравлениях. Реакции растворения осадков лежат в основе лечения подагры и мочекаменной болезни.</w:t>
      </w:r>
    </w:p>
    <w:p w:rsidR="0019770B" w:rsidRPr="006B5E0D" w:rsidRDefault="0019770B" w:rsidP="00A54B06">
      <w:pPr>
        <w:jc w:val="both"/>
        <w:rPr>
          <w:sz w:val="24"/>
          <w:szCs w:val="24"/>
        </w:rPr>
      </w:pPr>
      <w:r w:rsidRPr="006B5E0D">
        <w:rPr>
          <w:sz w:val="24"/>
          <w:szCs w:val="24"/>
        </w:rPr>
        <w:tab/>
      </w:r>
    </w:p>
    <w:p w:rsidR="0019770B" w:rsidRPr="006B5E0D" w:rsidRDefault="0019770B" w:rsidP="00A54B06">
      <w:pPr>
        <w:ind w:firstLine="708"/>
        <w:jc w:val="both"/>
        <w:rPr>
          <w:b/>
          <w:sz w:val="24"/>
          <w:szCs w:val="24"/>
        </w:rPr>
      </w:pPr>
      <w:r w:rsidRPr="006B5E0D">
        <w:rPr>
          <w:b/>
          <w:sz w:val="24"/>
          <w:szCs w:val="24"/>
        </w:rPr>
        <w:t>Цель занятия</w:t>
      </w:r>
    </w:p>
    <w:p w:rsidR="0019770B" w:rsidRPr="006B5E0D" w:rsidRDefault="0019770B" w:rsidP="001B0592">
      <w:pPr>
        <w:numPr>
          <w:ilvl w:val="0"/>
          <w:numId w:val="81"/>
        </w:numPr>
        <w:jc w:val="both"/>
        <w:rPr>
          <w:sz w:val="24"/>
          <w:szCs w:val="24"/>
        </w:rPr>
      </w:pPr>
      <w:r w:rsidRPr="006B5E0D">
        <w:rPr>
          <w:sz w:val="24"/>
          <w:szCs w:val="24"/>
        </w:rPr>
        <w:t>Изучить особенности растворов сильных электролитов.</w:t>
      </w:r>
    </w:p>
    <w:p w:rsidR="0019770B" w:rsidRPr="006B5E0D" w:rsidRDefault="0019770B" w:rsidP="001B0592">
      <w:pPr>
        <w:numPr>
          <w:ilvl w:val="0"/>
          <w:numId w:val="81"/>
        </w:numPr>
        <w:jc w:val="both"/>
        <w:rPr>
          <w:sz w:val="24"/>
          <w:szCs w:val="24"/>
        </w:rPr>
      </w:pPr>
      <w:r w:rsidRPr="006B5E0D">
        <w:rPr>
          <w:sz w:val="24"/>
          <w:szCs w:val="24"/>
        </w:rPr>
        <w:t>Сформировать системные знания по теории гетерогенных равновесий для обоснования процессов этого типа, протекающих в условиях живых систем и при лечении некоторых заболеваний.</w:t>
      </w:r>
    </w:p>
    <w:p w:rsidR="0019770B" w:rsidRPr="006B5E0D" w:rsidRDefault="0019770B" w:rsidP="001B0592">
      <w:pPr>
        <w:numPr>
          <w:ilvl w:val="0"/>
          <w:numId w:val="81"/>
        </w:numPr>
        <w:jc w:val="both"/>
        <w:rPr>
          <w:sz w:val="24"/>
          <w:szCs w:val="24"/>
        </w:rPr>
      </w:pPr>
      <w:r w:rsidRPr="006B5E0D">
        <w:rPr>
          <w:sz w:val="24"/>
          <w:szCs w:val="24"/>
        </w:rPr>
        <w:t>Приобрести практические навыки в проведении экспериментальной оценки гетерогенных равновесий.</w:t>
      </w:r>
    </w:p>
    <w:p w:rsidR="0019770B" w:rsidRPr="006B5E0D" w:rsidRDefault="0019770B" w:rsidP="00A54B06">
      <w:pPr>
        <w:jc w:val="both"/>
        <w:rPr>
          <w:sz w:val="24"/>
          <w:szCs w:val="24"/>
        </w:rPr>
      </w:pPr>
    </w:p>
    <w:p w:rsidR="0019770B" w:rsidRPr="006B5E0D" w:rsidRDefault="00307E40" w:rsidP="00A54B06">
      <w:pPr>
        <w:jc w:val="both"/>
        <w:rPr>
          <w:sz w:val="24"/>
          <w:szCs w:val="24"/>
        </w:rPr>
      </w:pPr>
      <w:r w:rsidRPr="006B5E0D">
        <w:rPr>
          <w:b/>
          <w:sz w:val="24"/>
          <w:szCs w:val="24"/>
        </w:rPr>
        <w:t>Основные понятия, которые должны быть усвоены студентами в процессе изучения темы:</w:t>
      </w:r>
      <w:r w:rsidRPr="006B5E0D">
        <w:rPr>
          <w:sz w:val="24"/>
          <w:szCs w:val="24"/>
        </w:rPr>
        <w:t xml:space="preserve"> гетерогенные процессы и их роль в живом организме, ПР малорастворимого соединения.</w:t>
      </w:r>
    </w:p>
    <w:p w:rsidR="0019770B" w:rsidRPr="006B5E0D" w:rsidRDefault="0019770B" w:rsidP="00A54B06">
      <w:pPr>
        <w:ind w:left="708"/>
        <w:rPr>
          <w:sz w:val="24"/>
          <w:szCs w:val="24"/>
        </w:rPr>
      </w:pPr>
    </w:p>
    <w:p w:rsidR="0019770B" w:rsidRPr="006B5E0D" w:rsidRDefault="0019770B" w:rsidP="00A54B06">
      <w:pPr>
        <w:ind w:left="708"/>
        <w:rPr>
          <w:b/>
          <w:sz w:val="24"/>
          <w:szCs w:val="24"/>
        </w:rPr>
      </w:pPr>
      <w:r w:rsidRPr="006B5E0D">
        <w:rPr>
          <w:b/>
          <w:sz w:val="24"/>
          <w:szCs w:val="24"/>
        </w:rPr>
        <w:t>Задачи для самоконтроля исходного уровня знаний</w:t>
      </w:r>
    </w:p>
    <w:p w:rsidR="0019770B" w:rsidRPr="006B5E0D" w:rsidRDefault="0019770B" w:rsidP="001B0592">
      <w:pPr>
        <w:numPr>
          <w:ilvl w:val="0"/>
          <w:numId w:val="85"/>
        </w:numPr>
        <w:jc w:val="both"/>
        <w:rPr>
          <w:sz w:val="24"/>
          <w:szCs w:val="24"/>
        </w:rPr>
      </w:pPr>
      <w:r w:rsidRPr="006B5E0D">
        <w:rPr>
          <w:sz w:val="24"/>
          <w:szCs w:val="24"/>
        </w:rPr>
        <w:lastRenderedPageBreak/>
        <w:t>Константа диссоциации слабого однокислотного основания МОН равна К</w:t>
      </w:r>
      <w:r w:rsidRPr="006B5E0D">
        <w:rPr>
          <w:i/>
          <w:sz w:val="24"/>
          <w:szCs w:val="24"/>
          <w:vertAlign w:val="subscript"/>
        </w:rPr>
        <w:t>в</w:t>
      </w:r>
      <w:r w:rsidRPr="006B5E0D">
        <w:rPr>
          <w:sz w:val="24"/>
          <w:szCs w:val="24"/>
        </w:rPr>
        <w:t>=1∙10</w:t>
      </w:r>
      <w:r w:rsidRPr="006B5E0D">
        <w:rPr>
          <w:sz w:val="24"/>
          <w:szCs w:val="24"/>
          <w:vertAlign w:val="superscript"/>
        </w:rPr>
        <w:t>-6</w:t>
      </w:r>
      <w:r w:rsidRPr="006B5E0D">
        <w:rPr>
          <w:sz w:val="24"/>
          <w:szCs w:val="24"/>
        </w:rPr>
        <w:t>. Вычислите концентрацию гидроксид ионов в растворе этого основания, концентрация которого С=0,01моль/л.</w:t>
      </w:r>
    </w:p>
    <w:p w:rsidR="0019770B" w:rsidRPr="006B5E0D" w:rsidRDefault="0019770B" w:rsidP="001B0592">
      <w:pPr>
        <w:numPr>
          <w:ilvl w:val="0"/>
          <w:numId w:val="85"/>
        </w:numPr>
        <w:jc w:val="both"/>
        <w:rPr>
          <w:sz w:val="24"/>
          <w:szCs w:val="24"/>
        </w:rPr>
      </w:pPr>
      <w:r w:rsidRPr="006B5E0D">
        <w:rPr>
          <w:sz w:val="24"/>
          <w:szCs w:val="24"/>
        </w:rPr>
        <w:t>В растворе слабой одноосновной кислоты НА (С=10</w:t>
      </w:r>
      <w:r w:rsidRPr="006B5E0D">
        <w:rPr>
          <w:sz w:val="24"/>
          <w:szCs w:val="24"/>
          <w:vertAlign w:val="superscript"/>
        </w:rPr>
        <w:t>-2</w:t>
      </w:r>
      <w:r w:rsidRPr="006B5E0D">
        <w:rPr>
          <w:sz w:val="24"/>
          <w:szCs w:val="24"/>
        </w:rPr>
        <w:t>моль/л) концентрация ионов водорода составляет 1∙10</w:t>
      </w:r>
      <w:r w:rsidRPr="006B5E0D">
        <w:rPr>
          <w:sz w:val="24"/>
          <w:szCs w:val="24"/>
          <w:vertAlign w:val="superscript"/>
        </w:rPr>
        <w:t>-3</w:t>
      </w:r>
      <w:r w:rsidRPr="006B5E0D">
        <w:rPr>
          <w:sz w:val="24"/>
          <w:szCs w:val="24"/>
        </w:rPr>
        <w:t>моль/л. Определите константу диссоциации кислоты.</w:t>
      </w:r>
    </w:p>
    <w:p w:rsidR="0019770B" w:rsidRPr="006B5E0D" w:rsidRDefault="0019770B" w:rsidP="001B0592">
      <w:pPr>
        <w:numPr>
          <w:ilvl w:val="0"/>
          <w:numId w:val="85"/>
        </w:numPr>
        <w:jc w:val="both"/>
        <w:rPr>
          <w:sz w:val="24"/>
          <w:szCs w:val="24"/>
          <w:vertAlign w:val="subscript"/>
        </w:rPr>
      </w:pPr>
      <w:r w:rsidRPr="006B5E0D">
        <w:rPr>
          <w:sz w:val="24"/>
          <w:szCs w:val="24"/>
        </w:rPr>
        <w:t>Степень диссоциации муравьиной кислоты НСООН в растворе с концентрацией С(1∙НСООН)=0,2моль/л равна 0,03. Определите константу диссоциации кислоты и значение рК</w:t>
      </w:r>
      <w:r w:rsidRPr="006B5E0D">
        <w:rPr>
          <w:i/>
          <w:sz w:val="24"/>
          <w:szCs w:val="24"/>
          <w:vertAlign w:val="subscript"/>
        </w:rPr>
        <w:t>α</w:t>
      </w:r>
      <w:r w:rsidRPr="006B5E0D">
        <w:rPr>
          <w:sz w:val="24"/>
          <w:szCs w:val="24"/>
          <w:vertAlign w:val="subscript"/>
        </w:rPr>
        <w:t>.</w:t>
      </w:r>
    </w:p>
    <w:p w:rsidR="0019770B" w:rsidRPr="006B5E0D" w:rsidRDefault="0019770B" w:rsidP="00A54B06">
      <w:pPr>
        <w:rPr>
          <w:sz w:val="24"/>
          <w:szCs w:val="24"/>
        </w:rPr>
      </w:pPr>
    </w:p>
    <w:p w:rsidR="0019770B" w:rsidRPr="006B5E0D" w:rsidRDefault="0019770B" w:rsidP="00A54B06">
      <w:pPr>
        <w:ind w:left="360" w:firstLine="348"/>
        <w:rPr>
          <w:b/>
          <w:sz w:val="24"/>
          <w:szCs w:val="24"/>
        </w:rPr>
      </w:pPr>
      <w:r w:rsidRPr="006B5E0D">
        <w:rPr>
          <w:b/>
          <w:sz w:val="24"/>
          <w:szCs w:val="24"/>
        </w:rPr>
        <w:t>Содержание занятия</w:t>
      </w:r>
    </w:p>
    <w:p w:rsidR="0019770B" w:rsidRPr="006B5E0D" w:rsidRDefault="0019770B" w:rsidP="001B0592">
      <w:pPr>
        <w:numPr>
          <w:ilvl w:val="0"/>
          <w:numId w:val="86"/>
        </w:numPr>
        <w:rPr>
          <w:sz w:val="24"/>
          <w:szCs w:val="24"/>
        </w:rPr>
      </w:pPr>
      <w:r w:rsidRPr="006B5E0D">
        <w:rPr>
          <w:sz w:val="24"/>
          <w:szCs w:val="24"/>
        </w:rPr>
        <w:t>Обсуждение вопросов по теме занятия.</w:t>
      </w:r>
    </w:p>
    <w:p w:rsidR="0019770B" w:rsidRPr="006B5E0D" w:rsidRDefault="0019770B" w:rsidP="001B0592">
      <w:pPr>
        <w:numPr>
          <w:ilvl w:val="0"/>
          <w:numId w:val="86"/>
        </w:numPr>
        <w:rPr>
          <w:sz w:val="24"/>
          <w:szCs w:val="24"/>
        </w:rPr>
      </w:pPr>
      <w:r w:rsidRPr="006B5E0D">
        <w:rPr>
          <w:sz w:val="24"/>
          <w:szCs w:val="24"/>
        </w:rPr>
        <w:t>Решение задач.</w:t>
      </w:r>
    </w:p>
    <w:p w:rsidR="0019770B" w:rsidRPr="006B5E0D" w:rsidRDefault="0019770B" w:rsidP="001B0592">
      <w:pPr>
        <w:numPr>
          <w:ilvl w:val="0"/>
          <w:numId w:val="86"/>
        </w:numPr>
        <w:rPr>
          <w:sz w:val="24"/>
          <w:szCs w:val="24"/>
        </w:rPr>
      </w:pPr>
      <w:r w:rsidRPr="006B5E0D">
        <w:rPr>
          <w:sz w:val="24"/>
          <w:szCs w:val="24"/>
        </w:rPr>
        <w:t>Выполнение лабораторной работы.</w:t>
      </w:r>
    </w:p>
    <w:p w:rsidR="0019770B" w:rsidRPr="006B5E0D" w:rsidRDefault="0019770B" w:rsidP="001B0592">
      <w:pPr>
        <w:numPr>
          <w:ilvl w:val="0"/>
          <w:numId w:val="86"/>
        </w:numPr>
        <w:rPr>
          <w:sz w:val="24"/>
          <w:szCs w:val="24"/>
        </w:rPr>
      </w:pPr>
      <w:r w:rsidRPr="006B5E0D">
        <w:rPr>
          <w:sz w:val="24"/>
          <w:szCs w:val="24"/>
        </w:rPr>
        <w:t>Оформление отчёта по лабораторной работе.</w:t>
      </w:r>
    </w:p>
    <w:p w:rsidR="0019770B" w:rsidRPr="006B5E0D" w:rsidRDefault="0019770B" w:rsidP="00A54B06">
      <w:pPr>
        <w:rPr>
          <w:sz w:val="24"/>
          <w:szCs w:val="24"/>
        </w:rPr>
      </w:pPr>
    </w:p>
    <w:p w:rsidR="0019770B" w:rsidRPr="006B5E0D" w:rsidRDefault="0019770B" w:rsidP="00A54B06">
      <w:pPr>
        <w:ind w:left="708"/>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87"/>
        </w:numPr>
        <w:jc w:val="both"/>
        <w:rPr>
          <w:sz w:val="24"/>
          <w:szCs w:val="24"/>
        </w:rPr>
      </w:pPr>
      <w:r w:rsidRPr="006B5E0D">
        <w:rPr>
          <w:sz w:val="24"/>
          <w:szCs w:val="24"/>
        </w:rPr>
        <w:t>Основные положения теории растворов сильных электролитов. Активность, коэффициент активности; факторы, влияющие на коэффициент активности. Ионная сила раствора.</w:t>
      </w:r>
    </w:p>
    <w:p w:rsidR="0019770B" w:rsidRPr="006B5E0D" w:rsidRDefault="0019770B" w:rsidP="001B0592">
      <w:pPr>
        <w:numPr>
          <w:ilvl w:val="0"/>
          <w:numId w:val="87"/>
        </w:numPr>
        <w:jc w:val="both"/>
        <w:rPr>
          <w:sz w:val="24"/>
          <w:szCs w:val="24"/>
        </w:rPr>
      </w:pPr>
      <w:r w:rsidRPr="006B5E0D">
        <w:rPr>
          <w:sz w:val="24"/>
          <w:szCs w:val="24"/>
        </w:rPr>
        <w:t>Расчёт рН растворов сильных электролитов.</w:t>
      </w:r>
    </w:p>
    <w:p w:rsidR="0019770B" w:rsidRPr="006B5E0D" w:rsidRDefault="0019770B" w:rsidP="001B0592">
      <w:pPr>
        <w:numPr>
          <w:ilvl w:val="0"/>
          <w:numId w:val="87"/>
        </w:numPr>
        <w:jc w:val="both"/>
        <w:rPr>
          <w:sz w:val="24"/>
          <w:szCs w:val="24"/>
        </w:rPr>
      </w:pPr>
      <w:r w:rsidRPr="006B5E0D">
        <w:rPr>
          <w:sz w:val="24"/>
          <w:szCs w:val="24"/>
        </w:rPr>
        <w:t>Гетерогенные равновесия в системе: малорастворимый сильный электролит – раствор. Константа растворимости.</w:t>
      </w:r>
    </w:p>
    <w:p w:rsidR="0019770B" w:rsidRPr="006B5E0D" w:rsidRDefault="0019770B" w:rsidP="001B0592">
      <w:pPr>
        <w:numPr>
          <w:ilvl w:val="0"/>
          <w:numId w:val="87"/>
        </w:numPr>
        <w:jc w:val="both"/>
        <w:rPr>
          <w:sz w:val="24"/>
          <w:szCs w:val="24"/>
        </w:rPr>
      </w:pPr>
      <w:r w:rsidRPr="006B5E0D">
        <w:rPr>
          <w:sz w:val="24"/>
          <w:szCs w:val="24"/>
        </w:rPr>
        <w:t>Условия образования и растворения осадков. Рассмотрение этого процесса с позиции термодинамики.</w:t>
      </w:r>
    </w:p>
    <w:p w:rsidR="0019770B" w:rsidRPr="006B5E0D" w:rsidRDefault="0019770B" w:rsidP="001B0592">
      <w:pPr>
        <w:numPr>
          <w:ilvl w:val="0"/>
          <w:numId w:val="87"/>
        </w:numPr>
        <w:jc w:val="both"/>
        <w:rPr>
          <w:sz w:val="24"/>
          <w:szCs w:val="24"/>
        </w:rPr>
      </w:pPr>
      <w:r w:rsidRPr="006B5E0D">
        <w:rPr>
          <w:sz w:val="24"/>
          <w:szCs w:val="24"/>
        </w:rPr>
        <w:t>Роль гетерогенных ионных равновесий при метаболизме лекарственных препаратов.</w:t>
      </w:r>
    </w:p>
    <w:p w:rsidR="0019770B" w:rsidRPr="006B5E0D" w:rsidRDefault="0019770B" w:rsidP="00A54B06">
      <w:pPr>
        <w:rPr>
          <w:sz w:val="24"/>
          <w:szCs w:val="24"/>
        </w:rPr>
      </w:pPr>
    </w:p>
    <w:p w:rsidR="0019770B" w:rsidRPr="006B5E0D" w:rsidRDefault="0019770B" w:rsidP="00A54B06">
      <w:pPr>
        <w:jc w:val="center"/>
        <w:outlineLvl w:val="0"/>
        <w:rPr>
          <w:b/>
          <w:sz w:val="24"/>
          <w:szCs w:val="24"/>
        </w:rPr>
      </w:pPr>
      <w:r w:rsidRPr="006B5E0D">
        <w:rPr>
          <w:b/>
          <w:sz w:val="24"/>
          <w:szCs w:val="24"/>
        </w:rPr>
        <w:t>Практическая часть</w:t>
      </w:r>
    </w:p>
    <w:p w:rsidR="0019770B" w:rsidRPr="006B5E0D" w:rsidRDefault="0019770B" w:rsidP="00A54B06">
      <w:pPr>
        <w:jc w:val="center"/>
        <w:rPr>
          <w:b/>
          <w:sz w:val="24"/>
          <w:szCs w:val="24"/>
        </w:rPr>
      </w:pPr>
    </w:p>
    <w:p w:rsidR="0019770B" w:rsidRPr="006B5E0D" w:rsidRDefault="0019770B" w:rsidP="00A54B06">
      <w:pPr>
        <w:jc w:val="center"/>
        <w:outlineLvl w:val="0"/>
        <w:rPr>
          <w:i/>
          <w:sz w:val="24"/>
          <w:szCs w:val="24"/>
        </w:rPr>
      </w:pPr>
      <w:r w:rsidRPr="006B5E0D">
        <w:rPr>
          <w:i/>
          <w:sz w:val="24"/>
          <w:szCs w:val="24"/>
        </w:rPr>
        <w:t>Лабораторная работа</w:t>
      </w:r>
    </w:p>
    <w:p w:rsidR="0019770B" w:rsidRPr="006B5E0D" w:rsidRDefault="0019770B" w:rsidP="00A54B06">
      <w:pPr>
        <w:jc w:val="center"/>
        <w:rPr>
          <w:b/>
          <w:sz w:val="24"/>
          <w:szCs w:val="24"/>
        </w:rPr>
      </w:pPr>
      <w:r w:rsidRPr="006B5E0D">
        <w:rPr>
          <w:b/>
          <w:sz w:val="24"/>
          <w:szCs w:val="24"/>
        </w:rPr>
        <w:t>“Ионные равновесия в растворах сильных электролитов”</w:t>
      </w:r>
    </w:p>
    <w:p w:rsidR="0019770B" w:rsidRPr="006B5E0D" w:rsidRDefault="0019770B" w:rsidP="00A54B06">
      <w:pPr>
        <w:rPr>
          <w:sz w:val="24"/>
          <w:szCs w:val="24"/>
        </w:rPr>
      </w:pPr>
    </w:p>
    <w:p w:rsidR="0019770B" w:rsidRPr="006B5E0D" w:rsidRDefault="0019770B" w:rsidP="00A54B06">
      <w:pPr>
        <w:jc w:val="center"/>
        <w:rPr>
          <w:b/>
          <w:sz w:val="24"/>
          <w:szCs w:val="24"/>
        </w:rPr>
      </w:pPr>
      <w:r w:rsidRPr="006B5E0D">
        <w:rPr>
          <w:b/>
          <w:sz w:val="24"/>
          <w:szCs w:val="24"/>
        </w:rPr>
        <w:t>Гетерогенные равновесия.  Образование и растворение осадков.</w:t>
      </w:r>
    </w:p>
    <w:p w:rsidR="0019770B" w:rsidRPr="006B5E0D" w:rsidRDefault="0019770B" w:rsidP="001B0592">
      <w:pPr>
        <w:numPr>
          <w:ilvl w:val="0"/>
          <w:numId w:val="88"/>
        </w:numPr>
        <w:ind w:left="180" w:firstLine="180"/>
        <w:rPr>
          <w:sz w:val="24"/>
          <w:szCs w:val="24"/>
        </w:rPr>
      </w:pPr>
      <w:r w:rsidRPr="006B5E0D">
        <w:rPr>
          <w:sz w:val="24"/>
          <w:szCs w:val="24"/>
        </w:rPr>
        <w:t>В пробирке смешайте 2мл раствора Р</w:t>
      </w:r>
      <w:r w:rsidRPr="006B5E0D">
        <w:rPr>
          <w:sz w:val="24"/>
          <w:szCs w:val="24"/>
          <w:lang w:val="en-US"/>
        </w:rPr>
        <w:t>b</w:t>
      </w:r>
      <w:r w:rsidRPr="006B5E0D">
        <w:rPr>
          <w:sz w:val="24"/>
          <w:szCs w:val="24"/>
        </w:rPr>
        <w:t>(</w:t>
      </w:r>
      <w:r w:rsidRPr="006B5E0D">
        <w:rPr>
          <w:sz w:val="24"/>
          <w:szCs w:val="24"/>
          <w:lang w:val="en-US"/>
        </w:rPr>
        <w:t>NO</w:t>
      </w:r>
      <w:r w:rsidRPr="006B5E0D">
        <w:rPr>
          <w:sz w:val="24"/>
          <w:szCs w:val="24"/>
          <w:vertAlign w:val="subscript"/>
        </w:rPr>
        <w:t>3</w:t>
      </w:r>
      <w:r w:rsidRPr="006B5E0D">
        <w:rPr>
          <w:sz w:val="24"/>
          <w:szCs w:val="24"/>
        </w:rPr>
        <w:t>)</w:t>
      </w:r>
      <w:r w:rsidRPr="006B5E0D">
        <w:rPr>
          <w:sz w:val="24"/>
          <w:szCs w:val="24"/>
          <w:vertAlign w:val="subscript"/>
        </w:rPr>
        <w:t xml:space="preserve">2 </w:t>
      </w:r>
      <w:r w:rsidRPr="006B5E0D">
        <w:rPr>
          <w:sz w:val="24"/>
          <w:szCs w:val="24"/>
          <w:lang w:val="en-US"/>
        </w:rPr>
        <w:t>c</w:t>
      </w:r>
      <w:r w:rsidRPr="006B5E0D">
        <w:rPr>
          <w:sz w:val="24"/>
          <w:szCs w:val="24"/>
        </w:rPr>
        <w:t xml:space="preserve"> концентрацией 0,5моль/л с 6мл раствора </w:t>
      </w:r>
      <w:r w:rsidRPr="006B5E0D">
        <w:rPr>
          <w:sz w:val="24"/>
          <w:szCs w:val="24"/>
          <w:lang w:val="en-US"/>
        </w:rPr>
        <w:t>NaCl</w:t>
      </w:r>
      <w:r w:rsidRPr="006B5E0D">
        <w:rPr>
          <w:sz w:val="24"/>
          <w:szCs w:val="24"/>
        </w:rPr>
        <w:t xml:space="preserve"> (С=1моль/л). Выпавший тяжелый осадок хлорида свинца быстро </w:t>
      </w:r>
      <w:r w:rsidRPr="006B5E0D">
        <w:rPr>
          <w:sz w:val="24"/>
          <w:szCs w:val="24"/>
        </w:rPr>
        <w:lastRenderedPageBreak/>
        <w:t>оседает на  дне пробирки. Проверьте полноту осаждения осадка, прибавив к жидкости над осадком 1-2 капли раствора НС</w:t>
      </w:r>
      <w:r w:rsidRPr="006B5E0D">
        <w:rPr>
          <w:sz w:val="24"/>
          <w:szCs w:val="24"/>
          <w:lang w:val="en-US"/>
        </w:rPr>
        <w:t>l</w:t>
      </w:r>
      <w:r w:rsidRPr="006B5E0D">
        <w:rPr>
          <w:sz w:val="24"/>
          <w:szCs w:val="24"/>
        </w:rPr>
        <w:t xml:space="preserve"> с концентрацией 2моль/л. В случае полного осаждения свинца в виде Р</w:t>
      </w:r>
      <w:r w:rsidRPr="006B5E0D">
        <w:rPr>
          <w:sz w:val="24"/>
          <w:szCs w:val="24"/>
          <w:lang w:val="en-US"/>
        </w:rPr>
        <w:t>bCl</w:t>
      </w:r>
      <w:r w:rsidRPr="006B5E0D">
        <w:rPr>
          <w:sz w:val="24"/>
          <w:szCs w:val="24"/>
          <w:vertAlign w:val="subscript"/>
        </w:rPr>
        <w:t xml:space="preserve">2 </w:t>
      </w:r>
      <w:r w:rsidRPr="006B5E0D">
        <w:rPr>
          <w:sz w:val="24"/>
          <w:szCs w:val="24"/>
        </w:rPr>
        <w:t>раствор над осадком не должен мутнеть. Добейтесь полноты осаждения Р</w:t>
      </w:r>
      <w:r w:rsidRPr="006B5E0D">
        <w:rPr>
          <w:sz w:val="24"/>
          <w:szCs w:val="24"/>
          <w:lang w:val="en-US"/>
        </w:rPr>
        <w:t>bCl</w:t>
      </w:r>
      <w:r w:rsidRPr="006B5E0D">
        <w:rPr>
          <w:sz w:val="24"/>
          <w:szCs w:val="24"/>
          <w:vertAlign w:val="subscript"/>
        </w:rPr>
        <w:t>2</w:t>
      </w:r>
      <w:r w:rsidRPr="006B5E0D">
        <w:rPr>
          <w:sz w:val="24"/>
          <w:szCs w:val="24"/>
        </w:rPr>
        <w:t xml:space="preserve">. Слейте раствор с осадка. Светлый раствор разделите на две части. К одной прибавьте 2-3 капли раствора </w:t>
      </w:r>
      <w:r w:rsidRPr="006B5E0D">
        <w:rPr>
          <w:sz w:val="24"/>
          <w:szCs w:val="24"/>
          <w:lang w:val="en-US"/>
        </w:rPr>
        <w:t>Na</w:t>
      </w:r>
      <w:r w:rsidRPr="006B5E0D">
        <w:rPr>
          <w:sz w:val="24"/>
          <w:szCs w:val="24"/>
          <w:vertAlign w:val="subscript"/>
        </w:rPr>
        <w:t>2</w:t>
      </w:r>
      <w:r w:rsidRPr="006B5E0D">
        <w:rPr>
          <w:sz w:val="24"/>
          <w:szCs w:val="24"/>
          <w:lang w:val="en-US"/>
        </w:rPr>
        <w:t>SO</w:t>
      </w:r>
      <w:r w:rsidRPr="006B5E0D">
        <w:rPr>
          <w:sz w:val="24"/>
          <w:szCs w:val="24"/>
          <w:vertAlign w:val="subscript"/>
        </w:rPr>
        <w:t xml:space="preserve">4 </w:t>
      </w:r>
      <w:r w:rsidRPr="006B5E0D">
        <w:rPr>
          <w:sz w:val="24"/>
          <w:szCs w:val="24"/>
        </w:rPr>
        <w:t>(С=1моль/л). Наблюдается ли образование осадка сульфата свинца? Сравнив К</w:t>
      </w:r>
      <w:r w:rsidRPr="006B5E0D">
        <w:rPr>
          <w:sz w:val="24"/>
          <w:szCs w:val="24"/>
          <w:vertAlign w:val="subscript"/>
          <w:lang w:val="en-US"/>
        </w:rPr>
        <w:t>S</w:t>
      </w:r>
      <w:r w:rsidRPr="006B5E0D">
        <w:rPr>
          <w:sz w:val="24"/>
          <w:szCs w:val="24"/>
        </w:rPr>
        <w:t>(Р</w:t>
      </w:r>
      <w:r w:rsidRPr="006B5E0D">
        <w:rPr>
          <w:sz w:val="24"/>
          <w:szCs w:val="24"/>
          <w:lang w:val="en-US"/>
        </w:rPr>
        <w:t>bCl</w:t>
      </w:r>
      <w:r w:rsidRPr="006B5E0D">
        <w:rPr>
          <w:sz w:val="24"/>
          <w:szCs w:val="24"/>
          <w:vertAlign w:val="subscript"/>
        </w:rPr>
        <w:t xml:space="preserve">2 </w:t>
      </w:r>
      <w:r w:rsidRPr="006B5E0D">
        <w:rPr>
          <w:sz w:val="24"/>
          <w:szCs w:val="24"/>
        </w:rPr>
        <w:t xml:space="preserve">) </w:t>
      </w:r>
      <w:r w:rsidRPr="006B5E0D">
        <w:rPr>
          <w:sz w:val="24"/>
          <w:szCs w:val="24"/>
          <w:lang w:val="en-US"/>
        </w:rPr>
        <w:t>c</w:t>
      </w:r>
      <w:r w:rsidRPr="006B5E0D">
        <w:rPr>
          <w:sz w:val="24"/>
          <w:szCs w:val="24"/>
        </w:rPr>
        <w:t xml:space="preserve"> </w:t>
      </w:r>
      <w:r w:rsidRPr="006B5E0D">
        <w:rPr>
          <w:sz w:val="24"/>
          <w:szCs w:val="24"/>
          <w:lang w:val="en-US"/>
        </w:rPr>
        <w:t>K</w:t>
      </w:r>
      <w:r w:rsidRPr="006B5E0D">
        <w:rPr>
          <w:sz w:val="24"/>
          <w:szCs w:val="24"/>
          <w:vertAlign w:val="subscript"/>
          <w:lang w:val="en-US"/>
        </w:rPr>
        <w:t>S</w:t>
      </w:r>
      <w:r w:rsidRPr="006B5E0D">
        <w:rPr>
          <w:sz w:val="24"/>
          <w:szCs w:val="24"/>
        </w:rPr>
        <w:t>(</w:t>
      </w:r>
      <w:r w:rsidRPr="006B5E0D">
        <w:rPr>
          <w:sz w:val="24"/>
          <w:szCs w:val="24"/>
          <w:lang w:val="en-US"/>
        </w:rPr>
        <w:t>PbSO</w:t>
      </w:r>
      <w:r w:rsidRPr="006B5E0D">
        <w:rPr>
          <w:sz w:val="24"/>
          <w:szCs w:val="24"/>
          <w:vertAlign w:val="subscript"/>
        </w:rPr>
        <w:t>4</w:t>
      </w:r>
      <w:r w:rsidRPr="006B5E0D">
        <w:rPr>
          <w:sz w:val="24"/>
          <w:szCs w:val="24"/>
        </w:rPr>
        <w:t xml:space="preserve">), объясните наблюдаемое явление. К другой части насыщенного раствора </w:t>
      </w:r>
      <w:r w:rsidRPr="006B5E0D">
        <w:rPr>
          <w:sz w:val="24"/>
          <w:szCs w:val="24"/>
          <w:lang w:val="en-US"/>
        </w:rPr>
        <w:t>PbCl</w:t>
      </w:r>
      <w:r w:rsidRPr="006B5E0D">
        <w:rPr>
          <w:sz w:val="24"/>
          <w:szCs w:val="24"/>
          <w:vertAlign w:val="subscript"/>
        </w:rPr>
        <w:t>2</w:t>
      </w:r>
      <w:r w:rsidRPr="006B5E0D">
        <w:rPr>
          <w:sz w:val="24"/>
          <w:szCs w:val="24"/>
        </w:rPr>
        <w:t xml:space="preserve">  прибавьте раствор </w:t>
      </w:r>
      <w:r w:rsidRPr="006B5E0D">
        <w:rPr>
          <w:sz w:val="24"/>
          <w:szCs w:val="24"/>
          <w:lang w:val="en-US"/>
        </w:rPr>
        <w:t>KI</w:t>
      </w:r>
      <w:r w:rsidRPr="006B5E0D">
        <w:rPr>
          <w:sz w:val="24"/>
          <w:szCs w:val="24"/>
        </w:rPr>
        <w:t xml:space="preserve"> (С=1моль/л). Что наблюдается? Объясните наблюдения, используя данные по растворимости Р</w:t>
      </w:r>
      <w:r w:rsidRPr="006B5E0D">
        <w:rPr>
          <w:sz w:val="24"/>
          <w:szCs w:val="24"/>
          <w:lang w:val="en-US"/>
        </w:rPr>
        <w:t>bCl</w:t>
      </w:r>
      <w:r w:rsidRPr="006B5E0D">
        <w:rPr>
          <w:sz w:val="24"/>
          <w:szCs w:val="24"/>
          <w:vertAlign w:val="subscript"/>
        </w:rPr>
        <w:t xml:space="preserve">2 </w:t>
      </w:r>
      <w:r w:rsidRPr="006B5E0D">
        <w:rPr>
          <w:sz w:val="24"/>
          <w:szCs w:val="24"/>
        </w:rPr>
        <w:t xml:space="preserve"> и Р</w:t>
      </w:r>
      <w:r w:rsidRPr="006B5E0D">
        <w:rPr>
          <w:sz w:val="24"/>
          <w:szCs w:val="24"/>
          <w:lang w:val="en-US"/>
        </w:rPr>
        <w:t>bI</w:t>
      </w:r>
      <w:r w:rsidRPr="006B5E0D">
        <w:rPr>
          <w:sz w:val="24"/>
          <w:szCs w:val="24"/>
          <w:vertAlign w:val="subscript"/>
        </w:rPr>
        <w:t>2</w:t>
      </w:r>
      <w:r w:rsidRPr="006B5E0D">
        <w:rPr>
          <w:sz w:val="24"/>
          <w:szCs w:val="24"/>
        </w:rPr>
        <w:t>. Напишите молекулярно-ионное уравнение наблюдаемых превращений.</w:t>
      </w:r>
    </w:p>
    <w:p w:rsidR="0019770B" w:rsidRPr="006B5E0D" w:rsidRDefault="0019770B" w:rsidP="001B0592">
      <w:pPr>
        <w:numPr>
          <w:ilvl w:val="0"/>
          <w:numId w:val="88"/>
        </w:numPr>
        <w:ind w:left="180" w:firstLine="180"/>
        <w:rPr>
          <w:sz w:val="24"/>
          <w:szCs w:val="24"/>
        </w:rPr>
      </w:pPr>
      <w:r w:rsidRPr="006B5E0D">
        <w:rPr>
          <w:sz w:val="24"/>
          <w:szCs w:val="24"/>
        </w:rPr>
        <w:t>Отлейте в пробирку 2мл раствора СаС</w:t>
      </w:r>
      <w:r w:rsidRPr="006B5E0D">
        <w:rPr>
          <w:sz w:val="24"/>
          <w:szCs w:val="24"/>
          <w:lang w:val="en-US"/>
        </w:rPr>
        <w:t>l</w:t>
      </w:r>
      <w:r w:rsidRPr="006B5E0D">
        <w:rPr>
          <w:sz w:val="24"/>
          <w:szCs w:val="24"/>
          <w:vertAlign w:val="subscript"/>
        </w:rPr>
        <w:t>2</w:t>
      </w:r>
      <w:r w:rsidRPr="006B5E0D">
        <w:rPr>
          <w:sz w:val="24"/>
          <w:szCs w:val="24"/>
        </w:rPr>
        <w:t xml:space="preserve"> (С=0,5 моль/л) и прибавьте к нему 2мл раствора </w:t>
      </w:r>
      <w:r w:rsidRPr="006B5E0D">
        <w:rPr>
          <w:sz w:val="24"/>
          <w:szCs w:val="24"/>
          <w:lang w:val="en-US"/>
        </w:rPr>
        <w:t>Na</w:t>
      </w:r>
      <w:r w:rsidRPr="006B5E0D">
        <w:rPr>
          <w:sz w:val="24"/>
          <w:szCs w:val="24"/>
          <w:vertAlign w:val="subscript"/>
        </w:rPr>
        <w:t>2</w:t>
      </w:r>
      <w:r w:rsidRPr="006B5E0D">
        <w:rPr>
          <w:sz w:val="24"/>
          <w:szCs w:val="24"/>
          <w:lang w:val="en-US"/>
        </w:rPr>
        <w:t>C</w:t>
      </w:r>
      <w:r w:rsidRPr="006B5E0D">
        <w:rPr>
          <w:sz w:val="24"/>
          <w:szCs w:val="24"/>
          <w:vertAlign w:val="subscript"/>
        </w:rPr>
        <w:t>2</w:t>
      </w:r>
      <w:r w:rsidRPr="006B5E0D">
        <w:rPr>
          <w:sz w:val="24"/>
          <w:szCs w:val="24"/>
          <w:lang w:val="en-US"/>
        </w:rPr>
        <w:t>O</w:t>
      </w:r>
      <w:r w:rsidRPr="006B5E0D">
        <w:rPr>
          <w:sz w:val="24"/>
          <w:szCs w:val="24"/>
          <w:vertAlign w:val="subscript"/>
        </w:rPr>
        <w:t xml:space="preserve">4 </w:t>
      </w:r>
      <w:r w:rsidRPr="006B5E0D">
        <w:rPr>
          <w:sz w:val="24"/>
          <w:szCs w:val="24"/>
        </w:rPr>
        <w:t xml:space="preserve"> той же концентрации. Образуется осадок оксалата кальция. Разделите содержимое пробирки вместе с осадком на две части. К одной прибавьте 1мл раствора НС</w:t>
      </w:r>
      <w:r w:rsidRPr="006B5E0D">
        <w:rPr>
          <w:sz w:val="24"/>
          <w:szCs w:val="24"/>
          <w:lang w:val="en-US"/>
        </w:rPr>
        <w:t>l</w:t>
      </w:r>
      <w:r w:rsidRPr="006B5E0D">
        <w:rPr>
          <w:sz w:val="24"/>
          <w:szCs w:val="24"/>
        </w:rPr>
        <w:t xml:space="preserve"> (С=1моль/л), а к другой – 1мл раствора уксусной кислоты той же концентрации. В обеих ли пробирках растворился осадок оксалата кальция? Объясните результат опыта, используя данные по растворимости оксалата кальция, а также константы кислотности уксусной и щавелевой кислот.</w: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rPr>
          <w:b/>
          <w:spacing w:val="20"/>
          <w:sz w:val="24"/>
          <w:szCs w:val="24"/>
        </w:rPr>
      </w:pPr>
      <w:r w:rsidRPr="006B5E0D">
        <w:rPr>
          <w:b/>
          <w:spacing w:val="20"/>
          <w:sz w:val="24"/>
          <w:szCs w:val="24"/>
        </w:rPr>
        <w:t>Приложение:</w:t>
      </w:r>
    </w:p>
    <w:p w:rsidR="0019770B" w:rsidRPr="006B5E0D" w:rsidRDefault="0019770B" w:rsidP="00A54B06">
      <w:pPr>
        <w:ind w:firstLine="708"/>
        <w:rPr>
          <w:b/>
          <w:spacing w:val="20"/>
          <w:sz w:val="24"/>
          <w:szCs w:val="24"/>
        </w:rPr>
      </w:pPr>
    </w:p>
    <w:p w:rsidR="0019770B" w:rsidRPr="006B5E0D" w:rsidRDefault="0019770B" w:rsidP="00A54B06">
      <w:pPr>
        <w:ind w:left="708" w:firstLine="708"/>
        <w:jc w:val="center"/>
        <w:rPr>
          <w:sz w:val="24"/>
          <w:szCs w:val="24"/>
        </w:rPr>
      </w:pPr>
      <w:r w:rsidRPr="006B5E0D">
        <w:rPr>
          <w:sz w:val="24"/>
          <w:szCs w:val="24"/>
        </w:rPr>
        <w:t>Константы растворимости (произведения растворимости) К</w:t>
      </w:r>
      <w:r w:rsidRPr="006B5E0D">
        <w:rPr>
          <w:sz w:val="24"/>
          <w:szCs w:val="24"/>
          <w:vertAlign w:val="subscript"/>
          <w:lang w:val="en-US"/>
        </w:rPr>
        <w:t>s</w:t>
      </w:r>
      <w:r w:rsidRPr="006B5E0D">
        <w:rPr>
          <w:sz w:val="24"/>
          <w:szCs w:val="24"/>
        </w:rPr>
        <w:t xml:space="preserve"> некоторых малорастворимых солей.</w:t>
      </w:r>
    </w:p>
    <w:p w:rsidR="0019770B" w:rsidRPr="006B5E0D" w:rsidRDefault="0019770B" w:rsidP="00A54B06">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2129"/>
      </w:tblGrid>
      <w:tr w:rsidR="0019770B" w:rsidRPr="006B5E0D" w:rsidTr="0037462C">
        <w:trPr>
          <w:trHeight w:val="297"/>
          <w:jc w:val="center"/>
        </w:trPr>
        <w:tc>
          <w:tcPr>
            <w:tcW w:w="2129" w:type="dxa"/>
            <w:vAlign w:val="center"/>
          </w:tcPr>
          <w:p w:rsidR="0019770B" w:rsidRPr="006B5E0D" w:rsidRDefault="0019770B" w:rsidP="0037462C">
            <w:pPr>
              <w:jc w:val="center"/>
              <w:rPr>
                <w:sz w:val="24"/>
                <w:szCs w:val="24"/>
              </w:rPr>
            </w:pPr>
            <w:r w:rsidRPr="006B5E0D">
              <w:rPr>
                <w:sz w:val="24"/>
                <w:szCs w:val="24"/>
              </w:rPr>
              <w:t>вещество</w:t>
            </w:r>
          </w:p>
        </w:tc>
        <w:tc>
          <w:tcPr>
            <w:tcW w:w="2129" w:type="dxa"/>
            <w:vAlign w:val="center"/>
          </w:tcPr>
          <w:p w:rsidR="0019770B" w:rsidRPr="006B5E0D" w:rsidRDefault="0019770B" w:rsidP="0037462C">
            <w:pPr>
              <w:jc w:val="center"/>
              <w:rPr>
                <w:sz w:val="24"/>
                <w:szCs w:val="24"/>
              </w:rPr>
            </w:pPr>
            <w:r w:rsidRPr="006B5E0D">
              <w:rPr>
                <w:sz w:val="24"/>
                <w:szCs w:val="24"/>
              </w:rPr>
              <w:t>К</w:t>
            </w:r>
            <w:r w:rsidRPr="006B5E0D">
              <w:rPr>
                <w:sz w:val="24"/>
                <w:szCs w:val="24"/>
                <w:vertAlign w:val="subscript"/>
                <w:lang w:val="en-US"/>
              </w:rPr>
              <w:t>s</w:t>
            </w:r>
          </w:p>
        </w:tc>
      </w:tr>
      <w:tr w:rsidR="0019770B" w:rsidRPr="006B5E0D" w:rsidTr="0037462C">
        <w:trPr>
          <w:trHeight w:val="315"/>
          <w:jc w:val="center"/>
        </w:trPr>
        <w:tc>
          <w:tcPr>
            <w:tcW w:w="2129" w:type="dxa"/>
            <w:vAlign w:val="center"/>
          </w:tcPr>
          <w:p w:rsidR="0019770B" w:rsidRPr="006B5E0D" w:rsidRDefault="0019770B" w:rsidP="0037462C">
            <w:pPr>
              <w:jc w:val="center"/>
              <w:rPr>
                <w:sz w:val="24"/>
                <w:szCs w:val="24"/>
              </w:rPr>
            </w:pPr>
            <w:r w:rsidRPr="006B5E0D">
              <w:rPr>
                <w:sz w:val="24"/>
                <w:szCs w:val="24"/>
                <w:lang w:val="en-US"/>
              </w:rPr>
              <w:t>PbCl</w:t>
            </w:r>
            <w:r w:rsidRPr="006B5E0D">
              <w:rPr>
                <w:sz w:val="24"/>
                <w:szCs w:val="24"/>
                <w:vertAlign w:val="subscript"/>
              </w:rPr>
              <w:t>2</w:t>
            </w:r>
          </w:p>
        </w:tc>
        <w:tc>
          <w:tcPr>
            <w:tcW w:w="2129" w:type="dxa"/>
            <w:vAlign w:val="center"/>
          </w:tcPr>
          <w:p w:rsidR="0019770B" w:rsidRPr="006B5E0D" w:rsidRDefault="0019770B" w:rsidP="0037462C">
            <w:pPr>
              <w:jc w:val="center"/>
              <w:rPr>
                <w:sz w:val="24"/>
                <w:szCs w:val="24"/>
              </w:rPr>
            </w:pPr>
            <w:r w:rsidRPr="006B5E0D">
              <w:rPr>
                <w:sz w:val="24"/>
                <w:szCs w:val="24"/>
              </w:rPr>
              <w:t>1,6∙10</w:t>
            </w:r>
            <w:r w:rsidRPr="006B5E0D">
              <w:rPr>
                <w:sz w:val="24"/>
                <w:szCs w:val="24"/>
                <w:vertAlign w:val="superscript"/>
              </w:rPr>
              <w:t>-5</w:t>
            </w:r>
          </w:p>
        </w:tc>
      </w:tr>
      <w:tr w:rsidR="0019770B" w:rsidRPr="006B5E0D" w:rsidTr="0037462C">
        <w:trPr>
          <w:trHeight w:val="297"/>
          <w:jc w:val="center"/>
        </w:trPr>
        <w:tc>
          <w:tcPr>
            <w:tcW w:w="2129" w:type="dxa"/>
            <w:vAlign w:val="center"/>
          </w:tcPr>
          <w:p w:rsidR="0019770B" w:rsidRPr="006B5E0D" w:rsidRDefault="0019770B" w:rsidP="0037462C">
            <w:pPr>
              <w:jc w:val="center"/>
              <w:rPr>
                <w:sz w:val="24"/>
                <w:szCs w:val="24"/>
                <w:lang w:val="en-US"/>
              </w:rPr>
            </w:pPr>
            <w:r w:rsidRPr="006B5E0D">
              <w:rPr>
                <w:sz w:val="24"/>
                <w:szCs w:val="24"/>
                <w:lang w:val="en-US"/>
              </w:rPr>
              <w:t>PbSO</w:t>
            </w:r>
            <w:r w:rsidRPr="006B5E0D">
              <w:rPr>
                <w:sz w:val="24"/>
                <w:szCs w:val="24"/>
                <w:vertAlign w:val="subscript"/>
                <w:lang w:val="en-US"/>
              </w:rPr>
              <w:t>4</w:t>
            </w:r>
          </w:p>
        </w:tc>
        <w:tc>
          <w:tcPr>
            <w:tcW w:w="2129" w:type="dxa"/>
            <w:vAlign w:val="center"/>
          </w:tcPr>
          <w:p w:rsidR="0019770B" w:rsidRPr="006B5E0D" w:rsidRDefault="0019770B" w:rsidP="0037462C">
            <w:pPr>
              <w:jc w:val="center"/>
              <w:rPr>
                <w:sz w:val="24"/>
                <w:szCs w:val="24"/>
              </w:rPr>
            </w:pPr>
            <w:r w:rsidRPr="006B5E0D">
              <w:rPr>
                <w:sz w:val="24"/>
                <w:szCs w:val="24"/>
                <w:lang w:val="en-US"/>
              </w:rPr>
              <w:t>1</w:t>
            </w:r>
            <w:r w:rsidRPr="006B5E0D">
              <w:rPr>
                <w:sz w:val="24"/>
                <w:szCs w:val="24"/>
              </w:rPr>
              <w:t>,6∙10</w:t>
            </w:r>
            <w:r w:rsidRPr="006B5E0D">
              <w:rPr>
                <w:sz w:val="24"/>
                <w:szCs w:val="24"/>
                <w:vertAlign w:val="superscript"/>
              </w:rPr>
              <w:t>-8</w:t>
            </w:r>
          </w:p>
        </w:tc>
      </w:tr>
      <w:tr w:rsidR="0019770B" w:rsidRPr="006B5E0D" w:rsidTr="0037462C">
        <w:trPr>
          <w:trHeight w:val="315"/>
          <w:jc w:val="center"/>
        </w:trPr>
        <w:tc>
          <w:tcPr>
            <w:tcW w:w="2129" w:type="dxa"/>
            <w:vAlign w:val="center"/>
          </w:tcPr>
          <w:p w:rsidR="0019770B" w:rsidRPr="006B5E0D" w:rsidRDefault="0019770B" w:rsidP="0037462C">
            <w:pPr>
              <w:jc w:val="center"/>
              <w:rPr>
                <w:sz w:val="24"/>
                <w:szCs w:val="24"/>
                <w:lang w:val="en-US"/>
              </w:rPr>
            </w:pPr>
            <w:r w:rsidRPr="006B5E0D">
              <w:rPr>
                <w:sz w:val="24"/>
                <w:szCs w:val="24"/>
                <w:lang w:val="en-US"/>
              </w:rPr>
              <w:t>PbI</w:t>
            </w:r>
            <w:r w:rsidRPr="006B5E0D">
              <w:rPr>
                <w:sz w:val="24"/>
                <w:szCs w:val="24"/>
                <w:vertAlign w:val="subscript"/>
                <w:lang w:val="en-US"/>
              </w:rPr>
              <w:t>2</w:t>
            </w:r>
          </w:p>
        </w:tc>
        <w:tc>
          <w:tcPr>
            <w:tcW w:w="2129" w:type="dxa"/>
            <w:vAlign w:val="center"/>
          </w:tcPr>
          <w:p w:rsidR="0019770B" w:rsidRPr="006B5E0D" w:rsidRDefault="0019770B" w:rsidP="0037462C">
            <w:pPr>
              <w:jc w:val="center"/>
              <w:rPr>
                <w:sz w:val="24"/>
                <w:szCs w:val="24"/>
              </w:rPr>
            </w:pPr>
            <w:r w:rsidRPr="006B5E0D">
              <w:rPr>
                <w:sz w:val="24"/>
                <w:szCs w:val="24"/>
                <w:lang w:val="en-US"/>
              </w:rPr>
              <w:t>1</w:t>
            </w:r>
            <w:r w:rsidRPr="006B5E0D">
              <w:rPr>
                <w:sz w:val="24"/>
                <w:szCs w:val="24"/>
              </w:rPr>
              <w:t>,1∙10</w:t>
            </w:r>
            <w:r w:rsidRPr="006B5E0D">
              <w:rPr>
                <w:sz w:val="24"/>
                <w:szCs w:val="24"/>
                <w:vertAlign w:val="superscript"/>
              </w:rPr>
              <w:t>-9</w:t>
            </w:r>
          </w:p>
        </w:tc>
      </w:tr>
      <w:tr w:rsidR="0019770B" w:rsidRPr="006B5E0D" w:rsidTr="0037462C">
        <w:trPr>
          <w:trHeight w:val="315"/>
          <w:jc w:val="center"/>
        </w:trPr>
        <w:tc>
          <w:tcPr>
            <w:tcW w:w="2129" w:type="dxa"/>
            <w:vAlign w:val="center"/>
          </w:tcPr>
          <w:p w:rsidR="0019770B" w:rsidRPr="006B5E0D" w:rsidRDefault="0019770B" w:rsidP="0037462C">
            <w:pPr>
              <w:jc w:val="center"/>
              <w:rPr>
                <w:sz w:val="24"/>
                <w:szCs w:val="24"/>
                <w:lang w:val="en-US"/>
              </w:rPr>
            </w:pPr>
            <w:r w:rsidRPr="006B5E0D">
              <w:rPr>
                <w:sz w:val="24"/>
                <w:szCs w:val="24"/>
                <w:lang w:val="en-US"/>
              </w:rPr>
              <w:t>CaC</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4</w:t>
            </w:r>
          </w:p>
        </w:tc>
        <w:tc>
          <w:tcPr>
            <w:tcW w:w="2129" w:type="dxa"/>
            <w:vAlign w:val="center"/>
          </w:tcPr>
          <w:p w:rsidR="0019770B" w:rsidRPr="006B5E0D" w:rsidRDefault="0019770B" w:rsidP="0037462C">
            <w:pPr>
              <w:jc w:val="center"/>
              <w:rPr>
                <w:sz w:val="24"/>
                <w:szCs w:val="24"/>
              </w:rPr>
            </w:pPr>
            <w:r w:rsidRPr="006B5E0D">
              <w:rPr>
                <w:sz w:val="24"/>
                <w:szCs w:val="24"/>
              </w:rPr>
              <w:t>2,3∙10</w:t>
            </w:r>
            <w:r w:rsidRPr="006B5E0D">
              <w:rPr>
                <w:sz w:val="24"/>
                <w:szCs w:val="24"/>
                <w:vertAlign w:val="superscript"/>
              </w:rPr>
              <w:t>-9</w:t>
            </w:r>
          </w:p>
        </w:tc>
      </w:tr>
    </w:tbl>
    <w:p w:rsidR="0019770B" w:rsidRPr="006B5E0D" w:rsidRDefault="0019770B" w:rsidP="00A54B06">
      <w:pPr>
        <w:rPr>
          <w:sz w:val="24"/>
          <w:szCs w:val="24"/>
        </w:rPr>
      </w:pPr>
    </w:p>
    <w:p w:rsidR="0019770B" w:rsidRPr="006B5E0D" w:rsidRDefault="0019770B" w:rsidP="00A54B06">
      <w:pPr>
        <w:jc w:val="center"/>
        <w:rPr>
          <w:sz w:val="24"/>
          <w:szCs w:val="24"/>
        </w:rPr>
      </w:pPr>
      <w:r w:rsidRPr="006B5E0D">
        <w:rPr>
          <w:sz w:val="24"/>
          <w:szCs w:val="24"/>
        </w:rPr>
        <w:t>Константы и степени диссоциации кислот</w:t>
      </w:r>
    </w:p>
    <w:p w:rsidR="0019770B" w:rsidRPr="006B5E0D" w:rsidRDefault="0019770B" w:rsidP="00A54B0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2205"/>
        <w:gridCol w:w="2252"/>
        <w:gridCol w:w="2487"/>
      </w:tblGrid>
      <w:tr w:rsidR="0019770B" w:rsidRPr="006B5E0D" w:rsidTr="0037462C">
        <w:tc>
          <w:tcPr>
            <w:tcW w:w="2605" w:type="dxa"/>
            <w:vAlign w:val="center"/>
          </w:tcPr>
          <w:p w:rsidR="0019770B" w:rsidRPr="006B5E0D" w:rsidRDefault="0019770B" w:rsidP="0037462C">
            <w:pPr>
              <w:jc w:val="center"/>
              <w:rPr>
                <w:sz w:val="24"/>
                <w:szCs w:val="24"/>
              </w:rPr>
            </w:pPr>
            <w:r w:rsidRPr="006B5E0D">
              <w:rPr>
                <w:sz w:val="24"/>
                <w:szCs w:val="24"/>
              </w:rPr>
              <w:t>кислота</w:t>
            </w:r>
          </w:p>
        </w:tc>
        <w:tc>
          <w:tcPr>
            <w:tcW w:w="2605" w:type="dxa"/>
            <w:vAlign w:val="center"/>
          </w:tcPr>
          <w:p w:rsidR="0019770B" w:rsidRPr="006B5E0D" w:rsidRDefault="0019770B" w:rsidP="0037462C">
            <w:pPr>
              <w:jc w:val="center"/>
              <w:rPr>
                <w:sz w:val="24"/>
                <w:szCs w:val="24"/>
              </w:rPr>
            </w:pPr>
            <w:r w:rsidRPr="006B5E0D">
              <w:rPr>
                <w:sz w:val="24"/>
                <w:szCs w:val="24"/>
              </w:rPr>
              <w:t>рК</w:t>
            </w:r>
            <w:r w:rsidRPr="006B5E0D">
              <w:rPr>
                <w:i/>
                <w:sz w:val="24"/>
                <w:szCs w:val="24"/>
                <w:vertAlign w:val="subscript"/>
              </w:rPr>
              <w:t>α</w:t>
            </w:r>
          </w:p>
        </w:tc>
        <w:tc>
          <w:tcPr>
            <w:tcW w:w="2605" w:type="dxa"/>
            <w:vAlign w:val="center"/>
          </w:tcPr>
          <w:p w:rsidR="0019770B" w:rsidRPr="006B5E0D" w:rsidRDefault="0019770B" w:rsidP="0037462C">
            <w:pPr>
              <w:jc w:val="center"/>
              <w:rPr>
                <w:sz w:val="24"/>
                <w:szCs w:val="24"/>
              </w:rPr>
            </w:pPr>
            <w:r w:rsidRPr="006B5E0D">
              <w:rPr>
                <w:sz w:val="24"/>
                <w:szCs w:val="24"/>
              </w:rPr>
              <w:t>К</w:t>
            </w:r>
            <w:r w:rsidRPr="006B5E0D">
              <w:rPr>
                <w:i/>
                <w:sz w:val="24"/>
                <w:szCs w:val="24"/>
                <w:vertAlign w:val="subscript"/>
              </w:rPr>
              <w:t>α</w:t>
            </w:r>
          </w:p>
        </w:tc>
        <w:tc>
          <w:tcPr>
            <w:tcW w:w="2605" w:type="dxa"/>
            <w:vAlign w:val="center"/>
          </w:tcPr>
          <w:p w:rsidR="0019770B" w:rsidRPr="006B5E0D" w:rsidRDefault="0019770B" w:rsidP="0037462C">
            <w:pPr>
              <w:jc w:val="center"/>
              <w:rPr>
                <w:sz w:val="24"/>
                <w:szCs w:val="24"/>
              </w:rPr>
            </w:pPr>
            <w:r w:rsidRPr="006B5E0D">
              <w:rPr>
                <w:sz w:val="24"/>
                <w:szCs w:val="24"/>
              </w:rPr>
              <w:t>а(С=0,1моль/л),%</w:t>
            </w:r>
          </w:p>
        </w:tc>
      </w:tr>
      <w:tr w:rsidR="0019770B" w:rsidRPr="006B5E0D" w:rsidTr="0037462C">
        <w:tc>
          <w:tcPr>
            <w:tcW w:w="2605" w:type="dxa"/>
            <w:vAlign w:val="center"/>
          </w:tcPr>
          <w:p w:rsidR="0019770B" w:rsidRPr="006B5E0D" w:rsidRDefault="0019770B" w:rsidP="0037462C">
            <w:pPr>
              <w:jc w:val="center"/>
              <w:rPr>
                <w:sz w:val="24"/>
                <w:szCs w:val="24"/>
                <w:lang w:val="en-US"/>
              </w:rPr>
            </w:pPr>
            <w:r w:rsidRPr="006B5E0D">
              <w:rPr>
                <w:sz w:val="24"/>
                <w:szCs w:val="24"/>
                <w:lang w:val="en-US"/>
              </w:rPr>
              <w:t>H</w:t>
            </w:r>
            <w:r w:rsidRPr="006B5E0D">
              <w:rPr>
                <w:sz w:val="24"/>
                <w:szCs w:val="24"/>
                <w:vertAlign w:val="subscript"/>
                <w:lang w:val="en-US"/>
              </w:rPr>
              <w:t>2</w:t>
            </w:r>
            <w:r w:rsidRPr="006B5E0D">
              <w:rPr>
                <w:sz w:val="24"/>
                <w:szCs w:val="24"/>
                <w:lang w:val="en-US"/>
              </w:rPr>
              <w:t>CO</w:t>
            </w:r>
            <w:r w:rsidRPr="006B5E0D">
              <w:rPr>
                <w:sz w:val="24"/>
                <w:szCs w:val="24"/>
                <w:vertAlign w:val="subscript"/>
                <w:lang w:val="en-US"/>
              </w:rPr>
              <w:t>3</w:t>
            </w:r>
          </w:p>
        </w:tc>
        <w:tc>
          <w:tcPr>
            <w:tcW w:w="2605" w:type="dxa"/>
            <w:vAlign w:val="center"/>
          </w:tcPr>
          <w:p w:rsidR="0019770B" w:rsidRPr="006B5E0D" w:rsidRDefault="0019770B" w:rsidP="0037462C">
            <w:pPr>
              <w:jc w:val="center"/>
              <w:rPr>
                <w:sz w:val="24"/>
                <w:szCs w:val="24"/>
              </w:rPr>
            </w:pPr>
            <w:r w:rsidRPr="006B5E0D">
              <w:rPr>
                <w:sz w:val="24"/>
                <w:szCs w:val="24"/>
              </w:rPr>
              <w:t>6,52</w:t>
            </w:r>
          </w:p>
        </w:tc>
        <w:tc>
          <w:tcPr>
            <w:tcW w:w="2605" w:type="dxa"/>
            <w:vAlign w:val="center"/>
          </w:tcPr>
          <w:p w:rsidR="0019770B" w:rsidRPr="006B5E0D" w:rsidRDefault="0019770B" w:rsidP="0037462C">
            <w:pPr>
              <w:jc w:val="center"/>
              <w:rPr>
                <w:sz w:val="24"/>
                <w:szCs w:val="24"/>
              </w:rPr>
            </w:pPr>
            <w:r w:rsidRPr="006B5E0D">
              <w:rPr>
                <w:sz w:val="24"/>
                <w:szCs w:val="24"/>
              </w:rPr>
              <w:t>3,0∙10</w:t>
            </w:r>
            <w:r w:rsidRPr="006B5E0D">
              <w:rPr>
                <w:sz w:val="24"/>
                <w:szCs w:val="24"/>
                <w:vertAlign w:val="superscript"/>
              </w:rPr>
              <w:t>-7</w:t>
            </w:r>
          </w:p>
        </w:tc>
        <w:tc>
          <w:tcPr>
            <w:tcW w:w="2605" w:type="dxa"/>
            <w:vAlign w:val="center"/>
          </w:tcPr>
          <w:p w:rsidR="0019770B" w:rsidRPr="006B5E0D" w:rsidRDefault="0019770B" w:rsidP="0037462C">
            <w:pPr>
              <w:jc w:val="center"/>
              <w:rPr>
                <w:sz w:val="24"/>
                <w:szCs w:val="24"/>
              </w:rPr>
            </w:pPr>
            <w:r w:rsidRPr="006B5E0D">
              <w:rPr>
                <w:sz w:val="24"/>
                <w:szCs w:val="24"/>
              </w:rPr>
              <w:t>0,17</w:t>
            </w:r>
          </w:p>
        </w:tc>
      </w:tr>
      <w:tr w:rsidR="0019770B" w:rsidRPr="006B5E0D" w:rsidTr="0037462C">
        <w:tc>
          <w:tcPr>
            <w:tcW w:w="2605" w:type="dxa"/>
            <w:vAlign w:val="center"/>
          </w:tcPr>
          <w:p w:rsidR="0019770B" w:rsidRPr="006B5E0D" w:rsidRDefault="0019770B" w:rsidP="0037462C">
            <w:pPr>
              <w:jc w:val="center"/>
              <w:rPr>
                <w:sz w:val="24"/>
                <w:szCs w:val="24"/>
                <w:lang w:val="en-US"/>
              </w:rPr>
            </w:pPr>
            <w:r w:rsidRPr="006B5E0D">
              <w:rPr>
                <w:sz w:val="24"/>
                <w:szCs w:val="24"/>
                <w:lang w:val="en-US"/>
              </w:rPr>
              <w:t>H</w:t>
            </w:r>
            <w:r w:rsidRPr="006B5E0D">
              <w:rPr>
                <w:sz w:val="24"/>
                <w:szCs w:val="24"/>
                <w:vertAlign w:val="subscript"/>
                <w:lang w:val="en-US"/>
              </w:rPr>
              <w:t>2</w:t>
            </w:r>
            <w:r w:rsidRPr="006B5E0D">
              <w:rPr>
                <w:sz w:val="24"/>
                <w:szCs w:val="24"/>
                <w:lang w:val="en-US"/>
              </w:rPr>
              <w:t>C</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4</w:t>
            </w:r>
          </w:p>
        </w:tc>
        <w:tc>
          <w:tcPr>
            <w:tcW w:w="2605" w:type="dxa"/>
            <w:vAlign w:val="center"/>
          </w:tcPr>
          <w:p w:rsidR="0019770B" w:rsidRPr="006B5E0D" w:rsidRDefault="0019770B" w:rsidP="0037462C">
            <w:pPr>
              <w:jc w:val="center"/>
              <w:rPr>
                <w:sz w:val="24"/>
                <w:szCs w:val="24"/>
              </w:rPr>
            </w:pPr>
            <w:r w:rsidRPr="006B5E0D">
              <w:rPr>
                <w:sz w:val="24"/>
                <w:szCs w:val="24"/>
              </w:rPr>
              <w:t>1,23</w:t>
            </w:r>
          </w:p>
        </w:tc>
        <w:tc>
          <w:tcPr>
            <w:tcW w:w="2605" w:type="dxa"/>
            <w:vAlign w:val="center"/>
          </w:tcPr>
          <w:p w:rsidR="0019770B" w:rsidRPr="006B5E0D" w:rsidRDefault="0019770B" w:rsidP="0037462C">
            <w:pPr>
              <w:jc w:val="center"/>
              <w:rPr>
                <w:sz w:val="24"/>
                <w:szCs w:val="24"/>
              </w:rPr>
            </w:pPr>
            <w:r w:rsidRPr="006B5E0D">
              <w:rPr>
                <w:sz w:val="24"/>
                <w:szCs w:val="24"/>
              </w:rPr>
              <w:t>0,059</w:t>
            </w:r>
          </w:p>
        </w:tc>
        <w:tc>
          <w:tcPr>
            <w:tcW w:w="2605" w:type="dxa"/>
            <w:vAlign w:val="center"/>
          </w:tcPr>
          <w:p w:rsidR="0019770B" w:rsidRPr="006B5E0D" w:rsidRDefault="0019770B" w:rsidP="0037462C">
            <w:pPr>
              <w:jc w:val="center"/>
              <w:rPr>
                <w:sz w:val="24"/>
                <w:szCs w:val="24"/>
              </w:rPr>
            </w:pPr>
            <w:r w:rsidRPr="006B5E0D">
              <w:rPr>
                <w:sz w:val="24"/>
                <w:szCs w:val="24"/>
              </w:rPr>
              <w:t>77</w:t>
            </w:r>
          </w:p>
        </w:tc>
      </w:tr>
      <w:tr w:rsidR="0019770B" w:rsidRPr="006B5E0D" w:rsidTr="0037462C">
        <w:tc>
          <w:tcPr>
            <w:tcW w:w="2605" w:type="dxa"/>
            <w:vAlign w:val="center"/>
          </w:tcPr>
          <w:p w:rsidR="0019770B" w:rsidRPr="006B5E0D" w:rsidRDefault="0019770B" w:rsidP="0037462C">
            <w:pPr>
              <w:jc w:val="center"/>
              <w:rPr>
                <w:sz w:val="24"/>
                <w:szCs w:val="24"/>
                <w:lang w:val="en-US"/>
              </w:rPr>
            </w:pPr>
            <w:r w:rsidRPr="006B5E0D">
              <w:rPr>
                <w:sz w:val="24"/>
                <w:szCs w:val="24"/>
                <w:lang w:val="en-US"/>
              </w:rPr>
              <w:lastRenderedPageBreak/>
              <w:t>CH</w:t>
            </w:r>
            <w:r w:rsidRPr="006B5E0D">
              <w:rPr>
                <w:sz w:val="24"/>
                <w:szCs w:val="24"/>
                <w:vertAlign w:val="subscript"/>
                <w:lang w:val="en-US"/>
              </w:rPr>
              <w:t>3</w:t>
            </w:r>
            <w:r w:rsidRPr="006B5E0D">
              <w:rPr>
                <w:sz w:val="24"/>
                <w:szCs w:val="24"/>
                <w:lang w:val="en-US"/>
              </w:rPr>
              <w:t>COOH</w:t>
            </w:r>
          </w:p>
        </w:tc>
        <w:tc>
          <w:tcPr>
            <w:tcW w:w="2605" w:type="dxa"/>
            <w:vAlign w:val="center"/>
          </w:tcPr>
          <w:p w:rsidR="0019770B" w:rsidRPr="006B5E0D" w:rsidRDefault="0019770B" w:rsidP="0037462C">
            <w:pPr>
              <w:jc w:val="center"/>
              <w:rPr>
                <w:sz w:val="24"/>
                <w:szCs w:val="24"/>
              </w:rPr>
            </w:pPr>
            <w:r w:rsidRPr="006B5E0D">
              <w:rPr>
                <w:sz w:val="24"/>
                <w:szCs w:val="24"/>
              </w:rPr>
              <w:t>4,75</w:t>
            </w:r>
          </w:p>
        </w:tc>
        <w:tc>
          <w:tcPr>
            <w:tcW w:w="2605" w:type="dxa"/>
            <w:vAlign w:val="center"/>
          </w:tcPr>
          <w:p w:rsidR="0019770B" w:rsidRPr="006B5E0D" w:rsidRDefault="0019770B" w:rsidP="0037462C">
            <w:pPr>
              <w:jc w:val="center"/>
              <w:rPr>
                <w:sz w:val="24"/>
                <w:szCs w:val="24"/>
              </w:rPr>
            </w:pPr>
            <w:r w:rsidRPr="006B5E0D">
              <w:rPr>
                <w:sz w:val="24"/>
                <w:szCs w:val="24"/>
              </w:rPr>
              <w:t>1,8∙10</w:t>
            </w:r>
            <w:r w:rsidRPr="006B5E0D">
              <w:rPr>
                <w:sz w:val="24"/>
                <w:szCs w:val="24"/>
                <w:vertAlign w:val="superscript"/>
              </w:rPr>
              <w:t>-5</w:t>
            </w:r>
          </w:p>
        </w:tc>
        <w:tc>
          <w:tcPr>
            <w:tcW w:w="2605" w:type="dxa"/>
            <w:vAlign w:val="center"/>
          </w:tcPr>
          <w:p w:rsidR="0019770B" w:rsidRPr="006B5E0D" w:rsidRDefault="0019770B" w:rsidP="0037462C">
            <w:pPr>
              <w:jc w:val="center"/>
              <w:rPr>
                <w:sz w:val="24"/>
                <w:szCs w:val="24"/>
              </w:rPr>
            </w:pPr>
          </w:p>
        </w:tc>
      </w:tr>
    </w:tbl>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89"/>
        </w:numPr>
        <w:rPr>
          <w:sz w:val="24"/>
          <w:szCs w:val="24"/>
        </w:rPr>
      </w:pPr>
      <w:r w:rsidRPr="006B5E0D">
        <w:rPr>
          <w:sz w:val="24"/>
          <w:szCs w:val="24"/>
        </w:rPr>
        <w:t>Устный опрос по вопросам домашнего задания.</w:t>
      </w:r>
    </w:p>
    <w:p w:rsidR="0019770B" w:rsidRPr="006B5E0D" w:rsidRDefault="0019770B" w:rsidP="001B0592">
      <w:pPr>
        <w:numPr>
          <w:ilvl w:val="0"/>
          <w:numId w:val="89"/>
        </w:numPr>
        <w:rPr>
          <w:sz w:val="24"/>
          <w:szCs w:val="24"/>
        </w:rPr>
      </w:pPr>
      <w:r w:rsidRPr="006B5E0D">
        <w:rPr>
          <w:sz w:val="24"/>
          <w:szCs w:val="24"/>
        </w:rPr>
        <w:t>Решение задач.</w:t>
      </w:r>
    </w:p>
    <w:p w:rsidR="0019770B" w:rsidRPr="006B5E0D" w:rsidRDefault="0019770B" w:rsidP="001B0592">
      <w:pPr>
        <w:numPr>
          <w:ilvl w:val="0"/>
          <w:numId w:val="89"/>
        </w:numPr>
        <w:rPr>
          <w:sz w:val="24"/>
          <w:szCs w:val="24"/>
        </w:rPr>
      </w:pPr>
      <w:r w:rsidRPr="006B5E0D">
        <w:rPr>
          <w:sz w:val="24"/>
          <w:szCs w:val="24"/>
        </w:rPr>
        <w:t>Контроль за выполнением лабораторной работы.</w:t>
      </w:r>
    </w:p>
    <w:p w:rsidR="0019770B" w:rsidRPr="006B5E0D" w:rsidRDefault="0019770B" w:rsidP="001B0592">
      <w:pPr>
        <w:numPr>
          <w:ilvl w:val="0"/>
          <w:numId w:val="89"/>
        </w:numPr>
        <w:rPr>
          <w:sz w:val="24"/>
          <w:szCs w:val="24"/>
        </w:rPr>
      </w:pPr>
      <w:r w:rsidRPr="006B5E0D">
        <w:rPr>
          <w:sz w:val="24"/>
          <w:szCs w:val="24"/>
        </w:rPr>
        <w:t>Проверка оформления отчёта.</w:t>
      </w:r>
    </w:p>
    <w:p w:rsidR="0019770B" w:rsidRPr="006B5E0D" w:rsidRDefault="0019770B" w:rsidP="00A54B06">
      <w:pPr>
        <w:ind w:left="360" w:firstLine="348"/>
        <w:rPr>
          <w:b/>
          <w:sz w:val="24"/>
          <w:szCs w:val="24"/>
        </w:rPr>
      </w:pPr>
    </w:p>
    <w:p w:rsidR="0019770B" w:rsidRPr="006B5E0D" w:rsidRDefault="0019770B" w:rsidP="00A54B06">
      <w:pPr>
        <w:ind w:left="360" w:firstLine="348"/>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90"/>
        </w:numPr>
        <w:rPr>
          <w:sz w:val="24"/>
          <w:szCs w:val="24"/>
        </w:rPr>
      </w:pPr>
      <w:r w:rsidRPr="006B5E0D">
        <w:rPr>
          <w:sz w:val="24"/>
          <w:szCs w:val="24"/>
        </w:rPr>
        <w:t>Водный раствор сульфата цинка с массовой долей 0,25% применяют в качестве глазных капель как антисептическое и вяжущее средство. Рассчитайте активность иона цинка в таком растворе (ρ≈1г/мл).</w:t>
      </w:r>
    </w:p>
    <w:p w:rsidR="0019770B" w:rsidRPr="006B5E0D" w:rsidRDefault="0019770B" w:rsidP="001B0592">
      <w:pPr>
        <w:numPr>
          <w:ilvl w:val="0"/>
          <w:numId w:val="90"/>
        </w:numPr>
        <w:rPr>
          <w:sz w:val="24"/>
          <w:szCs w:val="24"/>
        </w:rPr>
      </w:pPr>
      <w:r w:rsidRPr="006B5E0D">
        <w:rPr>
          <w:sz w:val="24"/>
          <w:szCs w:val="24"/>
        </w:rPr>
        <w:t>К 150мл раствора гидроксида калия С(КОН)=0,01моль/л добавили 200мл соляной кислоты С(НС</w:t>
      </w:r>
      <w:r w:rsidRPr="006B5E0D">
        <w:rPr>
          <w:sz w:val="24"/>
          <w:szCs w:val="24"/>
          <w:lang w:val="en-US"/>
        </w:rPr>
        <w:t>l</w:t>
      </w:r>
      <w:r w:rsidRPr="006B5E0D">
        <w:rPr>
          <w:sz w:val="24"/>
          <w:szCs w:val="24"/>
        </w:rPr>
        <w:t>)=0,15моль/л. Вычислите активность ионов водорода в получившемся растворе (ρ≈1г/мл).</w:t>
      </w:r>
    </w:p>
    <w:p w:rsidR="0019770B" w:rsidRPr="006B5E0D" w:rsidRDefault="0019770B" w:rsidP="001B0592">
      <w:pPr>
        <w:numPr>
          <w:ilvl w:val="0"/>
          <w:numId w:val="90"/>
        </w:numPr>
        <w:rPr>
          <w:sz w:val="24"/>
          <w:szCs w:val="24"/>
        </w:rPr>
      </w:pPr>
      <w:r w:rsidRPr="006B5E0D">
        <w:rPr>
          <w:sz w:val="24"/>
          <w:szCs w:val="24"/>
        </w:rPr>
        <w:t xml:space="preserve">Вычислите ионную силу  и активность ионов в растворе, содержащем 0,01моль/л </w:t>
      </w:r>
      <w:r w:rsidRPr="006B5E0D">
        <w:rPr>
          <w:sz w:val="24"/>
          <w:szCs w:val="24"/>
          <w:lang w:val="en-US"/>
        </w:rPr>
        <w:t>Ca</w:t>
      </w:r>
      <w:r w:rsidRPr="006B5E0D">
        <w:rPr>
          <w:sz w:val="24"/>
          <w:szCs w:val="24"/>
        </w:rPr>
        <w:t>(</w:t>
      </w:r>
      <w:r w:rsidRPr="006B5E0D">
        <w:rPr>
          <w:sz w:val="24"/>
          <w:szCs w:val="24"/>
          <w:lang w:val="en-US"/>
        </w:rPr>
        <w:t>NO</w:t>
      </w:r>
      <w:r w:rsidRPr="006B5E0D">
        <w:rPr>
          <w:sz w:val="24"/>
          <w:szCs w:val="24"/>
          <w:vertAlign w:val="subscript"/>
        </w:rPr>
        <w:t>3</w:t>
      </w:r>
      <w:r w:rsidRPr="006B5E0D">
        <w:rPr>
          <w:sz w:val="24"/>
          <w:szCs w:val="24"/>
        </w:rPr>
        <w:t>)</w:t>
      </w:r>
      <w:r w:rsidRPr="006B5E0D">
        <w:rPr>
          <w:sz w:val="24"/>
          <w:szCs w:val="24"/>
          <w:vertAlign w:val="subscript"/>
        </w:rPr>
        <w:t>2</w:t>
      </w:r>
      <w:r w:rsidRPr="006B5E0D">
        <w:rPr>
          <w:sz w:val="24"/>
          <w:szCs w:val="24"/>
        </w:rPr>
        <w:t xml:space="preserve"> и 0,01моль/л </w:t>
      </w:r>
      <w:r w:rsidRPr="006B5E0D">
        <w:rPr>
          <w:sz w:val="24"/>
          <w:szCs w:val="24"/>
          <w:lang w:val="en-US"/>
        </w:rPr>
        <w:t>CaCl</w:t>
      </w:r>
      <w:r w:rsidR="0027784A" w:rsidRPr="006B5E0D">
        <w:rPr>
          <w:sz w:val="24"/>
          <w:szCs w:val="24"/>
        </w:rPr>
        <w:t>2</w:t>
      </w:r>
      <w:r w:rsidRPr="006B5E0D">
        <w:rPr>
          <w:sz w:val="24"/>
          <w:szCs w:val="24"/>
        </w:rPr>
        <w:t>.</w:t>
      </w:r>
    </w:p>
    <w:p w:rsidR="0019770B" w:rsidRPr="006B5E0D" w:rsidRDefault="0019770B" w:rsidP="001B0592">
      <w:pPr>
        <w:numPr>
          <w:ilvl w:val="0"/>
          <w:numId w:val="90"/>
        </w:numPr>
        <w:rPr>
          <w:sz w:val="24"/>
          <w:szCs w:val="24"/>
        </w:rPr>
      </w:pPr>
      <w:r w:rsidRPr="006B5E0D">
        <w:rPr>
          <w:sz w:val="24"/>
          <w:szCs w:val="24"/>
        </w:rPr>
        <w:t>Вычислите ионную силу плазмозаменяющего раствора «ацесоль», который готовится по прописи:</w:t>
      </w:r>
    </w:p>
    <w:p w:rsidR="0019770B" w:rsidRPr="006B5E0D" w:rsidRDefault="0019770B" w:rsidP="00A54B06">
      <w:pPr>
        <w:ind w:left="1416"/>
        <w:rPr>
          <w:sz w:val="24"/>
          <w:szCs w:val="24"/>
        </w:rPr>
      </w:pPr>
      <w:r w:rsidRPr="006B5E0D">
        <w:rPr>
          <w:sz w:val="24"/>
          <w:szCs w:val="24"/>
        </w:rPr>
        <w:t>СН</w:t>
      </w:r>
      <w:r w:rsidRPr="006B5E0D">
        <w:rPr>
          <w:sz w:val="24"/>
          <w:szCs w:val="24"/>
          <w:vertAlign w:val="subscript"/>
        </w:rPr>
        <w:t>3</w:t>
      </w:r>
      <w:r w:rsidRPr="006B5E0D">
        <w:rPr>
          <w:sz w:val="24"/>
          <w:szCs w:val="24"/>
        </w:rPr>
        <w:t>СОО</w:t>
      </w:r>
      <w:r w:rsidRPr="006B5E0D">
        <w:rPr>
          <w:sz w:val="24"/>
          <w:szCs w:val="24"/>
          <w:lang w:val="en-US"/>
        </w:rPr>
        <w:t>Na</w:t>
      </w:r>
      <w:r w:rsidRPr="006B5E0D">
        <w:rPr>
          <w:sz w:val="24"/>
          <w:szCs w:val="24"/>
        </w:rPr>
        <w:t xml:space="preserve">    0,2г</w:t>
      </w:r>
    </w:p>
    <w:p w:rsidR="0019770B" w:rsidRPr="006B5E0D" w:rsidRDefault="0019770B" w:rsidP="00A54B06">
      <w:pPr>
        <w:ind w:left="1416"/>
        <w:rPr>
          <w:sz w:val="24"/>
          <w:szCs w:val="24"/>
        </w:rPr>
      </w:pPr>
      <w:r w:rsidRPr="006B5E0D">
        <w:rPr>
          <w:sz w:val="24"/>
          <w:szCs w:val="24"/>
          <w:lang w:val="en-US"/>
        </w:rPr>
        <w:t>NaCl</w:t>
      </w:r>
      <w:r w:rsidRPr="006B5E0D">
        <w:rPr>
          <w:sz w:val="24"/>
          <w:szCs w:val="24"/>
        </w:rPr>
        <w:t xml:space="preserve">                0,5г</w:t>
      </w:r>
    </w:p>
    <w:p w:rsidR="0019770B" w:rsidRPr="006B5E0D" w:rsidRDefault="0019770B" w:rsidP="00A54B06">
      <w:pPr>
        <w:ind w:left="1416"/>
        <w:rPr>
          <w:sz w:val="24"/>
          <w:szCs w:val="24"/>
        </w:rPr>
      </w:pPr>
      <w:r w:rsidRPr="006B5E0D">
        <w:rPr>
          <w:sz w:val="24"/>
          <w:szCs w:val="24"/>
        </w:rPr>
        <w:t>КС</w:t>
      </w:r>
      <w:r w:rsidRPr="006B5E0D">
        <w:rPr>
          <w:sz w:val="24"/>
          <w:szCs w:val="24"/>
          <w:lang w:val="en-US"/>
        </w:rPr>
        <w:t>l</w:t>
      </w:r>
      <w:r w:rsidRPr="006B5E0D">
        <w:rPr>
          <w:sz w:val="24"/>
          <w:szCs w:val="24"/>
        </w:rPr>
        <w:t xml:space="preserve">                  0,1г</w:t>
      </w:r>
    </w:p>
    <w:p w:rsidR="0019770B" w:rsidRPr="006B5E0D" w:rsidRDefault="0019770B" w:rsidP="00A54B06">
      <w:pPr>
        <w:ind w:left="1416"/>
        <w:rPr>
          <w:sz w:val="24"/>
          <w:szCs w:val="24"/>
        </w:rPr>
      </w:pPr>
      <w:r w:rsidRPr="006B5E0D">
        <w:rPr>
          <w:sz w:val="24"/>
          <w:szCs w:val="24"/>
        </w:rPr>
        <w:t>Вода для инъекций – до 100мл</w:t>
      </w:r>
    </w:p>
    <w:p w:rsidR="0019770B" w:rsidRPr="006B5E0D" w:rsidRDefault="0019770B" w:rsidP="001B0592">
      <w:pPr>
        <w:numPr>
          <w:ilvl w:val="0"/>
          <w:numId w:val="90"/>
        </w:numPr>
        <w:rPr>
          <w:sz w:val="24"/>
          <w:szCs w:val="24"/>
        </w:rPr>
      </w:pPr>
      <w:r w:rsidRPr="006B5E0D">
        <w:rPr>
          <w:sz w:val="24"/>
          <w:szCs w:val="24"/>
        </w:rPr>
        <w:t>При лечении маниакальных состояний препаратами лития концентрация иона лития в плазме должна быть не ниже 0,6ммоль/л и не выше 1,6ммоль/л. Вычислите диапазон активностей иона лития.</w:t>
      </w:r>
    </w:p>
    <w:p w:rsidR="0019770B" w:rsidRPr="006B5E0D" w:rsidRDefault="0019770B" w:rsidP="001B0592">
      <w:pPr>
        <w:numPr>
          <w:ilvl w:val="0"/>
          <w:numId w:val="90"/>
        </w:numPr>
        <w:rPr>
          <w:sz w:val="24"/>
          <w:szCs w:val="24"/>
        </w:rPr>
      </w:pPr>
      <w:r w:rsidRPr="006B5E0D">
        <w:rPr>
          <w:sz w:val="24"/>
          <w:szCs w:val="24"/>
        </w:rPr>
        <w:t>Вычислите рН раствора соляной кислоты с С=0,0004моль/л.</w:t>
      </w:r>
    </w:p>
    <w:p w:rsidR="0019770B" w:rsidRPr="006B5E0D" w:rsidRDefault="0019770B" w:rsidP="001B0592">
      <w:pPr>
        <w:numPr>
          <w:ilvl w:val="0"/>
          <w:numId w:val="90"/>
        </w:numPr>
        <w:rPr>
          <w:sz w:val="24"/>
          <w:szCs w:val="24"/>
        </w:rPr>
      </w:pPr>
      <w:r w:rsidRPr="006B5E0D">
        <w:rPr>
          <w:sz w:val="24"/>
          <w:szCs w:val="24"/>
        </w:rPr>
        <w:t>Вычислите рН раствора серной кислоты с С=0,001моль/л при условии её полной диссоциации.</w:t>
      </w:r>
    </w:p>
    <w:p w:rsidR="0019770B" w:rsidRPr="006B5E0D" w:rsidRDefault="0019770B" w:rsidP="001B0592">
      <w:pPr>
        <w:numPr>
          <w:ilvl w:val="0"/>
          <w:numId w:val="90"/>
        </w:numPr>
        <w:rPr>
          <w:sz w:val="24"/>
          <w:szCs w:val="24"/>
        </w:rPr>
      </w:pPr>
      <w:r w:rsidRPr="006B5E0D">
        <w:rPr>
          <w:sz w:val="24"/>
          <w:szCs w:val="24"/>
        </w:rPr>
        <w:t>К раствору гидроксида калия объёмом 150мл и с концентрацией 0,25моль/л добавили 400мл дистиллированной воды. Вычислите рН получившегося раствора.</w:t>
      </w:r>
    </w:p>
    <w:p w:rsidR="0019770B" w:rsidRPr="006B5E0D" w:rsidRDefault="0019770B" w:rsidP="001B0592">
      <w:pPr>
        <w:numPr>
          <w:ilvl w:val="0"/>
          <w:numId w:val="90"/>
        </w:numPr>
        <w:rPr>
          <w:sz w:val="24"/>
          <w:szCs w:val="24"/>
        </w:rPr>
      </w:pPr>
      <w:r w:rsidRPr="006B5E0D">
        <w:rPr>
          <w:sz w:val="24"/>
          <w:szCs w:val="24"/>
        </w:rPr>
        <w:t>Вычислите рН раствора, полученного смешением равных объёмов растворов серной кислоты С(H</w:t>
      </w:r>
      <w:r w:rsidRPr="006B5E0D">
        <w:rPr>
          <w:sz w:val="24"/>
          <w:szCs w:val="24"/>
          <w:vertAlign w:val="subscript"/>
        </w:rPr>
        <w:t>2</w:t>
      </w:r>
      <w:r w:rsidRPr="006B5E0D">
        <w:rPr>
          <w:sz w:val="24"/>
          <w:szCs w:val="24"/>
        </w:rPr>
        <w:t>SO</w:t>
      </w:r>
      <w:r w:rsidRPr="006B5E0D">
        <w:rPr>
          <w:sz w:val="24"/>
          <w:szCs w:val="24"/>
          <w:vertAlign w:val="subscript"/>
        </w:rPr>
        <w:t>4</w:t>
      </w:r>
      <w:r w:rsidRPr="006B5E0D">
        <w:rPr>
          <w:sz w:val="24"/>
          <w:szCs w:val="24"/>
        </w:rPr>
        <w:t>)=0,03моль/л и гидроксида натрия с С=0,015моль/л.</w:t>
      </w:r>
    </w:p>
    <w:p w:rsidR="0019770B" w:rsidRPr="006B5E0D" w:rsidRDefault="0019770B" w:rsidP="001B0592">
      <w:pPr>
        <w:numPr>
          <w:ilvl w:val="0"/>
          <w:numId w:val="90"/>
        </w:numPr>
        <w:rPr>
          <w:sz w:val="24"/>
          <w:szCs w:val="24"/>
        </w:rPr>
      </w:pPr>
      <w:r w:rsidRPr="006B5E0D">
        <w:rPr>
          <w:sz w:val="24"/>
          <w:szCs w:val="24"/>
        </w:rPr>
        <w:t>Рассчитайте концентрацию протонов в слёзной жидкости, рН которой равно 7,4.</w:t>
      </w:r>
    </w:p>
    <w:p w:rsidR="0019770B" w:rsidRPr="006B5E0D" w:rsidRDefault="0019770B" w:rsidP="001B0592">
      <w:pPr>
        <w:numPr>
          <w:ilvl w:val="0"/>
          <w:numId w:val="90"/>
        </w:numPr>
        <w:rPr>
          <w:sz w:val="24"/>
          <w:szCs w:val="24"/>
        </w:rPr>
      </w:pPr>
      <w:r w:rsidRPr="006B5E0D">
        <w:rPr>
          <w:sz w:val="24"/>
          <w:szCs w:val="24"/>
        </w:rPr>
        <w:lastRenderedPageBreak/>
        <w:t>Среднее значение рН внеклеточной среды 7,4, внутриклеточной – 6,9. Чему равна разница концентраций протона?</w:t>
      </w:r>
    </w:p>
    <w:p w:rsidR="0019770B" w:rsidRPr="006B5E0D" w:rsidRDefault="0019770B" w:rsidP="001B0592">
      <w:pPr>
        <w:numPr>
          <w:ilvl w:val="0"/>
          <w:numId w:val="90"/>
        </w:numPr>
        <w:rPr>
          <w:sz w:val="24"/>
          <w:szCs w:val="24"/>
        </w:rPr>
      </w:pPr>
      <w:r w:rsidRPr="006B5E0D">
        <w:rPr>
          <w:sz w:val="24"/>
          <w:szCs w:val="24"/>
        </w:rPr>
        <w:t>Вычислите массу серебра, содержащегося в виде ионов в насыщенном водном растворе цианида серебра объёмом 500мл (K</w:t>
      </w:r>
      <w:r w:rsidRPr="006B5E0D">
        <w:rPr>
          <w:sz w:val="24"/>
          <w:szCs w:val="24"/>
          <w:vertAlign w:val="subscript"/>
        </w:rPr>
        <w:t>S</w:t>
      </w:r>
      <w:r w:rsidRPr="006B5E0D">
        <w:rPr>
          <w:sz w:val="24"/>
          <w:szCs w:val="24"/>
        </w:rPr>
        <w:t>(AgCN)=1,4∙10</w:t>
      </w:r>
      <w:r w:rsidRPr="006B5E0D">
        <w:rPr>
          <w:sz w:val="24"/>
          <w:szCs w:val="24"/>
          <w:vertAlign w:val="superscript"/>
        </w:rPr>
        <w:t>-16</w:t>
      </w:r>
      <w:r w:rsidRPr="006B5E0D">
        <w:rPr>
          <w:sz w:val="24"/>
          <w:szCs w:val="24"/>
        </w:rPr>
        <w:t>). Чему равна массовая концентрация ионов серебра (в граммах на литр) в этом растворе?</w:t>
      </w:r>
    </w:p>
    <w:p w:rsidR="0019770B" w:rsidRPr="006B5E0D" w:rsidRDefault="0019770B" w:rsidP="001B0592">
      <w:pPr>
        <w:numPr>
          <w:ilvl w:val="0"/>
          <w:numId w:val="90"/>
        </w:numPr>
        <w:rPr>
          <w:sz w:val="24"/>
          <w:szCs w:val="24"/>
        </w:rPr>
      </w:pPr>
      <w:r w:rsidRPr="006B5E0D">
        <w:rPr>
          <w:sz w:val="24"/>
          <w:szCs w:val="24"/>
        </w:rPr>
        <w:t>Раствор сульфата натрия с концентрацией 0,01моль/л находится в контакте с осадком сульфата кальция. Рассчитайте концентрацию ионов кальция в жидкости над осадком. Вычислите массу кальция, находящегося в виде ионов в 0,5л этой жидкости (K</w:t>
      </w:r>
      <w:r w:rsidRPr="006B5E0D">
        <w:rPr>
          <w:sz w:val="24"/>
          <w:szCs w:val="24"/>
          <w:vertAlign w:val="subscript"/>
        </w:rPr>
        <w:t>S</w:t>
      </w:r>
      <w:r w:rsidRPr="006B5E0D">
        <w:rPr>
          <w:sz w:val="24"/>
          <w:szCs w:val="24"/>
        </w:rPr>
        <w:t>(</w:t>
      </w:r>
      <w:r w:rsidRPr="006B5E0D">
        <w:rPr>
          <w:sz w:val="24"/>
          <w:szCs w:val="24"/>
          <w:lang w:val="en-US"/>
        </w:rPr>
        <w:t>CaSO</w:t>
      </w:r>
      <w:r w:rsidRPr="006B5E0D">
        <w:rPr>
          <w:sz w:val="24"/>
          <w:szCs w:val="24"/>
          <w:vertAlign w:val="subscript"/>
        </w:rPr>
        <w:t>4</w:t>
      </w:r>
      <w:r w:rsidRPr="006B5E0D">
        <w:rPr>
          <w:sz w:val="24"/>
          <w:szCs w:val="24"/>
        </w:rPr>
        <w:t>)=2,5∙10</w:t>
      </w:r>
      <w:r w:rsidRPr="006B5E0D">
        <w:rPr>
          <w:sz w:val="24"/>
          <w:szCs w:val="24"/>
          <w:vertAlign w:val="superscript"/>
        </w:rPr>
        <w:t>-5</w:t>
      </w:r>
      <w:r w:rsidRPr="006B5E0D">
        <w:rPr>
          <w:sz w:val="24"/>
          <w:szCs w:val="24"/>
        </w:rPr>
        <w:t>).</w:t>
      </w:r>
    </w:p>
    <w:p w:rsidR="0019770B" w:rsidRPr="006B5E0D" w:rsidRDefault="0019770B" w:rsidP="001B0592">
      <w:pPr>
        <w:numPr>
          <w:ilvl w:val="0"/>
          <w:numId w:val="90"/>
        </w:numPr>
        <w:rPr>
          <w:sz w:val="24"/>
          <w:szCs w:val="24"/>
          <w:lang w:val="en-US"/>
        </w:rPr>
      </w:pPr>
      <w:r w:rsidRPr="006B5E0D">
        <w:rPr>
          <w:sz w:val="24"/>
          <w:szCs w:val="24"/>
        </w:rPr>
        <w:t>Смешали два раствора: хлорида кальция и карбоната натрия, концентрация каждого раствора была равна 0,001моль/л. Объёмы смешиваемых растворов были равны между собой. Образуется ли осадок</w:t>
      </w:r>
      <w:r w:rsidRPr="006B5E0D">
        <w:rPr>
          <w:sz w:val="24"/>
          <w:szCs w:val="24"/>
          <w:lang w:val="en-US"/>
        </w:rPr>
        <w:t xml:space="preserve">? </w:t>
      </w:r>
      <w:r w:rsidRPr="006B5E0D">
        <w:rPr>
          <w:sz w:val="24"/>
          <w:szCs w:val="24"/>
        </w:rPr>
        <w:t>(K</w:t>
      </w:r>
      <w:r w:rsidRPr="006B5E0D">
        <w:rPr>
          <w:sz w:val="24"/>
          <w:szCs w:val="24"/>
          <w:vertAlign w:val="subscript"/>
        </w:rPr>
        <w:t>S</w:t>
      </w:r>
      <w:r w:rsidRPr="006B5E0D">
        <w:rPr>
          <w:sz w:val="24"/>
          <w:szCs w:val="24"/>
        </w:rPr>
        <w:t>(</w:t>
      </w:r>
      <w:r w:rsidRPr="006B5E0D">
        <w:rPr>
          <w:sz w:val="24"/>
          <w:szCs w:val="24"/>
          <w:lang w:val="en-US"/>
        </w:rPr>
        <w:t>CaCO</w:t>
      </w:r>
      <w:r w:rsidRPr="006B5E0D">
        <w:rPr>
          <w:sz w:val="24"/>
          <w:szCs w:val="24"/>
          <w:vertAlign w:val="subscript"/>
          <w:lang w:val="en-US"/>
        </w:rPr>
        <w:t>3</w:t>
      </w:r>
      <w:r w:rsidRPr="006B5E0D">
        <w:rPr>
          <w:sz w:val="24"/>
          <w:szCs w:val="24"/>
        </w:rPr>
        <w:t>)=</w:t>
      </w:r>
      <w:r w:rsidRPr="006B5E0D">
        <w:rPr>
          <w:sz w:val="24"/>
          <w:szCs w:val="24"/>
          <w:lang w:val="en-US"/>
        </w:rPr>
        <w:t>1</w:t>
      </w:r>
      <w:r w:rsidRPr="006B5E0D">
        <w:rPr>
          <w:sz w:val="24"/>
          <w:szCs w:val="24"/>
        </w:rPr>
        <w:t>,</w:t>
      </w:r>
      <w:r w:rsidRPr="006B5E0D">
        <w:rPr>
          <w:sz w:val="24"/>
          <w:szCs w:val="24"/>
          <w:lang w:val="en-US"/>
        </w:rPr>
        <w:t>0</w:t>
      </w:r>
      <w:r w:rsidRPr="006B5E0D">
        <w:rPr>
          <w:sz w:val="24"/>
          <w:szCs w:val="24"/>
        </w:rPr>
        <w:t>∙10</w:t>
      </w:r>
      <w:r w:rsidRPr="006B5E0D">
        <w:rPr>
          <w:sz w:val="24"/>
          <w:szCs w:val="24"/>
          <w:vertAlign w:val="superscript"/>
        </w:rPr>
        <w:t>-12</w:t>
      </w:r>
      <w:r w:rsidRPr="006B5E0D">
        <w:rPr>
          <w:sz w:val="24"/>
          <w:szCs w:val="24"/>
        </w:rPr>
        <w:t>)</w:t>
      </w:r>
    </w:p>
    <w:p w:rsidR="0019770B" w:rsidRPr="006B5E0D" w:rsidRDefault="0019770B" w:rsidP="001B0592">
      <w:pPr>
        <w:numPr>
          <w:ilvl w:val="0"/>
          <w:numId w:val="90"/>
        </w:numPr>
        <w:rPr>
          <w:sz w:val="24"/>
          <w:szCs w:val="24"/>
        </w:rPr>
      </w:pPr>
      <w:r w:rsidRPr="006B5E0D">
        <w:rPr>
          <w:sz w:val="24"/>
          <w:szCs w:val="24"/>
        </w:rPr>
        <w:t>Раствор ацетата кальция приготовили смешением соли массой 1г с водой объёмом 350мл. Этот раствор смешали с раствором сульфата натрия с концентрацией 0,025моль/л, причём объёмы смешиваемых растворов были равны между собой. Образуется ли в этих условиях осадок? (K</w:t>
      </w:r>
      <w:r w:rsidRPr="006B5E0D">
        <w:rPr>
          <w:sz w:val="24"/>
          <w:szCs w:val="24"/>
          <w:vertAlign w:val="subscript"/>
        </w:rPr>
        <w:t>S</w:t>
      </w:r>
      <w:r w:rsidRPr="006B5E0D">
        <w:rPr>
          <w:sz w:val="24"/>
          <w:szCs w:val="24"/>
        </w:rPr>
        <w:t>(</w:t>
      </w:r>
      <w:r w:rsidRPr="006B5E0D">
        <w:rPr>
          <w:sz w:val="24"/>
          <w:szCs w:val="24"/>
          <w:lang w:val="en-US"/>
        </w:rPr>
        <w:t>CaSO</w:t>
      </w:r>
      <w:r w:rsidRPr="006B5E0D">
        <w:rPr>
          <w:sz w:val="24"/>
          <w:szCs w:val="24"/>
          <w:vertAlign w:val="subscript"/>
        </w:rPr>
        <w:t>4</w:t>
      </w:r>
      <w:r w:rsidRPr="006B5E0D">
        <w:rPr>
          <w:sz w:val="24"/>
          <w:szCs w:val="24"/>
        </w:rPr>
        <w:t>)=2,5∙10</w:t>
      </w:r>
      <w:r w:rsidRPr="006B5E0D">
        <w:rPr>
          <w:sz w:val="24"/>
          <w:szCs w:val="24"/>
          <w:vertAlign w:val="superscript"/>
        </w:rPr>
        <w:t>-5</w:t>
      </w:r>
      <w:r w:rsidRPr="006B5E0D">
        <w:rPr>
          <w:sz w:val="24"/>
          <w:szCs w:val="24"/>
        </w:rPr>
        <w:t>)</w:t>
      </w:r>
    </w:p>
    <w:p w:rsidR="0019770B" w:rsidRPr="006B5E0D" w:rsidRDefault="0019770B" w:rsidP="001B0592">
      <w:pPr>
        <w:numPr>
          <w:ilvl w:val="0"/>
          <w:numId w:val="90"/>
        </w:numPr>
        <w:rPr>
          <w:sz w:val="24"/>
          <w:szCs w:val="24"/>
          <w:lang w:val="en-US"/>
        </w:rPr>
      </w:pPr>
      <w:r w:rsidRPr="006B5E0D">
        <w:rPr>
          <w:sz w:val="24"/>
          <w:szCs w:val="24"/>
        </w:rPr>
        <w:t>Вычислите массу нитрата свинца, которую надо добавить к водному раствору карбоната натрия с концентрацией 0,01моль/л объёмом 200мл для образования осадка. (K</w:t>
      </w:r>
      <w:r w:rsidRPr="006B5E0D">
        <w:rPr>
          <w:sz w:val="24"/>
          <w:szCs w:val="24"/>
          <w:vertAlign w:val="subscript"/>
        </w:rPr>
        <w:t>S</w:t>
      </w:r>
      <w:r w:rsidRPr="006B5E0D">
        <w:rPr>
          <w:sz w:val="24"/>
          <w:szCs w:val="24"/>
        </w:rPr>
        <w:t>(</w:t>
      </w:r>
      <w:r w:rsidRPr="006B5E0D">
        <w:rPr>
          <w:sz w:val="24"/>
          <w:szCs w:val="24"/>
          <w:lang w:val="en-US"/>
        </w:rPr>
        <w:t>PbCO</w:t>
      </w:r>
      <w:r w:rsidRPr="006B5E0D">
        <w:rPr>
          <w:sz w:val="24"/>
          <w:szCs w:val="24"/>
          <w:vertAlign w:val="subscript"/>
        </w:rPr>
        <w:t>3</w:t>
      </w:r>
      <w:r w:rsidRPr="006B5E0D">
        <w:rPr>
          <w:sz w:val="24"/>
          <w:szCs w:val="24"/>
        </w:rPr>
        <w:t>)=7,</w:t>
      </w:r>
      <w:r w:rsidRPr="006B5E0D">
        <w:rPr>
          <w:sz w:val="24"/>
          <w:szCs w:val="24"/>
          <w:lang w:val="en-US"/>
        </w:rPr>
        <w:t>5</w:t>
      </w:r>
      <w:r w:rsidRPr="006B5E0D">
        <w:rPr>
          <w:sz w:val="24"/>
          <w:szCs w:val="24"/>
        </w:rPr>
        <w:t>∙10</w:t>
      </w:r>
      <w:r w:rsidRPr="006B5E0D">
        <w:rPr>
          <w:sz w:val="24"/>
          <w:szCs w:val="24"/>
          <w:vertAlign w:val="superscript"/>
        </w:rPr>
        <w:t>-14</w:t>
      </w:r>
      <w:r w:rsidRPr="006B5E0D">
        <w:rPr>
          <w:sz w:val="24"/>
          <w:szCs w:val="24"/>
        </w:rPr>
        <w:t>)</w:t>
      </w:r>
    </w:p>
    <w:p w:rsidR="0019770B" w:rsidRPr="006B5E0D" w:rsidRDefault="0019770B" w:rsidP="001B0592">
      <w:pPr>
        <w:numPr>
          <w:ilvl w:val="0"/>
          <w:numId w:val="90"/>
        </w:numPr>
        <w:rPr>
          <w:sz w:val="24"/>
          <w:szCs w:val="24"/>
        </w:rPr>
      </w:pPr>
      <w:r w:rsidRPr="006B5E0D">
        <w:rPr>
          <w:sz w:val="24"/>
          <w:szCs w:val="24"/>
        </w:rPr>
        <w:t>Какой концентрации ионов бария следует достичь, чтобы из насыщенного водного раствора сульфата кальция выпал осадок сульфата бария? (K</w:t>
      </w:r>
      <w:r w:rsidRPr="006B5E0D">
        <w:rPr>
          <w:sz w:val="24"/>
          <w:szCs w:val="24"/>
          <w:vertAlign w:val="subscript"/>
        </w:rPr>
        <w:t>S</w:t>
      </w:r>
      <w:r w:rsidRPr="006B5E0D">
        <w:rPr>
          <w:sz w:val="24"/>
          <w:szCs w:val="24"/>
        </w:rPr>
        <w:t>(</w:t>
      </w:r>
      <w:r w:rsidRPr="006B5E0D">
        <w:rPr>
          <w:sz w:val="24"/>
          <w:szCs w:val="24"/>
          <w:lang w:val="en-US"/>
        </w:rPr>
        <w:t>BaSO</w:t>
      </w:r>
      <w:r w:rsidRPr="006B5E0D">
        <w:rPr>
          <w:sz w:val="24"/>
          <w:szCs w:val="24"/>
          <w:vertAlign w:val="subscript"/>
        </w:rPr>
        <w:t>4</w:t>
      </w:r>
      <w:r w:rsidRPr="006B5E0D">
        <w:rPr>
          <w:sz w:val="24"/>
          <w:szCs w:val="24"/>
        </w:rPr>
        <w:t>)=1,1∙10</w:t>
      </w:r>
      <w:r w:rsidRPr="006B5E0D">
        <w:rPr>
          <w:sz w:val="24"/>
          <w:szCs w:val="24"/>
          <w:vertAlign w:val="superscript"/>
        </w:rPr>
        <w:t>-10</w:t>
      </w:r>
      <w:r w:rsidRPr="006B5E0D">
        <w:rPr>
          <w:sz w:val="24"/>
          <w:szCs w:val="24"/>
        </w:rPr>
        <w:t>)</w:t>
      </w:r>
    </w:p>
    <w:p w:rsidR="0019770B" w:rsidRPr="006B5E0D" w:rsidRDefault="0019770B" w:rsidP="00A54B06">
      <w:pPr>
        <w:ind w:left="360"/>
        <w:rPr>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129">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w:t>
      </w:r>
      <w:r w:rsidRPr="006B5E0D">
        <w:rPr>
          <w:sz w:val="24"/>
          <w:szCs w:val="24"/>
        </w:rPr>
        <w:lastRenderedPageBreak/>
        <w:t xml:space="preserve">168 с.: ил. - Режим доступа: </w:t>
      </w:r>
      <w:hyperlink r:id="rId130">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31">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 xml:space="preserve">ЭБС "Консультант студента": </w:t>
            </w:r>
            <w:r w:rsidRPr="006B5E0D">
              <w:rPr>
                <w:sz w:val="24"/>
                <w:szCs w:val="24"/>
                <w:vertAlign w:val="superscript"/>
              </w:rPr>
              <w:lastRenderedPageBreak/>
              <w:t>"Гуманитарные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32">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w:t>
            </w:r>
            <w:r w:rsidRPr="006B5E0D">
              <w:rPr>
                <w:color w:val="000000"/>
                <w:sz w:val="24"/>
                <w:szCs w:val="24"/>
                <w:shd w:val="clear" w:color="auto" w:fill="FFFFFF"/>
                <w:vertAlign w:val="superscript"/>
              </w:rPr>
              <w:lastRenderedPageBreak/>
              <w:t>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33">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34">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35">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w:t>
            </w:r>
            <w:r w:rsidRPr="006B5E0D">
              <w:rPr>
                <w:color w:val="000000"/>
                <w:sz w:val="24"/>
                <w:szCs w:val="24"/>
                <w:shd w:val="clear" w:color="auto" w:fill="FFFFFF"/>
                <w:vertAlign w:val="superscript"/>
              </w:rPr>
              <w:lastRenderedPageBreak/>
              <w:t>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rPr>
          <w:sz w:val="24"/>
          <w:szCs w:val="24"/>
        </w:rPr>
        <w:sectPr w:rsidR="0019770B" w:rsidRPr="006B5E0D" w:rsidSect="00E61149">
          <w:pgSz w:w="11906" w:h="16838"/>
          <w:pgMar w:top="964" w:right="851" w:bottom="964" w:left="1985" w:header="709" w:footer="709" w:gutter="0"/>
          <w:cols w:space="720"/>
        </w:sectPr>
      </w:pPr>
    </w:p>
    <w:tbl>
      <w:tblPr>
        <w:tblpPr w:leftFromText="180" w:rightFromText="180" w:horzAnchor="margin" w:tblpY="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305"/>
        <w:gridCol w:w="1306"/>
        <w:gridCol w:w="1305"/>
        <w:gridCol w:w="1306"/>
        <w:gridCol w:w="1306"/>
        <w:gridCol w:w="1305"/>
        <w:gridCol w:w="1306"/>
        <w:gridCol w:w="1306"/>
        <w:gridCol w:w="1513"/>
      </w:tblGrid>
      <w:tr w:rsidR="0019770B" w:rsidRPr="006B5E0D" w:rsidTr="0037462C">
        <w:tc>
          <w:tcPr>
            <w:tcW w:w="3168" w:type="dxa"/>
            <w:vMerge w:val="restart"/>
          </w:tcPr>
          <w:p w:rsidR="0019770B" w:rsidRPr="006B5E0D" w:rsidRDefault="0019770B" w:rsidP="0037462C">
            <w:pPr>
              <w:jc w:val="center"/>
              <w:rPr>
                <w:sz w:val="24"/>
                <w:szCs w:val="24"/>
              </w:rPr>
            </w:pPr>
            <w:r w:rsidRPr="006B5E0D">
              <w:rPr>
                <w:sz w:val="24"/>
                <w:szCs w:val="24"/>
              </w:rPr>
              <w:lastRenderedPageBreak/>
              <w:t>Ионы</w:t>
            </w:r>
          </w:p>
        </w:tc>
        <w:tc>
          <w:tcPr>
            <w:tcW w:w="11958" w:type="dxa"/>
            <w:gridSpan w:val="9"/>
          </w:tcPr>
          <w:p w:rsidR="0019770B" w:rsidRPr="006B5E0D" w:rsidRDefault="0019770B" w:rsidP="0037462C">
            <w:pPr>
              <w:jc w:val="center"/>
              <w:rPr>
                <w:sz w:val="24"/>
                <w:szCs w:val="24"/>
              </w:rPr>
            </w:pPr>
            <w:r w:rsidRPr="006B5E0D">
              <w:rPr>
                <w:sz w:val="24"/>
                <w:szCs w:val="24"/>
              </w:rPr>
              <w:t xml:space="preserve">Ионная сила </w:t>
            </w:r>
            <w:r w:rsidRPr="006B5E0D">
              <w:rPr>
                <w:sz w:val="24"/>
                <w:szCs w:val="24"/>
              </w:rPr>
              <w:sym w:font="Symbol" w:char="F06D"/>
            </w:r>
            <w:r w:rsidRPr="006B5E0D">
              <w:rPr>
                <w:sz w:val="24"/>
                <w:szCs w:val="24"/>
              </w:rPr>
              <w:t xml:space="preserve"> раствора</w:t>
            </w:r>
          </w:p>
        </w:tc>
      </w:tr>
      <w:tr w:rsidR="0019770B" w:rsidRPr="006B5E0D" w:rsidTr="0037462C">
        <w:tc>
          <w:tcPr>
            <w:tcW w:w="0" w:type="auto"/>
            <w:vMerge/>
            <w:vAlign w:val="center"/>
          </w:tcPr>
          <w:p w:rsidR="0019770B" w:rsidRPr="006B5E0D" w:rsidRDefault="0019770B" w:rsidP="0037462C">
            <w:pPr>
              <w:rPr>
                <w:sz w:val="24"/>
                <w:szCs w:val="24"/>
              </w:rPr>
            </w:pPr>
          </w:p>
        </w:tc>
        <w:tc>
          <w:tcPr>
            <w:tcW w:w="1305" w:type="dxa"/>
          </w:tcPr>
          <w:p w:rsidR="0019770B" w:rsidRPr="006B5E0D" w:rsidRDefault="0019770B" w:rsidP="0037462C">
            <w:pPr>
              <w:jc w:val="center"/>
              <w:rPr>
                <w:sz w:val="24"/>
                <w:szCs w:val="24"/>
              </w:rPr>
            </w:pPr>
            <w:r w:rsidRPr="006B5E0D">
              <w:rPr>
                <w:sz w:val="24"/>
                <w:szCs w:val="24"/>
              </w:rPr>
              <w:t>0,0005</w:t>
            </w:r>
          </w:p>
        </w:tc>
        <w:tc>
          <w:tcPr>
            <w:tcW w:w="1306" w:type="dxa"/>
          </w:tcPr>
          <w:p w:rsidR="0019770B" w:rsidRPr="006B5E0D" w:rsidRDefault="0019770B" w:rsidP="0037462C">
            <w:pPr>
              <w:jc w:val="center"/>
              <w:rPr>
                <w:sz w:val="24"/>
                <w:szCs w:val="24"/>
              </w:rPr>
            </w:pPr>
            <w:r w:rsidRPr="006B5E0D">
              <w:rPr>
                <w:sz w:val="24"/>
                <w:szCs w:val="24"/>
              </w:rPr>
              <w:t>0,001</w:t>
            </w:r>
          </w:p>
        </w:tc>
        <w:tc>
          <w:tcPr>
            <w:tcW w:w="1305" w:type="dxa"/>
          </w:tcPr>
          <w:p w:rsidR="0019770B" w:rsidRPr="006B5E0D" w:rsidRDefault="0019770B" w:rsidP="0037462C">
            <w:pPr>
              <w:jc w:val="center"/>
              <w:rPr>
                <w:sz w:val="24"/>
                <w:szCs w:val="24"/>
              </w:rPr>
            </w:pPr>
            <w:r w:rsidRPr="006B5E0D">
              <w:rPr>
                <w:sz w:val="24"/>
                <w:szCs w:val="24"/>
              </w:rPr>
              <w:t>0,01</w:t>
            </w:r>
          </w:p>
        </w:tc>
        <w:tc>
          <w:tcPr>
            <w:tcW w:w="1306" w:type="dxa"/>
          </w:tcPr>
          <w:p w:rsidR="0019770B" w:rsidRPr="006B5E0D" w:rsidRDefault="0019770B" w:rsidP="0037462C">
            <w:pPr>
              <w:jc w:val="center"/>
              <w:rPr>
                <w:sz w:val="24"/>
                <w:szCs w:val="24"/>
              </w:rPr>
            </w:pPr>
            <w:r w:rsidRPr="006B5E0D">
              <w:rPr>
                <w:sz w:val="24"/>
                <w:szCs w:val="24"/>
              </w:rPr>
              <w:t>0,02</w:t>
            </w:r>
          </w:p>
        </w:tc>
        <w:tc>
          <w:tcPr>
            <w:tcW w:w="1306" w:type="dxa"/>
          </w:tcPr>
          <w:p w:rsidR="0019770B" w:rsidRPr="006B5E0D" w:rsidRDefault="0019770B" w:rsidP="0037462C">
            <w:pPr>
              <w:jc w:val="center"/>
              <w:rPr>
                <w:sz w:val="24"/>
                <w:szCs w:val="24"/>
              </w:rPr>
            </w:pPr>
            <w:r w:rsidRPr="006B5E0D">
              <w:rPr>
                <w:sz w:val="24"/>
                <w:szCs w:val="24"/>
              </w:rPr>
              <w:t>0,1</w:t>
            </w:r>
          </w:p>
        </w:tc>
        <w:tc>
          <w:tcPr>
            <w:tcW w:w="1305" w:type="dxa"/>
          </w:tcPr>
          <w:p w:rsidR="0019770B" w:rsidRPr="006B5E0D" w:rsidRDefault="0019770B" w:rsidP="0037462C">
            <w:pPr>
              <w:jc w:val="center"/>
              <w:rPr>
                <w:sz w:val="24"/>
                <w:szCs w:val="24"/>
              </w:rPr>
            </w:pPr>
            <w:r w:rsidRPr="006B5E0D">
              <w:rPr>
                <w:sz w:val="24"/>
                <w:szCs w:val="24"/>
              </w:rPr>
              <w:t>0,2</w:t>
            </w:r>
          </w:p>
        </w:tc>
        <w:tc>
          <w:tcPr>
            <w:tcW w:w="1306" w:type="dxa"/>
          </w:tcPr>
          <w:p w:rsidR="0019770B" w:rsidRPr="006B5E0D" w:rsidRDefault="0019770B" w:rsidP="0037462C">
            <w:pPr>
              <w:jc w:val="center"/>
              <w:rPr>
                <w:sz w:val="24"/>
                <w:szCs w:val="24"/>
              </w:rPr>
            </w:pPr>
            <w:r w:rsidRPr="006B5E0D">
              <w:rPr>
                <w:sz w:val="24"/>
                <w:szCs w:val="24"/>
              </w:rPr>
              <w:t>0,3</w:t>
            </w:r>
          </w:p>
        </w:tc>
        <w:tc>
          <w:tcPr>
            <w:tcW w:w="1306" w:type="dxa"/>
          </w:tcPr>
          <w:p w:rsidR="0019770B" w:rsidRPr="006B5E0D" w:rsidRDefault="0019770B" w:rsidP="0037462C">
            <w:pPr>
              <w:jc w:val="center"/>
              <w:rPr>
                <w:sz w:val="24"/>
                <w:szCs w:val="24"/>
              </w:rPr>
            </w:pPr>
            <w:r w:rsidRPr="006B5E0D">
              <w:rPr>
                <w:sz w:val="24"/>
                <w:szCs w:val="24"/>
              </w:rPr>
              <w:t>0,5</w:t>
            </w:r>
          </w:p>
        </w:tc>
        <w:tc>
          <w:tcPr>
            <w:tcW w:w="1513" w:type="dxa"/>
          </w:tcPr>
          <w:p w:rsidR="0019770B" w:rsidRPr="006B5E0D" w:rsidRDefault="0019770B" w:rsidP="0037462C">
            <w:pPr>
              <w:jc w:val="center"/>
              <w:rPr>
                <w:sz w:val="24"/>
                <w:szCs w:val="24"/>
              </w:rPr>
            </w:pPr>
            <w:r w:rsidRPr="006B5E0D">
              <w:rPr>
                <w:sz w:val="24"/>
                <w:szCs w:val="24"/>
              </w:rPr>
              <w:t>0,1</w:t>
            </w:r>
          </w:p>
        </w:tc>
      </w:tr>
      <w:tr w:rsidR="0019770B" w:rsidRPr="006B5E0D" w:rsidTr="0037462C">
        <w:tc>
          <w:tcPr>
            <w:tcW w:w="3168" w:type="dxa"/>
            <w:tcBorders>
              <w:bottom w:val="nil"/>
            </w:tcBorders>
          </w:tcPr>
          <w:p w:rsidR="0019770B" w:rsidRPr="006B5E0D" w:rsidRDefault="0019770B" w:rsidP="0037462C">
            <w:pPr>
              <w:rPr>
                <w:sz w:val="24"/>
                <w:szCs w:val="24"/>
                <w:vertAlign w:val="superscript"/>
              </w:rPr>
            </w:pPr>
            <w:r w:rsidRPr="006B5E0D">
              <w:rPr>
                <w:sz w:val="24"/>
                <w:szCs w:val="24"/>
                <w:lang w:val="en-US"/>
              </w:rPr>
              <w:t>H</w:t>
            </w:r>
            <w:r w:rsidRPr="006B5E0D">
              <w:rPr>
                <w:sz w:val="24"/>
                <w:szCs w:val="24"/>
                <w:vertAlign w:val="superscript"/>
                <w:lang w:val="en-US"/>
              </w:rPr>
              <w:t>+</w:t>
            </w:r>
          </w:p>
          <w:p w:rsidR="0019770B" w:rsidRPr="006B5E0D" w:rsidRDefault="0019770B" w:rsidP="0037462C">
            <w:pPr>
              <w:rPr>
                <w:sz w:val="24"/>
                <w:szCs w:val="24"/>
                <w:vertAlign w:val="superscript"/>
              </w:rPr>
            </w:pPr>
          </w:p>
        </w:tc>
        <w:tc>
          <w:tcPr>
            <w:tcW w:w="1305" w:type="dxa"/>
            <w:tcBorders>
              <w:bottom w:val="nil"/>
            </w:tcBorders>
          </w:tcPr>
          <w:p w:rsidR="0019770B" w:rsidRPr="006B5E0D" w:rsidRDefault="0019770B" w:rsidP="0037462C">
            <w:pPr>
              <w:jc w:val="center"/>
              <w:rPr>
                <w:sz w:val="24"/>
                <w:szCs w:val="24"/>
              </w:rPr>
            </w:pPr>
            <w:r w:rsidRPr="006B5E0D">
              <w:rPr>
                <w:sz w:val="24"/>
                <w:szCs w:val="24"/>
                <w:lang w:val="en-US"/>
              </w:rPr>
              <w:t>0</w:t>
            </w:r>
            <w:r w:rsidRPr="006B5E0D">
              <w:rPr>
                <w:sz w:val="24"/>
                <w:szCs w:val="24"/>
              </w:rPr>
              <w:t>,98</w:t>
            </w:r>
          </w:p>
        </w:tc>
        <w:tc>
          <w:tcPr>
            <w:tcW w:w="1306" w:type="dxa"/>
            <w:tcBorders>
              <w:bottom w:val="nil"/>
            </w:tcBorders>
          </w:tcPr>
          <w:p w:rsidR="0019770B" w:rsidRPr="006B5E0D" w:rsidRDefault="0019770B" w:rsidP="0037462C">
            <w:pPr>
              <w:jc w:val="center"/>
              <w:rPr>
                <w:sz w:val="24"/>
                <w:szCs w:val="24"/>
              </w:rPr>
            </w:pPr>
            <w:r w:rsidRPr="006B5E0D">
              <w:rPr>
                <w:sz w:val="24"/>
                <w:szCs w:val="24"/>
              </w:rPr>
              <w:t>0,97</w:t>
            </w:r>
          </w:p>
        </w:tc>
        <w:tc>
          <w:tcPr>
            <w:tcW w:w="1305" w:type="dxa"/>
            <w:tcBorders>
              <w:bottom w:val="nil"/>
            </w:tcBorders>
          </w:tcPr>
          <w:p w:rsidR="0019770B" w:rsidRPr="006B5E0D" w:rsidRDefault="0019770B" w:rsidP="0037462C">
            <w:pPr>
              <w:jc w:val="center"/>
              <w:rPr>
                <w:sz w:val="24"/>
                <w:szCs w:val="24"/>
              </w:rPr>
            </w:pPr>
            <w:r w:rsidRPr="006B5E0D">
              <w:rPr>
                <w:sz w:val="24"/>
                <w:szCs w:val="24"/>
              </w:rPr>
              <w:t>0,91</w:t>
            </w:r>
          </w:p>
        </w:tc>
        <w:tc>
          <w:tcPr>
            <w:tcW w:w="1306" w:type="dxa"/>
            <w:tcBorders>
              <w:bottom w:val="nil"/>
            </w:tcBorders>
          </w:tcPr>
          <w:p w:rsidR="0019770B" w:rsidRPr="006B5E0D" w:rsidRDefault="0019770B" w:rsidP="0037462C">
            <w:pPr>
              <w:jc w:val="center"/>
              <w:rPr>
                <w:sz w:val="24"/>
                <w:szCs w:val="24"/>
              </w:rPr>
            </w:pPr>
            <w:r w:rsidRPr="006B5E0D">
              <w:rPr>
                <w:sz w:val="24"/>
                <w:szCs w:val="24"/>
              </w:rPr>
              <w:t>0,90</w:t>
            </w:r>
          </w:p>
        </w:tc>
        <w:tc>
          <w:tcPr>
            <w:tcW w:w="1306" w:type="dxa"/>
            <w:tcBorders>
              <w:bottom w:val="nil"/>
            </w:tcBorders>
          </w:tcPr>
          <w:p w:rsidR="0019770B" w:rsidRPr="006B5E0D" w:rsidRDefault="0019770B" w:rsidP="0037462C">
            <w:pPr>
              <w:jc w:val="center"/>
              <w:rPr>
                <w:sz w:val="24"/>
                <w:szCs w:val="24"/>
              </w:rPr>
            </w:pPr>
            <w:r w:rsidRPr="006B5E0D">
              <w:rPr>
                <w:sz w:val="24"/>
                <w:szCs w:val="24"/>
              </w:rPr>
              <w:t>0,87</w:t>
            </w:r>
          </w:p>
        </w:tc>
        <w:tc>
          <w:tcPr>
            <w:tcW w:w="1305" w:type="dxa"/>
            <w:tcBorders>
              <w:bottom w:val="nil"/>
            </w:tcBorders>
          </w:tcPr>
          <w:p w:rsidR="0019770B" w:rsidRPr="006B5E0D" w:rsidRDefault="0019770B" w:rsidP="0037462C">
            <w:pPr>
              <w:jc w:val="center"/>
              <w:rPr>
                <w:sz w:val="24"/>
                <w:szCs w:val="24"/>
              </w:rPr>
            </w:pPr>
            <w:r w:rsidRPr="006B5E0D">
              <w:rPr>
                <w:sz w:val="24"/>
                <w:szCs w:val="24"/>
              </w:rPr>
              <w:t>0,81</w:t>
            </w:r>
          </w:p>
        </w:tc>
        <w:tc>
          <w:tcPr>
            <w:tcW w:w="1306" w:type="dxa"/>
            <w:tcBorders>
              <w:bottom w:val="nil"/>
            </w:tcBorders>
          </w:tcPr>
          <w:p w:rsidR="0019770B" w:rsidRPr="006B5E0D" w:rsidRDefault="0019770B" w:rsidP="0037462C">
            <w:pPr>
              <w:jc w:val="center"/>
              <w:rPr>
                <w:sz w:val="24"/>
                <w:szCs w:val="24"/>
              </w:rPr>
            </w:pPr>
            <w:r w:rsidRPr="006B5E0D">
              <w:rPr>
                <w:sz w:val="24"/>
                <w:szCs w:val="24"/>
              </w:rPr>
              <w:t>0,80</w:t>
            </w:r>
          </w:p>
        </w:tc>
        <w:tc>
          <w:tcPr>
            <w:tcW w:w="1306" w:type="dxa"/>
            <w:tcBorders>
              <w:bottom w:val="nil"/>
            </w:tcBorders>
          </w:tcPr>
          <w:p w:rsidR="0019770B" w:rsidRPr="006B5E0D" w:rsidRDefault="0019770B" w:rsidP="0037462C">
            <w:pPr>
              <w:jc w:val="center"/>
              <w:rPr>
                <w:sz w:val="24"/>
                <w:szCs w:val="24"/>
              </w:rPr>
            </w:pPr>
            <w:r w:rsidRPr="006B5E0D">
              <w:rPr>
                <w:sz w:val="24"/>
                <w:szCs w:val="24"/>
              </w:rPr>
              <w:t>0,79</w:t>
            </w:r>
          </w:p>
        </w:tc>
        <w:tc>
          <w:tcPr>
            <w:tcW w:w="1513" w:type="dxa"/>
            <w:tcBorders>
              <w:bottom w:val="nil"/>
            </w:tcBorders>
          </w:tcPr>
          <w:p w:rsidR="0019770B" w:rsidRPr="006B5E0D" w:rsidRDefault="0019770B" w:rsidP="0037462C">
            <w:pPr>
              <w:jc w:val="center"/>
              <w:rPr>
                <w:sz w:val="24"/>
                <w:szCs w:val="24"/>
              </w:rPr>
            </w:pPr>
            <w:r w:rsidRPr="006B5E0D">
              <w:rPr>
                <w:sz w:val="24"/>
                <w:szCs w:val="24"/>
              </w:rPr>
              <w:t>0,85</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NH</w:t>
            </w:r>
            <w:r w:rsidRPr="006B5E0D">
              <w:rPr>
                <w:sz w:val="24"/>
                <w:szCs w:val="24"/>
                <w:vertAlign w:val="subscript"/>
                <w:lang w:val="en-US"/>
              </w:rPr>
              <w:t>4</w:t>
            </w:r>
            <w:r w:rsidRPr="006B5E0D">
              <w:rPr>
                <w:sz w:val="24"/>
                <w:szCs w:val="24"/>
                <w:vertAlign w:val="superscript"/>
                <w:lang w:val="en-US"/>
              </w:rPr>
              <w:t>+</w:t>
            </w:r>
            <w:r w:rsidRPr="006B5E0D">
              <w:rPr>
                <w:sz w:val="24"/>
                <w:szCs w:val="24"/>
                <w:lang w:val="en-US"/>
              </w:rPr>
              <w:t>, Ag</w:t>
            </w:r>
            <w:r w:rsidRPr="006B5E0D">
              <w:rPr>
                <w:sz w:val="24"/>
                <w:szCs w:val="24"/>
                <w:vertAlign w:val="superscript"/>
                <w:lang w:val="en-US"/>
              </w:rPr>
              <w:t>+</w:t>
            </w:r>
            <w:r w:rsidRPr="006B5E0D">
              <w:rPr>
                <w:sz w:val="24"/>
                <w:szCs w:val="24"/>
                <w:lang w:val="en-US"/>
              </w:rPr>
              <w:t>, K</w:t>
            </w:r>
            <w:r w:rsidRPr="006B5E0D">
              <w:rPr>
                <w:sz w:val="24"/>
                <w:szCs w:val="24"/>
                <w:vertAlign w:val="superscript"/>
                <w:lang w:val="en-US"/>
              </w:rPr>
              <w:t>+</w:t>
            </w:r>
            <w:r w:rsidRPr="006B5E0D">
              <w:rPr>
                <w:sz w:val="24"/>
                <w:szCs w:val="24"/>
                <w:lang w:val="en-US"/>
              </w:rPr>
              <w:t>, Li</w:t>
            </w:r>
            <w:r w:rsidRPr="006B5E0D">
              <w:rPr>
                <w:sz w:val="24"/>
                <w:szCs w:val="24"/>
                <w:vertAlign w:val="superscript"/>
                <w:lang w:val="en-US"/>
              </w:rPr>
              <w:t>+</w:t>
            </w:r>
          </w:p>
          <w:p w:rsidR="0019770B" w:rsidRPr="006B5E0D" w:rsidRDefault="0019770B" w:rsidP="0037462C">
            <w:pPr>
              <w:rPr>
                <w:sz w:val="24"/>
                <w:szCs w:val="24"/>
                <w:vertAlign w:val="superscript"/>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lang w:val="en-US"/>
              </w:rPr>
              <w:t>0</w:t>
            </w:r>
            <w:r w:rsidRPr="006B5E0D">
              <w:rPr>
                <w:sz w:val="24"/>
                <w:szCs w:val="24"/>
              </w:rPr>
              <w:t>,98</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0,96</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0,90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0,87</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0,75</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0,67</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0,62</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0,55</w:t>
            </w:r>
          </w:p>
        </w:tc>
        <w:tc>
          <w:tcPr>
            <w:tcW w:w="1513" w:type="dxa"/>
            <w:tcBorders>
              <w:top w:val="nil"/>
              <w:bottom w:val="nil"/>
            </w:tcBorders>
          </w:tcPr>
          <w:p w:rsidR="0019770B" w:rsidRPr="006B5E0D" w:rsidRDefault="0019770B" w:rsidP="0037462C">
            <w:pPr>
              <w:jc w:val="center"/>
              <w:rPr>
                <w:sz w:val="24"/>
                <w:szCs w:val="24"/>
              </w:rPr>
            </w:pPr>
            <w:r w:rsidRPr="006B5E0D">
              <w:rPr>
                <w:sz w:val="24"/>
                <w:szCs w:val="24"/>
              </w:rPr>
              <w:t>0,44</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Cl</w:t>
            </w:r>
            <w:r w:rsidRPr="006B5E0D">
              <w:rPr>
                <w:sz w:val="24"/>
                <w:szCs w:val="24"/>
                <w:vertAlign w:val="superscript"/>
                <w:lang w:val="en-US"/>
              </w:rPr>
              <w:t>-</w:t>
            </w:r>
            <w:r w:rsidRPr="006B5E0D">
              <w:rPr>
                <w:sz w:val="24"/>
                <w:szCs w:val="24"/>
                <w:lang w:val="en-US"/>
              </w:rPr>
              <w:t>, Br</w:t>
            </w:r>
            <w:r w:rsidRPr="006B5E0D">
              <w:rPr>
                <w:sz w:val="24"/>
                <w:szCs w:val="24"/>
                <w:vertAlign w:val="superscript"/>
                <w:lang w:val="en-US"/>
              </w:rPr>
              <w:t>-</w:t>
            </w:r>
            <w:r w:rsidRPr="006B5E0D">
              <w:rPr>
                <w:sz w:val="24"/>
                <w:szCs w:val="24"/>
                <w:lang w:val="en-US"/>
              </w:rPr>
              <w:t>, I</w:t>
            </w:r>
            <w:r w:rsidRPr="006B5E0D">
              <w:rPr>
                <w:sz w:val="24"/>
                <w:szCs w:val="24"/>
                <w:vertAlign w:val="superscript"/>
                <w:lang w:val="en-US"/>
              </w:rPr>
              <w:t>-</w:t>
            </w:r>
            <w:r w:rsidRPr="006B5E0D">
              <w:rPr>
                <w:sz w:val="24"/>
                <w:szCs w:val="24"/>
                <w:lang w:val="en-US"/>
              </w:rPr>
              <w:t>, NO</w:t>
            </w:r>
            <w:r w:rsidRPr="006B5E0D">
              <w:rPr>
                <w:sz w:val="24"/>
                <w:szCs w:val="24"/>
                <w:vertAlign w:val="subscript"/>
                <w:lang w:val="en-US"/>
              </w:rPr>
              <w:t>2</w:t>
            </w:r>
            <w:r w:rsidRPr="006B5E0D">
              <w:rPr>
                <w:sz w:val="24"/>
                <w:szCs w:val="24"/>
                <w:vertAlign w:val="superscript"/>
                <w:lang w:val="en-US"/>
              </w:rPr>
              <w:t>-</w:t>
            </w:r>
            <w:r w:rsidRPr="006B5E0D">
              <w:rPr>
                <w:sz w:val="24"/>
                <w:szCs w:val="24"/>
                <w:lang w:val="en-US"/>
              </w:rPr>
              <w:t>, NO</w:t>
            </w:r>
            <w:r w:rsidRPr="006B5E0D">
              <w:rPr>
                <w:sz w:val="24"/>
                <w:szCs w:val="24"/>
                <w:vertAlign w:val="subscript"/>
                <w:lang w:val="en-US"/>
              </w:rPr>
              <w:t>3</w:t>
            </w:r>
            <w:r w:rsidRPr="006B5E0D">
              <w:rPr>
                <w:sz w:val="24"/>
                <w:szCs w:val="24"/>
                <w:vertAlign w:val="superscript"/>
                <w:lang w:val="en-US"/>
              </w:rPr>
              <w:t>-</w:t>
            </w:r>
          </w:p>
          <w:p w:rsidR="0019770B" w:rsidRPr="006B5E0D" w:rsidRDefault="0019770B" w:rsidP="0037462C">
            <w:pPr>
              <w:rPr>
                <w:sz w:val="24"/>
                <w:szCs w:val="24"/>
                <w:vertAlign w:val="superscript"/>
              </w:rPr>
            </w:pPr>
          </w:p>
        </w:tc>
        <w:tc>
          <w:tcPr>
            <w:tcW w:w="1305"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lang w:val="en-US"/>
              </w:rPr>
            </w:pPr>
          </w:p>
        </w:tc>
        <w:tc>
          <w:tcPr>
            <w:tcW w:w="1305" w:type="dxa"/>
            <w:tcBorders>
              <w:top w:val="nil"/>
              <w:bottom w:val="nil"/>
            </w:tcBorders>
          </w:tcPr>
          <w:p w:rsidR="0019770B" w:rsidRPr="006B5E0D" w:rsidRDefault="0019770B" w:rsidP="0037462C">
            <w:pPr>
              <w:jc w:val="center"/>
              <w:rPr>
                <w:sz w:val="24"/>
                <w:szCs w:val="24"/>
                <w:lang w:val="en-US"/>
              </w:rPr>
            </w:pPr>
          </w:p>
        </w:tc>
        <w:tc>
          <w:tcPr>
            <w:tcW w:w="1306" w:type="dxa"/>
            <w:tcBorders>
              <w:top w:val="nil"/>
              <w:bottom w:val="nil"/>
            </w:tcBorders>
          </w:tcPr>
          <w:p w:rsidR="0019770B" w:rsidRPr="006B5E0D" w:rsidRDefault="0019770B" w:rsidP="0037462C">
            <w:pPr>
              <w:jc w:val="center"/>
              <w:rPr>
                <w:sz w:val="24"/>
                <w:szCs w:val="24"/>
                <w:lang w:val="en-US"/>
              </w:rPr>
            </w:pPr>
          </w:p>
        </w:tc>
        <w:tc>
          <w:tcPr>
            <w:tcW w:w="1306" w:type="dxa"/>
            <w:tcBorders>
              <w:top w:val="nil"/>
              <w:bottom w:val="nil"/>
            </w:tcBorders>
          </w:tcPr>
          <w:p w:rsidR="0019770B" w:rsidRPr="006B5E0D" w:rsidRDefault="0019770B" w:rsidP="0037462C">
            <w:pPr>
              <w:jc w:val="center"/>
              <w:rPr>
                <w:sz w:val="24"/>
                <w:szCs w:val="24"/>
                <w:lang w:val="en-US"/>
              </w:rPr>
            </w:pPr>
          </w:p>
        </w:tc>
        <w:tc>
          <w:tcPr>
            <w:tcW w:w="1305" w:type="dxa"/>
            <w:tcBorders>
              <w:top w:val="nil"/>
              <w:bottom w:val="nil"/>
            </w:tcBorders>
          </w:tcPr>
          <w:p w:rsidR="0019770B" w:rsidRPr="006B5E0D" w:rsidRDefault="0019770B" w:rsidP="0037462C">
            <w:pPr>
              <w:jc w:val="center"/>
              <w:rPr>
                <w:sz w:val="24"/>
                <w:szCs w:val="24"/>
                <w:lang w:val="en-US"/>
              </w:rPr>
            </w:pPr>
          </w:p>
        </w:tc>
        <w:tc>
          <w:tcPr>
            <w:tcW w:w="1306" w:type="dxa"/>
            <w:tcBorders>
              <w:top w:val="nil"/>
              <w:bottom w:val="nil"/>
            </w:tcBorders>
          </w:tcPr>
          <w:p w:rsidR="0019770B" w:rsidRPr="006B5E0D" w:rsidRDefault="0019770B" w:rsidP="0037462C">
            <w:pPr>
              <w:jc w:val="center"/>
              <w:rPr>
                <w:sz w:val="24"/>
                <w:szCs w:val="24"/>
                <w:lang w:val="en-US"/>
              </w:rPr>
            </w:pPr>
          </w:p>
        </w:tc>
        <w:tc>
          <w:tcPr>
            <w:tcW w:w="1306" w:type="dxa"/>
            <w:tcBorders>
              <w:top w:val="nil"/>
              <w:bottom w:val="nil"/>
            </w:tcBorders>
          </w:tcPr>
          <w:p w:rsidR="0019770B" w:rsidRPr="006B5E0D" w:rsidRDefault="0019770B" w:rsidP="0037462C">
            <w:pPr>
              <w:jc w:val="center"/>
              <w:rPr>
                <w:sz w:val="24"/>
                <w:szCs w:val="24"/>
                <w:lang w:val="en-US"/>
              </w:rPr>
            </w:pPr>
          </w:p>
        </w:tc>
        <w:tc>
          <w:tcPr>
            <w:tcW w:w="1513" w:type="dxa"/>
            <w:tcBorders>
              <w:top w:val="nil"/>
              <w:bottom w:val="nil"/>
            </w:tcBorders>
          </w:tcPr>
          <w:p w:rsidR="0019770B" w:rsidRPr="006B5E0D" w:rsidRDefault="0019770B" w:rsidP="0037462C">
            <w:pPr>
              <w:jc w:val="center"/>
              <w:rPr>
                <w:sz w:val="24"/>
                <w:szCs w:val="24"/>
                <w:lang w:val="en-US"/>
              </w:rPr>
            </w:pP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OH</w:t>
            </w:r>
            <w:r w:rsidRPr="006B5E0D">
              <w:rPr>
                <w:sz w:val="24"/>
                <w:szCs w:val="24"/>
                <w:vertAlign w:val="superscript"/>
                <w:lang w:val="en-US"/>
              </w:rPr>
              <w:t>-</w:t>
            </w:r>
            <w:r w:rsidRPr="006B5E0D">
              <w:rPr>
                <w:sz w:val="24"/>
                <w:szCs w:val="24"/>
                <w:lang w:val="en-US"/>
              </w:rPr>
              <w:t>, F</w:t>
            </w:r>
            <w:r w:rsidRPr="006B5E0D">
              <w:rPr>
                <w:sz w:val="24"/>
                <w:szCs w:val="24"/>
                <w:vertAlign w:val="superscript"/>
                <w:lang w:val="en-US"/>
              </w:rPr>
              <w:t>-</w:t>
            </w:r>
            <w:r w:rsidRPr="006B5E0D">
              <w:rPr>
                <w:sz w:val="24"/>
                <w:szCs w:val="24"/>
                <w:lang w:val="en-US"/>
              </w:rPr>
              <w:t>,ClO</w:t>
            </w:r>
            <w:r w:rsidRPr="006B5E0D">
              <w:rPr>
                <w:sz w:val="24"/>
                <w:szCs w:val="24"/>
                <w:vertAlign w:val="subscript"/>
                <w:lang w:val="en-US"/>
              </w:rPr>
              <w:t>4</w:t>
            </w:r>
            <w:r w:rsidRPr="006B5E0D">
              <w:rPr>
                <w:sz w:val="24"/>
                <w:szCs w:val="24"/>
                <w:vertAlign w:val="superscript"/>
                <w:lang w:val="en-US"/>
              </w:rPr>
              <w:t>-</w:t>
            </w:r>
          </w:p>
          <w:p w:rsidR="0019770B" w:rsidRPr="006B5E0D" w:rsidRDefault="0019770B" w:rsidP="0037462C">
            <w:pPr>
              <w:rPr>
                <w:sz w:val="24"/>
                <w:szCs w:val="24"/>
                <w:vertAlign w:val="superscript"/>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lang w:val="en-US"/>
              </w:rPr>
              <w:t>0</w:t>
            </w:r>
            <w:r w:rsidRPr="006B5E0D">
              <w:rPr>
                <w:sz w:val="24"/>
                <w:szCs w:val="24"/>
              </w:rPr>
              <w:t>,98</w:t>
            </w:r>
          </w:p>
        </w:tc>
        <w:tc>
          <w:tcPr>
            <w:tcW w:w="1306" w:type="dxa"/>
            <w:tcBorders>
              <w:top w:val="nil"/>
              <w:bottom w:val="nil"/>
            </w:tcBorders>
          </w:tcPr>
          <w:p w:rsidR="0019770B" w:rsidRPr="006B5E0D" w:rsidRDefault="0019770B" w:rsidP="0037462C">
            <w:pPr>
              <w:jc w:val="center"/>
              <w:rPr>
                <w:sz w:val="24"/>
                <w:szCs w:val="24"/>
                <w:lang w:val="en-US"/>
              </w:rPr>
            </w:pPr>
            <w:r w:rsidRPr="006B5E0D">
              <w:rPr>
                <w:sz w:val="24"/>
                <w:szCs w:val="24"/>
              </w:rPr>
              <w:t>0,96</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0,90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0,87</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0,76</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0,68</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0,63</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0,56</w:t>
            </w:r>
          </w:p>
        </w:tc>
        <w:tc>
          <w:tcPr>
            <w:tcW w:w="1513" w:type="dxa"/>
            <w:tcBorders>
              <w:top w:val="nil"/>
              <w:bottom w:val="nil"/>
            </w:tcBorders>
          </w:tcPr>
          <w:p w:rsidR="0019770B" w:rsidRPr="006B5E0D" w:rsidRDefault="0019770B" w:rsidP="0037462C">
            <w:pPr>
              <w:jc w:val="center"/>
              <w:rPr>
                <w:sz w:val="24"/>
                <w:szCs w:val="24"/>
              </w:rPr>
            </w:pPr>
            <w:r w:rsidRPr="006B5E0D">
              <w:rPr>
                <w:sz w:val="24"/>
                <w:szCs w:val="24"/>
              </w:rPr>
              <w:t>0,46</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Na</w:t>
            </w:r>
            <w:r w:rsidRPr="006B5E0D">
              <w:rPr>
                <w:sz w:val="24"/>
                <w:szCs w:val="24"/>
                <w:vertAlign w:val="superscript"/>
                <w:lang w:val="en-US"/>
              </w:rPr>
              <w:t>+</w:t>
            </w:r>
            <w:r w:rsidRPr="006B5E0D">
              <w:rPr>
                <w:sz w:val="24"/>
                <w:szCs w:val="24"/>
                <w:lang w:val="en-US"/>
              </w:rPr>
              <w:t>, H</w:t>
            </w:r>
            <w:r w:rsidRPr="006B5E0D">
              <w:rPr>
                <w:sz w:val="24"/>
                <w:szCs w:val="24"/>
                <w:vertAlign w:val="subscript"/>
                <w:lang w:val="en-US"/>
              </w:rPr>
              <w:t>2</w:t>
            </w:r>
            <w:r w:rsidRPr="006B5E0D">
              <w:rPr>
                <w:sz w:val="24"/>
                <w:szCs w:val="24"/>
                <w:lang w:val="en-US"/>
              </w:rPr>
              <w:t>PO</w:t>
            </w:r>
            <w:r w:rsidRPr="006B5E0D">
              <w:rPr>
                <w:sz w:val="24"/>
                <w:szCs w:val="24"/>
                <w:vertAlign w:val="subscript"/>
                <w:lang w:val="en-US"/>
              </w:rPr>
              <w:t>4</w:t>
            </w:r>
            <w:r w:rsidRPr="006B5E0D">
              <w:rPr>
                <w:sz w:val="24"/>
                <w:szCs w:val="24"/>
                <w:vertAlign w:val="superscript"/>
                <w:lang w:val="en-US"/>
              </w:rPr>
              <w:t>-</w:t>
            </w:r>
          </w:p>
          <w:p w:rsidR="0019770B" w:rsidRPr="006B5E0D" w:rsidRDefault="0019770B" w:rsidP="0037462C">
            <w:pPr>
              <w:rPr>
                <w:sz w:val="24"/>
                <w:szCs w:val="24"/>
                <w:vertAlign w:val="superscript"/>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lang w:val="en-US"/>
              </w:rPr>
              <w:t>0</w:t>
            </w:r>
            <w:r w:rsidRPr="006B5E0D">
              <w:rPr>
                <w:sz w:val="24"/>
                <w:szCs w:val="24"/>
              </w:rPr>
              <w:t>,98</w:t>
            </w:r>
          </w:p>
        </w:tc>
        <w:tc>
          <w:tcPr>
            <w:tcW w:w="1306" w:type="dxa"/>
            <w:tcBorders>
              <w:top w:val="nil"/>
              <w:bottom w:val="nil"/>
            </w:tcBorders>
          </w:tcPr>
          <w:p w:rsidR="0019770B" w:rsidRPr="006B5E0D" w:rsidRDefault="0019770B" w:rsidP="0037462C">
            <w:pPr>
              <w:jc w:val="center"/>
              <w:rPr>
                <w:sz w:val="24"/>
                <w:szCs w:val="24"/>
                <w:lang w:val="en-US"/>
              </w:rPr>
            </w:pPr>
            <w:r w:rsidRPr="006B5E0D">
              <w:rPr>
                <w:sz w:val="24"/>
                <w:szCs w:val="24"/>
              </w:rPr>
              <w:t>0,96</w:t>
            </w:r>
          </w:p>
        </w:tc>
        <w:tc>
          <w:tcPr>
            <w:tcW w:w="1305" w:type="dxa"/>
            <w:tcBorders>
              <w:top w:val="nil"/>
              <w:bottom w:val="nil"/>
            </w:tcBorders>
          </w:tcPr>
          <w:p w:rsidR="0019770B" w:rsidRPr="006B5E0D" w:rsidRDefault="0019770B" w:rsidP="0037462C">
            <w:pPr>
              <w:jc w:val="center"/>
              <w:rPr>
                <w:sz w:val="24"/>
                <w:szCs w:val="24"/>
                <w:lang w:val="en-US"/>
              </w:rPr>
            </w:pPr>
            <w:r w:rsidRPr="006B5E0D">
              <w:rPr>
                <w:sz w:val="24"/>
                <w:szCs w:val="24"/>
              </w:rPr>
              <w:t>0,90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0,87</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0,77</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0,73</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0,70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0,67</w:t>
            </w:r>
          </w:p>
        </w:tc>
        <w:tc>
          <w:tcPr>
            <w:tcW w:w="1513" w:type="dxa"/>
            <w:tcBorders>
              <w:top w:val="nil"/>
              <w:bottom w:val="nil"/>
            </w:tcBorders>
          </w:tcPr>
          <w:p w:rsidR="0019770B" w:rsidRPr="006B5E0D" w:rsidRDefault="0019770B" w:rsidP="0037462C">
            <w:pPr>
              <w:jc w:val="center"/>
              <w:rPr>
                <w:sz w:val="24"/>
                <w:szCs w:val="24"/>
              </w:rPr>
            </w:pPr>
            <w:r w:rsidRPr="006B5E0D">
              <w:rPr>
                <w:sz w:val="24"/>
                <w:szCs w:val="24"/>
              </w:rPr>
              <w:t>0,63</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Pb</w:t>
            </w:r>
            <w:r w:rsidRPr="006B5E0D">
              <w:rPr>
                <w:sz w:val="24"/>
                <w:szCs w:val="24"/>
                <w:vertAlign w:val="superscript"/>
                <w:lang w:val="en-US"/>
              </w:rPr>
              <w:t>2+</w:t>
            </w:r>
            <w:r w:rsidRPr="006B5E0D">
              <w:rPr>
                <w:sz w:val="24"/>
                <w:szCs w:val="24"/>
                <w:lang w:val="en-US"/>
              </w:rPr>
              <w:t>, SO</w:t>
            </w:r>
            <w:r w:rsidRPr="006B5E0D">
              <w:rPr>
                <w:sz w:val="24"/>
                <w:szCs w:val="24"/>
                <w:vertAlign w:val="subscript"/>
                <w:lang w:val="en-US"/>
              </w:rPr>
              <w:t>4</w:t>
            </w:r>
            <w:r w:rsidRPr="006B5E0D">
              <w:rPr>
                <w:sz w:val="24"/>
                <w:szCs w:val="24"/>
                <w:vertAlign w:val="superscript"/>
                <w:lang w:val="en-US"/>
              </w:rPr>
              <w:t>2-</w:t>
            </w:r>
            <w:r w:rsidRPr="006B5E0D">
              <w:rPr>
                <w:sz w:val="24"/>
                <w:szCs w:val="24"/>
                <w:lang w:val="en-US"/>
              </w:rPr>
              <w:t>, S</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3</w:t>
            </w:r>
            <w:r w:rsidRPr="006B5E0D">
              <w:rPr>
                <w:sz w:val="24"/>
                <w:szCs w:val="24"/>
                <w:vertAlign w:val="superscript"/>
                <w:lang w:val="en-US"/>
              </w:rPr>
              <w:t>2-</w:t>
            </w:r>
            <w:r w:rsidRPr="006B5E0D">
              <w:rPr>
                <w:sz w:val="24"/>
                <w:szCs w:val="24"/>
                <w:lang w:val="en-US"/>
              </w:rPr>
              <w:t>, CrO</w:t>
            </w:r>
            <w:r w:rsidRPr="006B5E0D">
              <w:rPr>
                <w:sz w:val="24"/>
                <w:szCs w:val="24"/>
                <w:vertAlign w:val="subscript"/>
                <w:lang w:val="en-US"/>
              </w:rPr>
              <w:t>4</w:t>
            </w:r>
            <w:r w:rsidRPr="006B5E0D">
              <w:rPr>
                <w:sz w:val="24"/>
                <w:szCs w:val="24"/>
                <w:vertAlign w:val="superscript"/>
                <w:lang w:val="en-US"/>
              </w:rPr>
              <w:t>2-</w:t>
            </w:r>
          </w:p>
          <w:p w:rsidR="0019770B" w:rsidRPr="006B5E0D" w:rsidRDefault="0019770B" w:rsidP="0037462C">
            <w:pPr>
              <w:rPr>
                <w:sz w:val="24"/>
                <w:szCs w:val="24"/>
                <w:vertAlign w:val="superscript"/>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0,90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0,87</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0,66</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0,62</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0,36</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0,29</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0,25</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0,22</w:t>
            </w:r>
          </w:p>
        </w:tc>
        <w:tc>
          <w:tcPr>
            <w:tcW w:w="1513" w:type="dxa"/>
            <w:tcBorders>
              <w:top w:val="nil"/>
              <w:bottom w:val="nil"/>
            </w:tcBorders>
          </w:tcPr>
          <w:p w:rsidR="0019770B" w:rsidRPr="006B5E0D" w:rsidRDefault="0019770B" w:rsidP="0037462C">
            <w:pPr>
              <w:jc w:val="center"/>
              <w:rPr>
                <w:sz w:val="24"/>
                <w:szCs w:val="24"/>
              </w:rPr>
            </w:pPr>
            <w:r w:rsidRPr="006B5E0D">
              <w:rPr>
                <w:sz w:val="24"/>
                <w:szCs w:val="24"/>
              </w:rPr>
              <w:t>0,18</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CO</w:t>
            </w:r>
            <w:r w:rsidRPr="006B5E0D">
              <w:rPr>
                <w:sz w:val="24"/>
                <w:szCs w:val="24"/>
                <w:vertAlign w:val="subscript"/>
                <w:lang w:val="en-US"/>
              </w:rPr>
              <w:t>3</w:t>
            </w:r>
            <w:r w:rsidRPr="006B5E0D">
              <w:rPr>
                <w:sz w:val="24"/>
                <w:szCs w:val="24"/>
                <w:vertAlign w:val="superscript"/>
                <w:lang w:val="en-US"/>
              </w:rPr>
              <w:t>2-</w:t>
            </w:r>
            <w:r w:rsidRPr="006B5E0D">
              <w:rPr>
                <w:sz w:val="24"/>
                <w:szCs w:val="24"/>
                <w:lang w:val="en-US"/>
              </w:rPr>
              <w:t>, SO</w:t>
            </w:r>
            <w:r w:rsidRPr="006B5E0D">
              <w:rPr>
                <w:sz w:val="24"/>
                <w:szCs w:val="24"/>
                <w:vertAlign w:val="subscript"/>
                <w:lang w:val="en-US"/>
              </w:rPr>
              <w:t>3</w:t>
            </w:r>
            <w:r w:rsidRPr="006B5E0D">
              <w:rPr>
                <w:sz w:val="24"/>
                <w:szCs w:val="24"/>
                <w:vertAlign w:val="superscript"/>
                <w:lang w:val="en-US"/>
              </w:rPr>
              <w:t>2-</w:t>
            </w:r>
            <w:r w:rsidRPr="006B5E0D">
              <w:rPr>
                <w:sz w:val="24"/>
                <w:szCs w:val="24"/>
                <w:lang w:val="en-US"/>
              </w:rPr>
              <w:t>, HPO</w:t>
            </w:r>
            <w:r w:rsidRPr="006B5E0D">
              <w:rPr>
                <w:sz w:val="24"/>
                <w:szCs w:val="24"/>
                <w:vertAlign w:val="subscript"/>
                <w:lang w:val="en-US"/>
              </w:rPr>
              <w:t>4</w:t>
            </w:r>
            <w:r w:rsidRPr="006B5E0D">
              <w:rPr>
                <w:sz w:val="24"/>
                <w:szCs w:val="24"/>
                <w:vertAlign w:val="superscript"/>
                <w:lang w:val="en-US"/>
              </w:rPr>
              <w:t>2-</w:t>
            </w:r>
          </w:p>
          <w:p w:rsidR="0019770B" w:rsidRPr="006B5E0D" w:rsidRDefault="0019770B" w:rsidP="0037462C">
            <w:pPr>
              <w:rPr>
                <w:sz w:val="24"/>
                <w:szCs w:val="24"/>
                <w:vertAlign w:val="superscript"/>
              </w:rPr>
            </w:pPr>
          </w:p>
        </w:tc>
        <w:tc>
          <w:tcPr>
            <w:tcW w:w="1305"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p>
        </w:tc>
        <w:tc>
          <w:tcPr>
            <w:tcW w:w="1305"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p>
        </w:tc>
        <w:tc>
          <w:tcPr>
            <w:tcW w:w="1305"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p>
        </w:tc>
        <w:tc>
          <w:tcPr>
            <w:tcW w:w="1513" w:type="dxa"/>
            <w:tcBorders>
              <w:top w:val="nil"/>
              <w:bottom w:val="nil"/>
            </w:tcBorders>
          </w:tcPr>
          <w:p w:rsidR="0019770B" w:rsidRPr="006B5E0D" w:rsidRDefault="0019770B" w:rsidP="0037462C">
            <w:pPr>
              <w:jc w:val="center"/>
              <w:rPr>
                <w:sz w:val="24"/>
                <w:szCs w:val="24"/>
              </w:rPr>
            </w:pP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Sr</w:t>
            </w:r>
            <w:r w:rsidRPr="006B5E0D">
              <w:rPr>
                <w:sz w:val="24"/>
                <w:szCs w:val="24"/>
                <w:vertAlign w:val="superscript"/>
                <w:lang w:val="en-US"/>
              </w:rPr>
              <w:t>2+</w:t>
            </w:r>
            <w:r w:rsidRPr="006B5E0D">
              <w:rPr>
                <w:sz w:val="24"/>
                <w:szCs w:val="24"/>
                <w:lang w:val="en-US"/>
              </w:rPr>
              <w:t>, Ba</w:t>
            </w:r>
            <w:r w:rsidRPr="006B5E0D">
              <w:rPr>
                <w:sz w:val="24"/>
                <w:szCs w:val="24"/>
                <w:vertAlign w:val="superscript"/>
                <w:lang w:val="en-US"/>
              </w:rPr>
              <w:t>2+</w:t>
            </w:r>
            <w:r w:rsidRPr="006B5E0D">
              <w:rPr>
                <w:sz w:val="24"/>
                <w:szCs w:val="24"/>
                <w:lang w:val="en-US"/>
              </w:rPr>
              <w:t>, Hg</w:t>
            </w:r>
            <w:r w:rsidRPr="006B5E0D">
              <w:rPr>
                <w:sz w:val="24"/>
                <w:szCs w:val="24"/>
                <w:vertAlign w:val="superscript"/>
                <w:lang w:val="en-US"/>
              </w:rPr>
              <w:t>2+</w:t>
            </w:r>
            <w:r w:rsidRPr="006B5E0D">
              <w:rPr>
                <w:sz w:val="24"/>
                <w:szCs w:val="24"/>
                <w:lang w:val="en-US"/>
              </w:rPr>
              <w:t>, S</w:t>
            </w:r>
            <w:r w:rsidRPr="006B5E0D">
              <w:rPr>
                <w:sz w:val="24"/>
                <w:szCs w:val="24"/>
                <w:vertAlign w:val="superscript"/>
                <w:lang w:val="en-US"/>
              </w:rPr>
              <w:t>2-</w:t>
            </w:r>
          </w:p>
          <w:p w:rsidR="0019770B" w:rsidRPr="006B5E0D" w:rsidRDefault="0019770B" w:rsidP="0037462C">
            <w:pPr>
              <w:rPr>
                <w:sz w:val="24"/>
                <w:szCs w:val="24"/>
                <w:vertAlign w:val="superscript"/>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0,90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0,87</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0,67</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0,63</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0,38</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0,30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0,26</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0,24</w:t>
            </w:r>
          </w:p>
        </w:tc>
        <w:tc>
          <w:tcPr>
            <w:tcW w:w="1513" w:type="dxa"/>
            <w:tcBorders>
              <w:top w:val="nil"/>
              <w:bottom w:val="nil"/>
            </w:tcBorders>
          </w:tcPr>
          <w:p w:rsidR="0019770B" w:rsidRPr="006B5E0D" w:rsidRDefault="0019770B" w:rsidP="0037462C">
            <w:pPr>
              <w:jc w:val="center"/>
              <w:rPr>
                <w:sz w:val="24"/>
                <w:szCs w:val="24"/>
              </w:rPr>
            </w:pPr>
            <w:r w:rsidRPr="006B5E0D">
              <w:rPr>
                <w:sz w:val="24"/>
                <w:szCs w:val="24"/>
              </w:rPr>
              <w:t>0,20</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Ca</w:t>
            </w:r>
            <w:r w:rsidRPr="006B5E0D">
              <w:rPr>
                <w:sz w:val="24"/>
                <w:szCs w:val="24"/>
                <w:vertAlign w:val="superscript"/>
                <w:lang w:val="en-US"/>
              </w:rPr>
              <w:t>2+</w:t>
            </w:r>
            <w:r w:rsidRPr="006B5E0D">
              <w:rPr>
                <w:sz w:val="24"/>
                <w:szCs w:val="24"/>
                <w:lang w:val="en-US"/>
              </w:rPr>
              <w:t>,  Cu</w:t>
            </w:r>
            <w:r w:rsidRPr="006B5E0D">
              <w:rPr>
                <w:sz w:val="24"/>
                <w:szCs w:val="24"/>
                <w:vertAlign w:val="superscript"/>
                <w:lang w:val="en-US"/>
              </w:rPr>
              <w:t>2+</w:t>
            </w:r>
            <w:r w:rsidRPr="006B5E0D">
              <w:rPr>
                <w:sz w:val="24"/>
                <w:szCs w:val="24"/>
                <w:lang w:val="en-US"/>
              </w:rPr>
              <w:t>, Zn</w:t>
            </w:r>
            <w:r w:rsidRPr="006B5E0D">
              <w:rPr>
                <w:sz w:val="24"/>
                <w:szCs w:val="24"/>
                <w:vertAlign w:val="superscript"/>
                <w:lang w:val="en-US"/>
              </w:rPr>
              <w:t>2+</w:t>
            </w:r>
            <w:r w:rsidRPr="006B5E0D">
              <w:rPr>
                <w:sz w:val="24"/>
                <w:szCs w:val="24"/>
                <w:lang w:val="en-US"/>
              </w:rPr>
              <w:t>, Fe</w:t>
            </w:r>
            <w:r w:rsidRPr="006B5E0D">
              <w:rPr>
                <w:sz w:val="24"/>
                <w:szCs w:val="24"/>
                <w:vertAlign w:val="superscript"/>
                <w:lang w:val="en-US"/>
              </w:rPr>
              <w:t>2+</w:t>
            </w:r>
          </w:p>
          <w:p w:rsidR="0019770B" w:rsidRPr="006B5E0D" w:rsidRDefault="0019770B" w:rsidP="0037462C">
            <w:pPr>
              <w:rPr>
                <w:sz w:val="24"/>
                <w:szCs w:val="24"/>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0,90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0,87</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0,68</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0,64</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0,41</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0,33</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0,28</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0,25</w:t>
            </w:r>
          </w:p>
        </w:tc>
        <w:tc>
          <w:tcPr>
            <w:tcW w:w="1513" w:type="dxa"/>
            <w:tcBorders>
              <w:top w:val="nil"/>
              <w:bottom w:val="nil"/>
            </w:tcBorders>
          </w:tcPr>
          <w:p w:rsidR="0019770B" w:rsidRPr="006B5E0D" w:rsidRDefault="0019770B" w:rsidP="0037462C">
            <w:pPr>
              <w:jc w:val="center"/>
              <w:rPr>
                <w:sz w:val="24"/>
                <w:szCs w:val="24"/>
              </w:rPr>
            </w:pPr>
            <w:r w:rsidRPr="006B5E0D">
              <w:rPr>
                <w:sz w:val="24"/>
                <w:szCs w:val="24"/>
              </w:rPr>
              <w:t>0,21</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Mg</w:t>
            </w:r>
            <w:r w:rsidRPr="006B5E0D">
              <w:rPr>
                <w:sz w:val="24"/>
                <w:szCs w:val="24"/>
                <w:vertAlign w:val="superscript"/>
                <w:lang w:val="en-US"/>
              </w:rPr>
              <w:t>2+</w:t>
            </w:r>
            <w:r w:rsidRPr="006B5E0D">
              <w:rPr>
                <w:sz w:val="24"/>
                <w:szCs w:val="24"/>
                <w:lang w:val="en-US"/>
              </w:rPr>
              <w:t>,  Be</w:t>
            </w:r>
            <w:r w:rsidRPr="006B5E0D">
              <w:rPr>
                <w:sz w:val="24"/>
                <w:szCs w:val="24"/>
                <w:vertAlign w:val="superscript"/>
                <w:lang w:val="en-US"/>
              </w:rPr>
              <w:t>2+</w:t>
            </w:r>
          </w:p>
          <w:p w:rsidR="0019770B" w:rsidRPr="006B5E0D" w:rsidRDefault="0019770B" w:rsidP="0037462C">
            <w:pPr>
              <w:rPr>
                <w:sz w:val="24"/>
                <w:szCs w:val="24"/>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0,91</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0,87</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0,69</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0,65</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0,45</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0,37</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0,34</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0,28</w:t>
            </w:r>
          </w:p>
        </w:tc>
        <w:tc>
          <w:tcPr>
            <w:tcW w:w="1513" w:type="dxa"/>
            <w:tcBorders>
              <w:top w:val="nil"/>
              <w:bottom w:val="nil"/>
            </w:tcBorders>
          </w:tcPr>
          <w:p w:rsidR="0019770B" w:rsidRPr="006B5E0D" w:rsidRDefault="0019770B" w:rsidP="0037462C">
            <w:pPr>
              <w:jc w:val="center"/>
              <w:rPr>
                <w:sz w:val="24"/>
                <w:szCs w:val="24"/>
              </w:rPr>
            </w:pPr>
            <w:r w:rsidRPr="006B5E0D">
              <w:rPr>
                <w:sz w:val="24"/>
                <w:szCs w:val="24"/>
              </w:rPr>
              <w:t>0,23</w:t>
            </w:r>
          </w:p>
        </w:tc>
      </w:tr>
      <w:tr w:rsidR="0019770B" w:rsidRPr="006B5E0D" w:rsidTr="0037462C">
        <w:tc>
          <w:tcPr>
            <w:tcW w:w="3168" w:type="dxa"/>
            <w:tcBorders>
              <w:top w:val="nil"/>
              <w:bottom w:val="nil"/>
            </w:tcBorders>
          </w:tcPr>
          <w:p w:rsidR="0019770B" w:rsidRPr="006B5E0D" w:rsidRDefault="0019770B" w:rsidP="0037462C">
            <w:pPr>
              <w:rPr>
                <w:sz w:val="24"/>
                <w:szCs w:val="24"/>
                <w:vertAlign w:val="superscript"/>
              </w:rPr>
            </w:pPr>
            <w:r w:rsidRPr="006B5E0D">
              <w:rPr>
                <w:sz w:val="24"/>
                <w:szCs w:val="24"/>
                <w:lang w:val="en-US"/>
              </w:rPr>
              <w:t>PO</w:t>
            </w:r>
            <w:r w:rsidRPr="006B5E0D">
              <w:rPr>
                <w:sz w:val="24"/>
                <w:szCs w:val="24"/>
                <w:vertAlign w:val="subscript"/>
                <w:lang w:val="en-US"/>
              </w:rPr>
              <w:t>4</w:t>
            </w:r>
            <w:r w:rsidRPr="006B5E0D">
              <w:rPr>
                <w:sz w:val="24"/>
                <w:szCs w:val="24"/>
                <w:vertAlign w:val="superscript"/>
                <w:lang w:val="en-US"/>
              </w:rPr>
              <w:t>3-</w:t>
            </w:r>
          </w:p>
          <w:p w:rsidR="0019770B" w:rsidRPr="006B5E0D" w:rsidRDefault="0019770B" w:rsidP="0037462C">
            <w:pPr>
              <w:rPr>
                <w:sz w:val="24"/>
                <w:szCs w:val="24"/>
              </w:rPr>
            </w:pP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0,80</w:t>
            </w: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0,73</w:t>
            </w:r>
          </w:p>
        </w:tc>
        <w:tc>
          <w:tcPr>
            <w:tcW w:w="1305" w:type="dxa"/>
            <w:tcBorders>
              <w:top w:val="nil"/>
              <w:bottom w:val="nil"/>
            </w:tcBorders>
          </w:tcPr>
          <w:p w:rsidR="0019770B" w:rsidRPr="006B5E0D" w:rsidRDefault="0019770B" w:rsidP="0037462C">
            <w:pPr>
              <w:jc w:val="center"/>
              <w:rPr>
                <w:sz w:val="24"/>
                <w:szCs w:val="24"/>
              </w:rPr>
            </w:pPr>
            <w:r w:rsidRPr="006B5E0D">
              <w:rPr>
                <w:sz w:val="24"/>
                <w:szCs w:val="24"/>
              </w:rPr>
              <w:t>0,40</w:t>
            </w:r>
          </w:p>
        </w:tc>
        <w:tc>
          <w:tcPr>
            <w:tcW w:w="1306"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r w:rsidRPr="006B5E0D">
              <w:rPr>
                <w:sz w:val="24"/>
                <w:szCs w:val="24"/>
              </w:rPr>
              <w:t>0,10</w:t>
            </w:r>
          </w:p>
        </w:tc>
        <w:tc>
          <w:tcPr>
            <w:tcW w:w="1305"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p>
        </w:tc>
        <w:tc>
          <w:tcPr>
            <w:tcW w:w="1306" w:type="dxa"/>
            <w:tcBorders>
              <w:top w:val="nil"/>
              <w:bottom w:val="nil"/>
            </w:tcBorders>
          </w:tcPr>
          <w:p w:rsidR="0019770B" w:rsidRPr="006B5E0D" w:rsidRDefault="0019770B" w:rsidP="0037462C">
            <w:pPr>
              <w:jc w:val="center"/>
              <w:rPr>
                <w:sz w:val="24"/>
                <w:szCs w:val="24"/>
              </w:rPr>
            </w:pPr>
          </w:p>
        </w:tc>
        <w:tc>
          <w:tcPr>
            <w:tcW w:w="1513" w:type="dxa"/>
            <w:tcBorders>
              <w:top w:val="nil"/>
              <w:bottom w:val="nil"/>
            </w:tcBorders>
          </w:tcPr>
          <w:p w:rsidR="0019770B" w:rsidRPr="006B5E0D" w:rsidRDefault="0019770B" w:rsidP="0037462C">
            <w:pPr>
              <w:jc w:val="center"/>
              <w:rPr>
                <w:sz w:val="24"/>
                <w:szCs w:val="24"/>
              </w:rPr>
            </w:pPr>
          </w:p>
        </w:tc>
      </w:tr>
      <w:tr w:rsidR="0019770B" w:rsidRPr="006B5E0D" w:rsidTr="0037462C">
        <w:tc>
          <w:tcPr>
            <w:tcW w:w="3168" w:type="dxa"/>
            <w:tcBorders>
              <w:top w:val="nil"/>
            </w:tcBorders>
          </w:tcPr>
          <w:p w:rsidR="0019770B" w:rsidRPr="006B5E0D" w:rsidRDefault="0019770B" w:rsidP="0037462C">
            <w:pPr>
              <w:rPr>
                <w:sz w:val="24"/>
                <w:szCs w:val="24"/>
                <w:vertAlign w:val="superscript"/>
              </w:rPr>
            </w:pPr>
            <w:r w:rsidRPr="006B5E0D">
              <w:rPr>
                <w:sz w:val="24"/>
                <w:szCs w:val="24"/>
                <w:lang w:val="en-US"/>
              </w:rPr>
              <w:lastRenderedPageBreak/>
              <w:t>Al</w:t>
            </w:r>
            <w:r w:rsidRPr="006B5E0D">
              <w:rPr>
                <w:sz w:val="24"/>
                <w:szCs w:val="24"/>
                <w:vertAlign w:val="superscript"/>
                <w:lang w:val="en-US"/>
              </w:rPr>
              <w:t>3+</w:t>
            </w:r>
            <w:r w:rsidRPr="006B5E0D">
              <w:rPr>
                <w:sz w:val="24"/>
                <w:szCs w:val="24"/>
                <w:lang w:val="en-US"/>
              </w:rPr>
              <w:t>, Fe</w:t>
            </w:r>
            <w:r w:rsidRPr="006B5E0D">
              <w:rPr>
                <w:sz w:val="24"/>
                <w:szCs w:val="24"/>
                <w:vertAlign w:val="superscript"/>
                <w:lang w:val="en-US"/>
              </w:rPr>
              <w:t>3+</w:t>
            </w:r>
            <w:r w:rsidRPr="006B5E0D">
              <w:rPr>
                <w:sz w:val="24"/>
                <w:szCs w:val="24"/>
                <w:lang w:val="en-US"/>
              </w:rPr>
              <w:t>, Cr</w:t>
            </w:r>
            <w:r w:rsidRPr="006B5E0D">
              <w:rPr>
                <w:sz w:val="24"/>
                <w:szCs w:val="24"/>
                <w:vertAlign w:val="superscript"/>
                <w:lang w:val="en-US"/>
              </w:rPr>
              <w:t>3+</w:t>
            </w:r>
          </w:p>
          <w:p w:rsidR="0019770B" w:rsidRPr="006B5E0D" w:rsidRDefault="0019770B" w:rsidP="0037462C">
            <w:pPr>
              <w:rPr>
                <w:sz w:val="24"/>
                <w:szCs w:val="24"/>
              </w:rPr>
            </w:pPr>
          </w:p>
        </w:tc>
        <w:tc>
          <w:tcPr>
            <w:tcW w:w="1305" w:type="dxa"/>
            <w:tcBorders>
              <w:top w:val="nil"/>
            </w:tcBorders>
          </w:tcPr>
          <w:p w:rsidR="0019770B" w:rsidRPr="006B5E0D" w:rsidRDefault="0019770B" w:rsidP="0037462C">
            <w:pPr>
              <w:jc w:val="center"/>
              <w:rPr>
                <w:sz w:val="24"/>
                <w:szCs w:val="24"/>
              </w:rPr>
            </w:pPr>
            <w:r w:rsidRPr="006B5E0D">
              <w:rPr>
                <w:sz w:val="24"/>
                <w:szCs w:val="24"/>
              </w:rPr>
              <w:t>0,80</w:t>
            </w:r>
          </w:p>
        </w:tc>
        <w:tc>
          <w:tcPr>
            <w:tcW w:w="1306" w:type="dxa"/>
            <w:tcBorders>
              <w:top w:val="nil"/>
            </w:tcBorders>
          </w:tcPr>
          <w:p w:rsidR="0019770B" w:rsidRPr="006B5E0D" w:rsidRDefault="0019770B" w:rsidP="0037462C">
            <w:pPr>
              <w:jc w:val="center"/>
              <w:rPr>
                <w:sz w:val="24"/>
                <w:szCs w:val="24"/>
              </w:rPr>
            </w:pPr>
            <w:r w:rsidRPr="006B5E0D">
              <w:rPr>
                <w:sz w:val="24"/>
                <w:szCs w:val="24"/>
              </w:rPr>
              <w:t>0,74</w:t>
            </w:r>
          </w:p>
        </w:tc>
        <w:tc>
          <w:tcPr>
            <w:tcW w:w="1305" w:type="dxa"/>
            <w:tcBorders>
              <w:top w:val="nil"/>
            </w:tcBorders>
          </w:tcPr>
          <w:p w:rsidR="0019770B" w:rsidRPr="006B5E0D" w:rsidRDefault="0019770B" w:rsidP="0037462C">
            <w:pPr>
              <w:jc w:val="center"/>
              <w:rPr>
                <w:sz w:val="24"/>
                <w:szCs w:val="24"/>
              </w:rPr>
            </w:pPr>
            <w:r w:rsidRPr="006B5E0D">
              <w:rPr>
                <w:sz w:val="24"/>
                <w:szCs w:val="24"/>
              </w:rPr>
              <w:t>0,45</w:t>
            </w:r>
          </w:p>
        </w:tc>
        <w:tc>
          <w:tcPr>
            <w:tcW w:w="1306" w:type="dxa"/>
            <w:tcBorders>
              <w:top w:val="nil"/>
            </w:tcBorders>
          </w:tcPr>
          <w:p w:rsidR="0019770B" w:rsidRPr="006B5E0D" w:rsidRDefault="0019770B" w:rsidP="0037462C">
            <w:pPr>
              <w:jc w:val="center"/>
              <w:rPr>
                <w:sz w:val="24"/>
                <w:szCs w:val="24"/>
              </w:rPr>
            </w:pPr>
          </w:p>
        </w:tc>
        <w:tc>
          <w:tcPr>
            <w:tcW w:w="1306" w:type="dxa"/>
            <w:tcBorders>
              <w:top w:val="nil"/>
            </w:tcBorders>
          </w:tcPr>
          <w:p w:rsidR="0019770B" w:rsidRPr="006B5E0D" w:rsidRDefault="0019770B" w:rsidP="0037462C">
            <w:pPr>
              <w:jc w:val="center"/>
              <w:rPr>
                <w:sz w:val="24"/>
                <w:szCs w:val="24"/>
              </w:rPr>
            </w:pPr>
            <w:r w:rsidRPr="006B5E0D">
              <w:rPr>
                <w:sz w:val="24"/>
                <w:szCs w:val="24"/>
              </w:rPr>
              <w:t>0,18</w:t>
            </w:r>
          </w:p>
        </w:tc>
        <w:tc>
          <w:tcPr>
            <w:tcW w:w="1305" w:type="dxa"/>
            <w:tcBorders>
              <w:top w:val="nil"/>
            </w:tcBorders>
          </w:tcPr>
          <w:p w:rsidR="0019770B" w:rsidRPr="006B5E0D" w:rsidRDefault="0019770B" w:rsidP="0037462C">
            <w:pPr>
              <w:jc w:val="center"/>
              <w:rPr>
                <w:sz w:val="24"/>
                <w:szCs w:val="24"/>
              </w:rPr>
            </w:pPr>
          </w:p>
        </w:tc>
        <w:tc>
          <w:tcPr>
            <w:tcW w:w="1306" w:type="dxa"/>
            <w:tcBorders>
              <w:top w:val="nil"/>
            </w:tcBorders>
          </w:tcPr>
          <w:p w:rsidR="0019770B" w:rsidRPr="006B5E0D" w:rsidRDefault="0019770B" w:rsidP="0037462C">
            <w:pPr>
              <w:jc w:val="center"/>
              <w:rPr>
                <w:sz w:val="24"/>
                <w:szCs w:val="24"/>
              </w:rPr>
            </w:pPr>
          </w:p>
        </w:tc>
        <w:tc>
          <w:tcPr>
            <w:tcW w:w="1306" w:type="dxa"/>
            <w:tcBorders>
              <w:top w:val="nil"/>
            </w:tcBorders>
          </w:tcPr>
          <w:p w:rsidR="0019770B" w:rsidRPr="006B5E0D" w:rsidRDefault="0019770B" w:rsidP="0037462C">
            <w:pPr>
              <w:jc w:val="center"/>
              <w:rPr>
                <w:sz w:val="24"/>
                <w:szCs w:val="24"/>
              </w:rPr>
            </w:pPr>
          </w:p>
        </w:tc>
        <w:tc>
          <w:tcPr>
            <w:tcW w:w="1513" w:type="dxa"/>
            <w:tcBorders>
              <w:top w:val="nil"/>
            </w:tcBorders>
          </w:tcPr>
          <w:p w:rsidR="0019770B" w:rsidRPr="006B5E0D" w:rsidRDefault="0019770B" w:rsidP="0037462C">
            <w:pPr>
              <w:jc w:val="center"/>
              <w:rPr>
                <w:sz w:val="24"/>
                <w:szCs w:val="24"/>
              </w:rPr>
            </w:pPr>
          </w:p>
        </w:tc>
      </w:tr>
    </w:tbl>
    <w:p w:rsidR="0019770B" w:rsidRPr="006B5E0D" w:rsidRDefault="0019770B" w:rsidP="00A54B06">
      <w:pPr>
        <w:ind w:left="360"/>
        <w:jc w:val="right"/>
        <w:rPr>
          <w:sz w:val="24"/>
          <w:szCs w:val="24"/>
        </w:rPr>
      </w:pPr>
      <w:r w:rsidRPr="006B5E0D">
        <w:rPr>
          <w:sz w:val="24"/>
          <w:szCs w:val="24"/>
        </w:rPr>
        <w:t>Таблица</w:t>
      </w:r>
    </w:p>
    <w:p w:rsidR="0019770B" w:rsidRPr="006B5E0D" w:rsidRDefault="0019770B" w:rsidP="00A54B06">
      <w:pPr>
        <w:tabs>
          <w:tab w:val="left" w:pos="11880"/>
        </w:tabs>
        <w:ind w:left="360"/>
        <w:jc w:val="center"/>
        <w:rPr>
          <w:sz w:val="24"/>
          <w:szCs w:val="24"/>
        </w:rPr>
      </w:pPr>
      <w:r w:rsidRPr="006B5E0D">
        <w:rPr>
          <w:sz w:val="24"/>
          <w:szCs w:val="24"/>
        </w:rPr>
        <w:t>Коэффициенты активности (</w:t>
      </w:r>
      <w:r w:rsidRPr="006B5E0D">
        <w:rPr>
          <w:sz w:val="24"/>
          <w:szCs w:val="24"/>
          <w:lang w:val="en-US"/>
        </w:rPr>
        <w:t>f</w:t>
      </w:r>
      <w:r w:rsidRPr="006B5E0D">
        <w:rPr>
          <w:sz w:val="24"/>
          <w:szCs w:val="24"/>
        </w:rPr>
        <w:t>) ионов в растворе</w:t>
      </w: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ind w:left="360"/>
        <w:rPr>
          <w:sz w:val="24"/>
          <w:szCs w:val="24"/>
        </w:rPr>
      </w:pPr>
    </w:p>
    <w:p w:rsidR="0019770B" w:rsidRPr="006B5E0D" w:rsidRDefault="0019770B" w:rsidP="00A54B06">
      <w:pPr>
        <w:rPr>
          <w:sz w:val="24"/>
          <w:szCs w:val="24"/>
        </w:rPr>
        <w:sectPr w:rsidR="0019770B" w:rsidRPr="006B5E0D">
          <w:pgSz w:w="16838" w:h="11906" w:orient="landscape"/>
          <w:pgMar w:top="851" w:right="964" w:bottom="851" w:left="964" w:header="709" w:footer="709" w:gutter="0"/>
          <w:cols w:space="720"/>
        </w:sectPr>
      </w:pPr>
    </w:p>
    <w:p w:rsidR="0019770B" w:rsidRPr="006B5E0D" w:rsidRDefault="0019770B" w:rsidP="00A54B06">
      <w:pPr>
        <w:jc w:val="center"/>
        <w:rPr>
          <w:b/>
          <w:caps/>
          <w:sz w:val="24"/>
          <w:szCs w:val="24"/>
        </w:rPr>
      </w:pPr>
      <w:r w:rsidRPr="006B5E0D">
        <w:rPr>
          <w:b/>
          <w:sz w:val="24"/>
          <w:szCs w:val="24"/>
        </w:rPr>
        <w:lastRenderedPageBreak/>
        <w:t xml:space="preserve">Тема занятия: </w:t>
      </w:r>
      <w:r w:rsidRPr="006B5E0D">
        <w:rPr>
          <w:b/>
          <w:caps/>
          <w:sz w:val="24"/>
          <w:szCs w:val="24"/>
        </w:rPr>
        <w:t>Протолитическая теория кислот и оснований Бренстеда. Теория Льюиса.</w:t>
      </w:r>
    </w:p>
    <w:p w:rsidR="0019770B" w:rsidRPr="006B5E0D" w:rsidRDefault="0019770B" w:rsidP="00A54B06">
      <w:pPr>
        <w:ind w:left="360"/>
        <w:rPr>
          <w:sz w:val="24"/>
          <w:szCs w:val="24"/>
        </w:rPr>
      </w:pPr>
    </w:p>
    <w:p w:rsidR="0019770B" w:rsidRPr="006B5E0D" w:rsidRDefault="0019770B" w:rsidP="00A54B06">
      <w:pPr>
        <w:ind w:firstLine="708"/>
        <w:rPr>
          <w:b/>
          <w:sz w:val="24"/>
          <w:szCs w:val="24"/>
        </w:rPr>
      </w:pPr>
      <w:r w:rsidRPr="006B5E0D">
        <w:rPr>
          <w:b/>
          <w:sz w:val="24"/>
          <w:szCs w:val="24"/>
        </w:rPr>
        <w:t>Актуальность темы</w:t>
      </w:r>
    </w:p>
    <w:p w:rsidR="0019770B" w:rsidRPr="006B5E0D" w:rsidRDefault="0019770B" w:rsidP="00A54B06">
      <w:pPr>
        <w:ind w:firstLine="708"/>
        <w:jc w:val="both"/>
        <w:rPr>
          <w:sz w:val="24"/>
          <w:szCs w:val="24"/>
        </w:rPr>
      </w:pPr>
      <w:r w:rsidRPr="006B5E0D">
        <w:rPr>
          <w:sz w:val="24"/>
          <w:szCs w:val="24"/>
        </w:rPr>
        <w:t>В живых организмах и окружающей среде протекает множество химических процессов, в том числе ионизация кислот и оснований, реакции нейтрализации, гидролиза солей. Гидролитические процессы играют важную роль в обмене веществ. С ними связано поддержание на определенном уровне кислотности крови и других физиологических жидкостей. Действие многих химиотерапевтических средств связано с их кислотно-основным свойствами и склонностью к гидролизу. Реакции нейтрализации лежат в основе определения кислотности различных биологических жидкостей: крови, моче и др. В фармации метод нейтрализации используют для количественного анализа неорганических кислот: уксусной, бензойной, винной, лимонной, салициловой. В биофармацевтических исследованиях методом нейтрализации определяют рК</w:t>
      </w:r>
      <w:r w:rsidRPr="006B5E0D">
        <w:rPr>
          <w:i/>
          <w:sz w:val="24"/>
          <w:szCs w:val="24"/>
          <w:vertAlign w:val="subscript"/>
        </w:rPr>
        <w:t>α</w:t>
      </w:r>
      <w:r w:rsidRPr="006B5E0D">
        <w:rPr>
          <w:sz w:val="24"/>
          <w:szCs w:val="24"/>
        </w:rPr>
        <w:t xml:space="preserve"> кислот и рК</w:t>
      </w:r>
      <w:r w:rsidRPr="006B5E0D">
        <w:rPr>
          <w:i/>
          <w:sz w:val="24"/>
          <w:szCs w:val="24"/>
          <w:vertAlign w:val="subscript"/>
        </w:rPr>
        <w:t>в</w:t>
      </w:r>
      <w:r w:rsidRPr="006B5E0D">
        <w:rPr>
          <w:sz w:val="24"/>
          <w:szCs w:val="24"/>
        </w:rPr>
        <w:t xml:space="preserve"> оснований, так как по значению этих величин можно прогнозировать способность лекарственных препаратов проходить через биологические мембраны. Реакции нейтрализации также используются в санитарной практике для определения количественного содержания кислотных и щелочных веществ в промышленных стоках.</w:t>
      </w:r>
    </w:p>
    <w:p w:rsidR="0019770B" w:rsidRPr="006B5E0D" w:rsidRDefault="0019770B" w:rsidP="00A54B06">
      <w:pPr>
        <w:jc w:val="both"/>
        <w:rPr>
          <w:sz w:val="24"/>
          <w:szCs w:val="24"/>
        </w:rPr>
      </w:pPr>
      <w:r w:rsidRPr="006B5E0D">
        <w:rPr>
          <w:sz w:val="24"/>
          <w:szCs w:val="24"/>
        </w:rPr>
        <w:tab/>
        <w:t>Эти жизненно важные процессы, имеющие место в живой природе, позволяет рассматривать с единой позиции протолитическая теория кислот и оснований Бренстеда.</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Цель занятия</w:t>
      </w:r>
    </w:p>
    <w:p w:rsidR="0019770B" w:rsidRPr="006B5E0D" w:rsidRDefault="0019770B" w:rsidP="001B0592">
      <w:pPr>
        <w:numPr>
          <w:ilvl w:val="0"/>
          <w:numId w:val="91"/>
        </w:numPr>
        <w:jc w:val="both"/>
        <w:rPr>
          <w:sz w:val="24"/>
          <w:szCs w:val="24"/>
        </w:rPr>
      </w:pPr>
      <w:r w:rsidRPr="006B5E0D">
        <w:rPr>
          <w:sz w:val="24"/>
          <w:szCs w:val="24"/>
        </w:rPr>
        <w:t>Сформировать системные знания по теории кислотно-основных равновесий для обоснования протекающих в условиях живых систем и анализе лекарственных препаратов процессов этого типа.</w:t>
      </w:r>
    </w:p>
    <w:p w:rsidR="0019770B" w:rsidRPr="006B5E0D" w:rsidRDefault="0019770B" w:rsidP="00A54B06">
      <w:pPr>
        <w:rPr>
          <w:sz w:val="24"/>
          <w:szCs w:val="24"/>
        </w:rPr>
      </w:pPr>
    </w:p>
    <w:p w:rsidR="0019770B" w:rsidRPr="006B5E0D" w:rsidRDefault="000C30FA" w:rsidP="00A54B06">
      <w:pPr>
        <w:rPr>
          <w:sz w:val="24"/>
          <w:szCs w:val="24"/>
        </w:rPr>
      </w:pPr>
      <w:r w:rsidRPr="006B5E0D">
        <w:rPr>
          <w:b/>
          <w:sz w:val="24"/>
          <w:szCs w:val="24"/>
        </w:rPr>
        <w:t xml:space="preserve">Основные понятия, которые должны быть усвоены студентами в процессе изучения темы: </w:t>
      </w:r>
      <w:r w:rsidRPr="006B5E0D">
        <w:rPr>
          <w:sz w:val="24"/>
          <w:szCs w:val="24"/>
        </w:rPr>
        <w:t>рН, рОН, кислотно-основное равновесие, ацидоз, алкалоз</w:t>
      </w:r>
      <w:r w:rsidRPr="006B5E0D">
        <w:rPr>
          <w:b/>
          <w:sz w:val="24"/>
          <w:szCs w:val="24"/>
        </w:rPr>
        <w:t>.</w:t>
      </w:r>
    </w:p>
    <w:p w:rsidR="0019770B" w:rsidRPr="006B5E0D" w:rsidRDefault="0019770B" w:rsidP="00A54B06">
      <w:pPr>
        <w:ind w:left="708"/>
        <w:rPr>
          <w:b/>
          <w:sz w:val="24"/>
          <w:szCs w:val="24"/>
        </w:rPr>
      </w:pPr>
    </w:p>
    <w:p w:rsidR="0019770B" w:rsidRPr="006B5E0D" w:rsidRDefault="0019770B" w:rsidP="00A54B06">
      <w:pPr>
        <w:ind w:left="708"/>
        <w:rPr>
          <w:b/>
          <w:sz w:val="24"/>
          <w:szCs w:val="24"/>
        </w:rPr>
      </w:pPr>
    </w:p>
    <w:p w:rsidR="0019770B" w:rsidRPr="006B5E0D" w:rsidRDefault="0019770B" w:rsidP="00A54B06">
      <w:pPr>
        <w:ind w:left="708"/>
        <w:rPr>
          <w:b/>
          <w:sz w:val="24"/>
          <w:szCs w:val="24"/>
        </w:rPr>
      </w:pPr>
      <w:r w:rsidRPr="006B5E0D">
        <w:rPr>
          <w:b/>
          <w:sz w:val="24"/>
          <w:szCs w:val="24"/>
        </w:rPr>
        <w:t>Задачи для самоконтроля исходного уровня знаний</w:t>
      </w:r>
    </w:p>
    <w:p w:rsidR="0019770B" w:rsidRPr="006B5E0D" w:rsidRDefault="0019770B" w:rsidP="001B0592">
      <w:pPr>
        <w:numPr>
          <w:ilvl w:val="0"/>
          <w:numId w:val="94"/>
        </w:numPr>
        <w:jc w:val="both"/>
        <w:rPr>
          <w:sz w:val="24"/>
          <w:szCs w:val="24"/>
        </w:rPr>
      </w:pPr>
      <w:r w:rsidRPr="006B5E0D">
        <w:rPr>
          <w:sz w:val="24"/>
          <w:szCs w:val="24"/>
        </w:rPr>
        <w:t>Напишите молекулярные, полные и сокращенные ионные уравнения следующих реакций нейтрализации:</w:t>
      </w:r>
    </w:p>
    <w:p w:rsidR="0019770B" w:rsidRPr="006B5E0D" w:rsidRDefault="0019770B" w:rsidP="00A54B06">
      <w:pPr>
        <w:ind w:left="1068" w:firstLine="348"/>
        <w:rPr>
          <w:sz w:val="24"/>
          <w:szCs w:val="24"/>
          <w:lang w:val="en-US"/>
        </w:rPr>
      </w:pPr>
      <w:r w:rsidRPr="006B5E0D">
        <w:rPr>
          <w:sz w:val="24"/>
          <w:szCs w:val="24"/>
          <w:lang w:val="en-US"/>
        </w:rPr>
        <w:t>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NaOH→</w:t>
      </w:r>
    </w:p>
    <w:p w:rsidR="0019770B" w:rsidRPr="006B5E0D" w:rsidRDefault="0019770B" w:rsidP="00A54B06">
      <w:pPr>
        <w:ind w:left="720" w:firstLine="696"/>
        <w:rPr>
          <w:sz w:val="24"/>
          <w:szCs w:val="24"/>
          <w:lang w:val="en-US"/>
        </w:rPr>
      </w:pPr>
      <w:r w:rsidRPr="006B5E0D">
        <w:rPr>
          <w:sz w:val="24"/>
          <w:szCs w:val="24"/>
          <w:lang w:val="en-US"/>
        </w:rPr>
        <w:t>CH</w:t>
      </w:r>
      <w:r w:rsidRPr="006B5E0D">
        <w:rPr>
          <w:sz w:val="24"/>
          <w:szCs w:val="24"/>
          <w:vertAlign w:val="subscript"/>
          <w:lang w:val="en-US"/>
        </w:rPr>
        <w:t>3</w:t>
      </w:r>
      <w:r w:rsidRPr="006B5E0D">
        <w:rPr>
          <w:sz w:val="24"/>
          <w:szCs w:val="24"/>
          <w:lang w:val="en-US"/>
        </w:rPr>
        <w:t>COOH + KOH→</w:t>
      </w:r>
    </w:p>
    <w:p w:rsidR="0019770B" w:rsidRPr="006B5E0D" w:rsidRDefault="0019770B" w:rsidP="00A54B06">
      <w:pPr>
        <w:ind w:left="1068" w:firstLine="348"/>
        <w:rPr>
          <w:sz w:val="24"/>
          <w:szCs w:val="24"/>
          <w:lang w:val="en-US"/>
        </w:rPr>
      </w:pPr>
      <w:r w:rsidRPr="006B5E0D">
        <w:rPr>
          <w:sz w:val="24"/>
          <w:szCs w:val="24"/>
          <w:lang w:val="en-US"/>
        </w:rPr>
        <w:lastRenderedPageBreak/>
        <w:t>HNO</w:t>
      </w:r>
      <w:r w:rsidRPr="006B5E0D">
        <w:rPr>
          <w:sz w:val="24"/>
          <w:szCs w:val="24"/>
          <w:vertAlign w:val="subscript"/>
          <w:lang w:val="en-US"/>
        </w:rPr>
        <w:t>2</w:t>
      </w:r>
      <w:r w:rsidRPr="006B5E0D">
        <w:rPr>
          <w:sz w:val="24"/>
          <w:szCs w:val="24"/>
          <w:lang w:val="en-US"/>
        </w:rPr>
        <w:t xml:space="preserve"> + NH</w:t>
      </w:r>
      <w:r w:rsidRPr="006B5E0D">
        <w:rPr>
          <w:sz w:val="24"/>
          <w:szCs w:val="24"/>
          <w:vertAlign w:val="subscript"/>
          <w:lang w:val="en-US"/>
        </w:rPr>
        <w:t>4</w:t>
      </w:r>
      <w:r w:rsidRPr="006B5E0D">
        <w:rPr>
          <w:sz w:val="24"/>
          <w:szCs w:val="24"/>
          <w:lang w:val="en-US"/>
        </w:rPr>
        <w:t>OH→</w:t>
      </w:r>
    </w:p>
    <w:p w:rsidR="0019770B" w:rsidRPr="006B5E0D" w:rsidRDefault="0019770B" w:rsidP="00A54B06">
      <w:pPr>
        <w:ind w:left="720" w:firstLine="696"/>
        <w:rPr>
          <w:sz w:val="24"/>
          <w:szCs w:val="24"/>
          <w:lang w:val="en-US"/>
        </w:rPr>
      </w:pPr>
      <w:r w:rsidRPr="006B5E0D">
        <w:rPr>
          <w:sz w:val="24"/>
          <w:szCs w:val="24"/>
          <w:lang w:val="en-US"/>
        </w:rPr>
        <w:t>HCl + NH</w:t>
      </w:r>
      <w:r w:rsidRPr="006B5E0D">
        <w:rPr>
          <w:sz w:val="24"/>
          <w:szCs w:val="24"/>
          <w:vertAlign w:val="subscript"/>
          <w:lang w:val="en-US"/>
        </w:rPr>
        <w:t>4</w:t>
      </w:r>
      <w:r w:rsidRPr="006B5E0D">
        <w:rPr>
          <w:sz w:val="24"/>
          <w:szCs w:val="24"/>
          <w:lang w:val="en-US"/>
        </w:rPr>
        <w:t>OH→</w:t>
      </w:r>
    </w:p>
    <w:p w:rsidR="0019770B" w:rsidRPr="006B5E0D" w:rsidRDefault="0019770B" w:rsidP="001B0592">
      <w:pPr>
        <w:numPr>
          <w:ilvl w:val="0"/>
          <w:numId w:val="94"/>
        </w:numPr>
        <w:jc w:val="both"/>
        <w:rPr>
          <w:sz w:val="24"/>
          <w:szCs w:val="24"/>
        </w:rPr>
      </w:pPr>
      <w:r w:rsidRPr="006B5E0D">
        <w:rPr>
          <w:sz w:val="24"/>
          <w:szCs w:val="24"/>
        </w:rPr>
        <w:t xml:space="preserve">Напишите молекулярные, полные и сокращенные ионные уравнения реакций гидролиза следующих солей: </w:t>
      </w:r>
      <w:r w:rsidRPr="006B5E0D">
        <w:rPr>
          <w:sz w:val="24"/>
          <w:szCs w:val="24"/>
          <w:lang w:val="en-US"/>
        </w:rPr>
        <w:t>Na</w:t>
      </w:r>
      <w:r w:rsidRPr="006B5E0D">
        <w:rPr>
          <w:sz w:val="24"/>
          <w:szCs w:val="24"/>
          <w:vertAlign w:val="subscript"/>
        </w:rPr>
        <w:t>2</w:t>
      </w:r>
      <w:r w:rsidRPr="006B5E0D">
        <w:rPr>
          <w:sz w:val="24"/>
          <w:szCs w:val="24"/>
          <w:lang w:val="en-US"/>
        </w:rPr>
        <w:t>CO</w:t>
      </w:r>
      <w:r w:rsidRPr="006B5E0D">
        <w:rPr>
          <w:sz w:val="24"/>
          <w:szCs w:val="24"/>
          <w:vertAlign w:val="subscript"/>
        </w:rPr>
        <w:t>3</w:t>
      </w:r>
      <w:r w:rsidRPr="006B5E0D">
        <w:rPr>
          <w:sz w:val="24"/>
          <w:szCs w:val="24"/>
        </w:rPr>
        <w:t xml:space="preserve">; </w:t>
      </w:r>
      <w:r w:rsidRPr="006B5E0D">
        <w:rPr>
          <w:sz w:val="24"/>
          <w:szCs w:val="24"/>
          <w:lang w:val="en-US"/>
        </w:rPr>
        <w:t>NH</w:t>
      </w:r>
      <w:r w:rsidRPr="006B5E0D">
        <w:rPr>
          <w:sz w:val="24"/>
          <w:szCs w:val="24"/>
          <w:vertAlign w:val="subscript"/>
        </w:rPr>
        <w:t>4</w:t>
      </w:r>
      <w:r w:rsidRPr="006B5E0D">
        <w:rPr>
          <w:sz w:val="24"/>
          <w:szCs w:val="24"/>
          <w:lang w:val="en-US"/>
        </w:rPr>
        <w:t>NO</w:t>
      </w:r>
      <w:r w:rsidRPr="006B5E0D">
        <w:rPr>
          <w:sz w:val="24"/>
          <w:szCs w:val="24"/>
          <w:vertAlign w:val="subscript"/>
        </w:rPr>
        <w:t>2</w:t>
      </w:r>
      <w:r w:rsidRPr="006B5E0D">
        <w:rPr>
          <w:sz w:val="24"/>
          <w:szCs w:val="24"/>
        </w:rPr>
        <w:t xml:space="preserve">; </w:t>
      </w:r>
      <w:r w:rsidRPr="006B5E0D">
        <w:rPr>
          <w:sz w:val="24"/>
          <w:szCs w:val="24"/>
          <w:lang w:val="en-US"/>
        </w:rPr>
        <w:t>Fe</w:t>
      </w:r>
      <w:r w:rsidRPr="006B5E0D">
        <w:rPr>
          <w:sz w:val="24"/>
          <w:szCs w:val="24"/>
          <w:vertAlign w:val="subscript"/>
        </w:rPr>
        <w:t>2</w:t>
      </w:r>
      <w:r w:rsidRPr="006B5E0D">
        <w:rPr>
          <w:sz w:val="24"/>
          <w:szCs w:val="24"/>
        </w:rPr>
        <w:t>(</w:t>
      </w:r>
      <w:r w:rsidRPr="006B5E0D">
        <w:rPr>
          <w:sz w:val="24"/>
          <w:szCs w:val="24"/>
          <w:lang w:val="en-US"/>
        </w:rPr>
        <w:t>SO</w:t>
      </w:r>
      <w:r w:rsidRPr="006B5E0D">
        <w:rPr>
          <w:sz w:val="24"/>
          <w:szCs w:val="24"/>
          <w:vertAlign w:val="subscript"/>
        </w:rPr>
        <w:t>4</w:t>
      </w:r>
      <w:r w:rsidRPr="006B5E0D">
        <w:rPr>
          <w:sz w:val="24"/>
          <w:szCs w:val="24"/>
        </w:rPr>
        <w:t>)</w:t>
      </w:r>
      <w:r w:rsidRPr="006B5E0D">
        <w:rPr>
          <w:sz w:val="24"/>
          <w:szCs w:val="24"/>
          <w:vertAlign w:val="subscript"/>
        </w:rPr>
        <w:t>3</w:t>
      </w:r>
      <w:r w:rsidRPr="006B5E0D">
        <w:rPr>
          <w:sz w:val="24"/>
          <w:szCs w:val="24"/>
        </w:rPr>
        <w:t xml:space="preserve">. Напишите выражение константы гидролиза соли </w:t>
      </w:r>
      <w:r w:rsidRPr="006B5E0D">
        <w:rPr>
          <w:sz w:val="24"/>
          <w:szCs w:val="24"/>
          <w:lang w:val="en-US"/>
        </w:rPr>
        <w:t>Na</w:t>
      </w:r>
      <w:r w:rsidRPr="006B5E0D">
        <w:rPr>
          <w:sz w:val="24"/>
          <w:szCs w:val="24"/>
          <w:vertAlign w:val="subscript"/>
        </w:rPr>
        <w:t>2</w:t>
      </w:r>
      <w:r w:rsidRPr="006B5E0D">
        <w:rPr>
          <w:sz w:val="24"/>
          <w:szCs w:val="24"/>
          <w:lang w:val="en-US"/>
        </w:rPr>
        <w:t>CO</w:t>
      </w:r>
      <w:r w:rsidRPr="006B5E0D">
        <w:rPr>
          <w:sz w:val="24"/>
          <w:szCs w:val="24"/>
          <w:vertAlign w:val="subscript"/>
        </w:rPr>
        <w:t>3</w:t>
      </w:r>
      <w:r w:rsidRPr="006B5E0D">
        <w:rPr>
          <w:sz w:val="24"/>
          <w:szCs w:val="24"/>
        </w:rPr>
        <w:t xml:space="preserve"> для каждой ступени.</w:t>
      </w:r>
    </w:p>
    <w:p w:rsidR="0019770B" w:rsidRPr="006B5E0D" w:rsidRDefault="0019770B" w:rsidP="001B0592">
      <w:pPr>
        <w:numPr>
          <w:ilvl w:val="0"/>
          <w:numId w:val="94"/>
        </w:numPr>
        <w:jc w:val="both"/>
        <w:rPr>
          <w:sz w:val="24"/>
          <w:szCs w:val="24"/>
        </w:rPr>
      </w:pPr>
      <w:r w:rsidRPr="006B5E0D">
        <w:rPr>
          <w:sz w:val="24"/>
          <w:szCs w:val="24"/>
        </w:rPr>
        <w:t>Вычислите рН раствора гидроксида натрия с С=0,000012моль/л.</w:t>
      </w:r>
    </w:p>
    <w:p w:rsidR="0019770B" w:rsidRPr="006B5E0D" w:rsidRDefault="0019770B" w:rsidP="001B0592">
      <w:pPr>
        <w:numPr>
          <w:ilvl w:val="0"/>
          <w:numId w:val="94"/>
        </w:numPr>
        <w:jc w:val="both"/>
        <w:rPr>
          <w:sz w:val="24"/>
          <w:szCs w:val="24"/>
        </w:rPr>
      </w:pPr>
      <w:r w:rsidRPr="006B5E0D">
        <w:rPr>
          <w:sz w:val="24"/>
          <w:szCs w:val="24"/>
        </w:rPr>
        <w:t>Рассчитайте рН раствора бензойной кислоты с С=0,002моль/л. (рК</w:t>
      </w:r>
      <w:r w:rsidRPr="006B5E0D">
        <w:rPr>
          <w:sz w:val="24"/>
          <w:szCs w:val="24"/>
          <w:vertAlign w:val="subscript"/>
        </w:rPr>
        <w:t>а</w:t>
      </w:r>
      <w:r w:rsidRPr="006B5E0D">
        <w:rPr>
          <w:sz w:val="24"/>
          <w:szCs w:val="24"/>
        </w:rPr>
        <w:t>=4,2)</w:t>
      </w:r>
    </w:p>
    <w:p w:rsidR="0019770B" w:rsidRPr="006B5E0D" w:rsidRDefault="0019770B" w:rsidP="00A54B06">
      <w:pPr>
        <w:rPr>
          <w:sz w:val="24"/>
          <w:szCs w:val="24"/>
        </w:rPr>
      </w:pPr>
    </w:p>
    <w:p w:rsidR="0019770B" w:rsidRPr="006B5E0D" w:rsidRDefault="0019770B" w:rsidP="00A54B06">
      <w:pPr>
        <w:ind w:left="708"/>
        <w:rPr>
          <w:b/>
          <w:sz w:val="24"/>
          <w:szCs w:val="24"/>
        </w:rPr>
      </w:pPr>
      <w:r w:rsidRPr="006B5E0D">
        <w:rPr>
          <w:b/>
          <w:sz w:val="24"/>
          <w:szCs w:val="24"/>
        </w:rPr>
        <w:t>Содержание занятия</w:t>
      </w:r>
    </w:p>
    <w:p w:rsidR="0019770B" w:rsidRPr="006B5E0D" w:rsidRDefault="0019770B" w:rsidP="001B0592">
      <w:pPr>
        <w:numPr>
          <w:ilvl w:val="0"/>
          <w:numId w:val="95"/>
        </w:numPr>
        <w:rPr>
          <w:sz w:val="24"/>
          <w:szCs w:val="24"/>
        </w:rPr>
      </w:pPr>
      <w:r w:rsidRPr="006B5E0D">
        <w:rPr>
          <w:sz w:val="24"/>
          <w:szCs w:val="24"/>
        </w:rPr>
        <w:t>Обсуждение вопросов по теме занятия.</w:t>
      </w:r>
    </w:p>
    <w:p w:rsidR="0019770B" w:rsidRPr="006B5E0D" w:rsidRDefault="0019770B" w:rsidP="001B0592">
      <w:pPr>
        <w:numPr>
          <w:ilvl w:val="0"/>
          <w:numId w:val="95"/>
        </w:numPr>
        <w:rPr>
          <w:sz w:val="24"/>
          <w:szCs w:val="24"/>
        </w:rPr>
      </w:pPr>
      <w:r w:rsidRPr="006B5E0D">
        <w:rPr>
          <w:sz w:val="24"/>
          <w:szCs w:val="24"/>
        </w:rPr>
        <w:t>Самостоятельное решение задач с последующим их разбором.</w:t>
      </w:r>
    </w:p>
    <w:p w:rsidR="0019770B" w:rsidRPr="006B5E0D" w:rsidRDefault="0019770B" w:rsidP="001B0592">
      <w:pPr>
        <w:numPr>
          <w:ilvl w:val="0"/>
          <w:numId w:val="95"/>
        </w:numPr>
        <w:rPr>
          <w:sz w:val="24"/>
          <w:szCs w:val="24"/>
        </w:rPr>
      </w:pPr>
      <w:r w:rsidRPr="006B5E0D">
        <w:rPr>
          <w:sz w:val="24"/>
          <w:szCs w:val="24"/>
        </w:rPr>
        <w:t>Контрольная работа по теме «Свойства растворов».</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96"/>
        </w:numPr>
        <w:jc w:val="both"/>
        <w:rPr>
          <w:sz w:val="24"/>
          <w:szCs w:val="24"/>
        </w:rPr>
      </w:pPr>
      <w:r w:rsidRPr="006B5E0D">
        <w:rPr>
          <w:sz w:val="24"/>
          <w:szCs w:val="24"/>
        </w:rPr>
        <w:t>Протолитическая теория кислот и оснований Бренстеда-Лоури. Константы кислотности и основности, их взаимосвязь.</w:t>
      </w:r>
    </w:p>
    <w:p w:rsidR="0019770B" w:rsidRPr="006B5E0D" w:rsidRDefault="0019770B" w:rsidP="001B0592">
      <w:pPr>
        <w:numPr>
          <w:ilvl w:val="0"/>
          <w:numId w:val="96"/>
        </w:numPr>
        <w:jc w:val="both"/>
        <w:rPr>
          <w:sz w:val="24"/>
          <w:szCs w:val="24"/>
        </w:rPr>
      </w:pPr>
      <w:r w:rsidRPr="006B5E0D">
        <w:rPr>
          <w:sz w:val="24"/>
          <w:szCs w:val="24"/>
        </w:rPr>
        <w:t>Классификация кислот и оснований согласно протонной теории Бренстеда.</w:t>
      </w:r>
    </w:p>
    <w:p w:rsidR="0019770B" w:rsidRPr="006B5E0D" w:rsidRDefault="0019770B" w:rsidP="001B0592">
      <w:pPr>
        <w:numPr>
          <w:ilvl w:val="0"/>
          <w:numId w:val="96"/>
        </w:numPr>
        <w:jc w:val="both"/>
        <w:rPr>
          <w:sz w:val="24"/>
          <w:szCs w:val="24"/>
        </w:rPr>
      </w:pPr>
      <w:r w:rsidRPr="006B5E0D">
        <w:rPr>
          <w:sz w:val="24"/>
          <w:szCs w:val="24"/>
        </w:rPr>
        <w:t>Процессы диссоциации, гидролиза, нейтрализации с точки зрения протолитической теории.</w:t>
      </w:r>
    </w:p>
    <w:p w:rsidR="0019770B" w:rsidRPr="006B5E0D" w:rsidRDefault="0019770B" w:rsidP="001B0592">
      <w:pPr>
        <w:numPr>
          <w:ilvl w:val="0"/>
          <w:numId w:val="96"/>
        </w:numPr>
        <w:jc w:val="both"/>
        <w:rPr>
          <w:sz w:val="24"/>
          <w:szCs w:val="24"/>
        </w:rPr>
      </w:pPr>
      <w:r w:rsidRPr="006B5E0D">
        <w:rPr>
          <w:sz w:val="24"/>
          <w:szCs w:val="24"/>
        </w:rPr>
        <w:t>Расчет рН растворов гидролизующихся солей.</w:t>
      </w:r>
    </w:p>
    <w:p w:rsidR="0019770B" w:rsidRPr="006B5E0D" w:rsidRDefault="0019770B" w:rsidP="001B0592">
      <w:pPr>
        <w:numPr>
          <w:ilvl w:val="0"/>
          <w:numId w:val="96"/>
        </w:numPr>
        <w:jc w:val="both"/>
        <w:rPr>
          <w:sz w:val="24"/>
          <w:szCs w:val="24"/>
        </w:rPr>
      </w:pPr>
      <w:r w:rsidRPr="006B5E0D">
        <w:rPr>
          <w:sz w:val="24"/>
          <w:szCs w:val="24"/>
        </w:rPr>
        <w:t>Теория кислот и оснований Льюиса.</w:t>
      </w:r>
    </w:p>
    <w:p w:rsidR="0019770B" w:rsidRPr="006B5E0D" w:rsidRDefault="0019770B" w:rsidP="001B0592">
      <w:pPr>
        <w:numPr>
          <w:ilvl w:val="0"/>
          <w:numId w:val="96"/>
        </w:numPr>
        <w:jc w:val="both"/>
        <w:rPr>
          <w:sz w:val="24"/>
          <w:szCs w:val="24"/>
        </w:rPr>
      </w:pPr>
      <w:r w:rsidRPr="006B5E0D">
        <w:rPr>
          <w:sz w:val="24"/>
          <w:szCs w:val="24"/>
        </w:rPr>
        <w:t>Роль ионных, в том числе кислотно-основных взаимодействий при метаболизме лекарств, при анализе лекарственных препаратов.</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Виды контроля знаний и умений студентов на занятии</w:t>
      </w:r>
    </w:p>
    <w:p w:rsidR="0019770B" w:rsidRPr="006B5E0D" w:rsidRDefault="0019770B" w:rsidP="001B0592">
      <w:pPr>
        <w:numPr>
          <w:ilvl w:val="0"/>
          <w:numId w:val="97"/>
        </w:numPr>
        <w:rPr>
          <w:sz w:val="24"/>
          <w:szCs w:val="24"/>
        </w:rPr>
      </w:pPr>
      <w:r w:rsidRPr="006B5E0D">
        <w:rPr>
          <w:sz w:val="24"/>
          <w:szCs w:val="24"/>
        </w:rPr>
        <w:t>Устный опрос по вопросам домашнего задания.</w:t>
      </w:r>
    </w:p>
    <w:p w:rsidR="0019770B" w:rsidRPr="006B5E0D" w:rsidRDefault="0019770B" w:rsidP="001B0592">
      <w:pPr>
        <w:numPr>
          <w:ilvl w:val="0"/>
          <w:numId w:val="97"/>
        </w:numPr>
        <w:rPr>
          <w:sz w:val="24"/>
          <w:szCs w:val="24"/>
        </w:rPr>
      </w:pPr>
      <w:r w:rsidRPr="006B5E0D">
        <w:rPr>
          <w:sz w:val="24"/>
          <w:szCs w:val="24"/>
        </w:rPr>
        <w:t>Контроль за решением задач.</w:t>
      </w:r>
    </w:p>
    <w:p w:rsidR="0019770B" w:rsidRPr="006B5E0D" w:rsidRDefault="0019770B" w:rsidP="001B0592">
      <w:pPr>
        <w:numPr>
          <w:ilvl w:val="0"/>
          <w:numId w:val="97"/>
        </w:numPr>
        <w:rPr>
          <w:sz w:val="24"/>
          <w:szCs w:val="24"/>
        </w:rPr>
      </w:pPr>
      <w:r w:rsidRPr="006B5E0D">
        <w:rPr>
          <w:sz w:val="24"/>
          <w:szCs w:val="24"/>
        </w:rPr>
        <w:t>Контроль за выполнением контрольной работы.</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98"/>
        </w:numPr>
        <w:jc w:val="both"/>
        <w:rPr>
          <w:sz w:val="24"/>
          <w:szCs w:val="24"/>
        </w:rPr>
      </w:pPr>
      <w:r w:rsidRPr="006B5E0D">
        <w:rPr>
          <w:sz w:val="24"/>
          <w:szCs w:val="24"/>
        </w:rPr>
        <w:t xml:space="preserve">Какие из приведенных частиц </w:t>
      </w:r>
      <w:r w:rsidRPr="006B5E0D">
        <w:rPr>
          <w:sz w:val="24"/>
          <w:szCs w:val="24"/>
          <w:lang w:val="en-US"/>
        </w:rPr>
        <w:t>H</w:t>
      </w:r>
      <w:r w:rsidRPr="006B5E0D">
        <w:rPr>
          <w:sz w:val="24"/>
          <w:szCs w:val="24"/>
          <w:vertAlign w:val="subscript"/>
        </w:rPr>
        <w:t>3</w:t>
      </w:r>
      <w:r w:rsidRPr="006B5E0D">
        <w:rPr>
          <w:sz w:val="24"/>
          <w:szCs w:val="24"/>
          <w:lang w:val="en-US"/>
        </w:rPr>
        <w:t>PO</w:t>
      </w:r>
      <w:r w:rsidRPr="006B5E0D">
        <w:rPr>
          <w:sz w:val="24"/>
          <w:szCs w:val="24"/>
          <w:vertAlign w:val="subscript"/>
        </w:rPr>
        <w:t>4</w:t>
      </w:r>
      <w:r w:rsidRPr="006B5E0D">
        <w:rPr>
          <w:sz w:val="24"/>
          <w:szCs w:val="24"/>
        </w:rPr>
        <w:t xml:space="preserve">, </w:t>
      </w:r>
      <w:r w:rsidRPr="006B5E0D">
        <w:rPr>
          <w:sz w:val="24"/>
          <w:szCs w:val="24"/>
          <w:lang w:val="en-US"/>
        </w:rPr>
        <w:t>H</w:t>
      </w:r>
      <w:r w:rsidRPr="006B5E0D">
        <w:rPr>
          <w:sz w:val="24"/>
          <w:szCs w:val="24"/>
          <w:vertAlign w:val="subscript"/>
        </w:rPr>
        <w:t>2</w:t>
      </w:r>
      <w:r w:rsidRPr="006B5E0D">
        <w:rPr>
          <w:sz w:val="24"/>
          <w:szCs w:val="24"/>
          <w:lang w:val="en-US"/>
        </w:rPr>
        <w:t>PO</w:t>
      </w:r>
      <w:r w:rsidRPr="006B5E0D">
        <w:rPr>
          <w:sz w:val="24"/>
          <w:szCs w:val="24"/>
          <w:vertAlign w:val="subscript"/>
        </w:rPr>
        <w:t>4</w:t>
      </w:r>
      <w:r w:rsidRPr="006B5E0D">
        <w:rPr>
          <w:sz w:val="24"/>
          <w:szCs w:val="24"/>
          <w:vertAlign w:val="superscript"/>
        </w:rPr>
        <w:t>-</w:t>
      </w:r>
      <w:r w:rsidRPr="006B5E0D">
        <w:rPr>
          <w:sz w:val="24"/>
          <w:szCs w:val="24"/>
        </w:rPr>
        <w:t xml:space="preserve">, </w:t>
      </w:r>
      <w:r w:rsidRPr="006B5E0D">
        <w:rPr>
          <w:sz w:val="24"/>
          <w:szCs w:val="24"/>
          <w:lang w:val="en-US"/>
        </w:rPr>
        <w:t>HPO</w:t>
      </w:r>
      <w:r w:rsidRPr="006B5E0D">
        <w:rPr>
          <w:sz w:val="24"/>
          <w:szCs w:val="24"/>
          <w:vertAlign w:val="subscript"/>
        </w:rPr>
        <w:t>4</w:t>
      </w:r>
      <w:r w:rsidRPr="006B5E0D">
        <w:rPr>
          <w:sz w:val="24"/>
          <w:szCs w:val="24"/>
          <w:vertAlign w:val="superscript"/>
        </w:rPr>
        <w:t>2-</w:t>
      </w:r>
      <w:r w:rsidRPr="006B5E0D">
        <w:rPr>
          <w:sz w:val="24"/>
          <w:szCs w:val="24"/>
        </w:rPr>
        <w:t xml:space="preserve">, </w:t>
      </w:r>
      <w:r w:rsidRPr="006B5E0D">
        <w:rPr>
          <w:sz w:val="24"/>
          <w:szCs w:val="24"/>
          <w:lang w:val="en-US"/>
        </w:rPr>
        <w:t>PO</w:t>
      </w:r>
      <w:r w:rsidRPr="006B5E0D">
        <w:rPr>
          <w:sz w:val="24"/>
          <w:szCs w:val="24"/>
          <w:vertAlign w:val="subscript"/>
        </w:rPr>
        <w:t>4</w:t>
      </w:r>
      <w:r w:rsidRPr="006B5E0D">
        <w:rPr>
          <w:sz w:val="24"/>
          <w:szCs w:val="24"/>
          <w:vertAlign w:val="superscript"/>
        </w:rPr>
        <w:t>3-</w:t>
      </w:r>
      <w:r w:rsidRPr="006B5E0D">
        <w:rPr>
          <w:sz w:val="24"/>
          <w:szCs w:val="24"/>
        </w:rPr>
        <w:t xml:space="preserve">, </w:t>
      </w:r>
      <w:r w:rsidRPr="006B5E0D">
        <w:rPr>
          <w:sz w:val="24"/>
          <w:szCs w:val="24"/>
          <w:lang w:val="en-US"/>
        </w:rPr>
        <w:t>NH</w:t>
      </w:r>
      <w:r w:rsidRPr="006B5E0D">
        <w:rPr>
          <w:sz w:val="24"/>
          <w:szCs w:val="24"/>
          <w:vertAlign w:val="subscript"/>
        </w:rPr>
        <w:t>4</w:t>
      </w:r>
      <w:r w:rsidRPr="006B5E0D">
        <w:rPr>
          <w:sz w:val="24"/>
          <w:szCs w:val="24"/>
          <w:vertAlign w:val="superscript"/>
        </w:rPr>
        <w:t>+</w:t>
      </w:r>
      <w:r w:rsidRPr="006B5E0D">
        <w:rPr>
          <w:sz w:val="24"/>
          <w:szCs w:val="24"/>
        </w:rPr>
        <w:t xml:space="preserve">, </w:t>
      </w:r>
      <w:r w:rsidRPr="006B5E0D">
        <w:rPr>
          <w:sz w:val="24"/>
          <w:szCs w:val="24"/>
          <w:lang w:val="en-US"/>
        </w:rPr>
        <w:t>NH</w:t>
      </w:r>
      <w:r w:rsidRPr="006B5E0D">
        <w:rPr>
          <w:sz w:val="24"/>
          <w:szCs w:val="24"/>
          <w:vertAlign w:val="subscript"/>
        </w:rPr>
        <w:t>3</w:t>
      </w:r>
      <w:r w:rsidRPr="006B5E0D">
        <w:rPr>
          <w:sz w:val="24"/>
          <w:szCs w:val="24"/>
        </w:rPr>
        <w:t xml:space="preserve"> могут быть:</w:t>
      </w:r>
    </w:p>
    <w:p w:rsidR="0019770B" w:rsidRPr="006B5E0D" w:rsidRDefault="0019770B" w:rsidP="001B0592">
      <w:pPr>
        <w:numPr>
          <w:ilvl w:val="1"/>
          <w:numId w:val="98"/>
        </w:numPr>
        <w:jc w:val="both"/>
        <w:rPr>
          <w:sz w:val="24"/>
          <w:szCs w:val="24"/>
        </w:rPr>
      </w:pPr>
      <w:r w:rsidRPr="006B5E0D">
        <w:rPr>
          <w:sz w:val="24"/>
          <w:szCs w:val="24"/>
        </w:rPr>
        <w:t>только кислотами Бренстеда</w:t>
      </w:r>
      <w:r w:rsidRPr="006B5E0D">
        <w:rPr>
          <w:sz w:val="24"/>
          <w:szCs w:val="24"/>
          <w:lang w:val="en-US"/>
        </w:rPr>
        <w:t>;</w:t>
      </w:r>
    </w:p>
    <w:p w:rsidR="0019770B" w:rsidRPr="006B5E0D" w:rsidRDefault="0019770B" w:rsidP="001B0592">
      <w:pPr>
        <w:numPr>
          <w:ilvl w:val="1"/>
          <w:numId w:val="98"/>
        </w:numPr>
        <w:jc w:val="both"/>
        <w:rPr>
          <w:sz w:val="24"/>
          <w:szCs w:val="24"/>
        </w:rPr>
      </w:pPr>
      <w:r w:rsidRPr="006B5E0D">
        <w:rPr>
          <w:sz w:val="24"/>
          <w:szCs w:val="24"/>
        </w:rPr>
        <w:t>только основаниями Бренстеда</w:t>
      </w:r>
      <w:r w:rsidRPr="006B5E0D">
        <w:rPr>
          <w:sz w:val="24"/>
          <w:szCs w:val="24"/>
          <w:lang w:val="en-US"/>
        </w:rPr>
        <w:t>;</w:t>
      </w:r>
    </w:p>
    <w:p w:rsidR="0019770B" w:rsidRPr="006B5E0D" w:rsidRDefault="0019770B" w:rsidP="001B0592">
      <w:pPr>
        <w:numPr>
          <w:ilvl w:val="1"/>
          <w:numId w:val="98"/>
        </w:numPr>
        <w:jc w:val="both"/>
        <w:rPr>
          <w:sz w:val="24"/>
          <w:szCs w:val="24"/>
        </w:rPr>
      </w:pPr>
      <w:r w:rsidRPr="006B5E0D">
        <w:rPr>
          <w:sz w:val="24"/>
          <w:szCs w:val="24"/>
        </w:rPr>
        <w:t>проявлять амфотерные свойства</w:t>
      </w:r>
      <w:r w:rsidRPr="006B5E0D">
        <w:rPr>
          <w:sz w:val="24"/>
          <w:szCs w:val="24"/>
          <w:lang w:val="en-US"/>
        </w:rPr>
        <w:t>.</w:t>
      </w:r>
    </w:p>
    <w:p w:rsidR="0019770B" w:rsidRPr="006B5E0D" w:rsidRDefault="0019770B" w:rsidP="001B0592">
      <w:pPr>
        <w:numPr>
          <w:ilvl w:val="0"/>
          <w:numId w:val="98"/>
        </w:numPr>
        <w:jc w:val="both"/>
        <w:rPr>
          <w:sz w:val="24"/>
          <w:szCs w:val="24"/>
        </w:rPr>
      </w:pPr>
      <w:r w:rsidRPr="006B5E0D">
        <w:rPr>
          <w:sz w:val="24"/>
          <w:szCs w:val="24"/>
        </w:rPr>
        <w:lastRenderedPageBreak/>
        <w:t xml:space="preserve">Укажите сопряженную кислоту для следующих оснований: </w:t>
      </w:r>
      <w:r w:rsidRPr="006B5E0D">
        <w:rPr>
          <w:sz w:val="24"/>
          <w:szCs w:val="24"/>
          <w:lang w:val="en-US"/>
        </w:rPr>
        <w:t>NH</w:t>
      </w:r>
      <w:r w:rsidRPr="006B5E0D">
        <w:rPr>
          <w:sz w:val="24"/>
          <w:szCs w:val="24"/>
          <w:vertAlign w:val="subscript"/>
        </w:rPr>
        <w:t>3</w:t>
      </w:r>
      <w:r w:rsidRPr="006B5E0D">
        <w:rPr>
          <w:sz w:val="24"/>
          <w:szCs w:val="24"/>
        </w:rPr>
        <w:t xml:space="preserve">, </w:t>
      </w:r>
      <w:r w:rsidRPr="006B5E0D">
        <w:rPr>
          <w:sz w:val="24"/>
          <w:szCs w:val="24"/>
          <w:lang w:val="en-US"/>
        </w:rPr>
        <w:t>HSO</w:t>
      </w:r>
      <w:r w:rsidRPr="006B5E0D">
        <w:rPr>
          <w:sz w:val="24"/>
          <w:szCs w:val="24"/>
          <w:vertAlign w:val="subscript"/>
        </w:rPr>
        <w:t>4</w:t>
      </w:r>
      <w:r w:rsidRPr="006B5E0D">
        <w:rPr>
          <w:sz w:val="24"/>
          <w:szCs w:val="24"/>
          <w:vertAlign w:val="superscript"/>
        </w:rPr>
        <w:t>-</w:t>
      </w:r>
      <w:r w:rsidRPr="006B5E0D">
        <w:rPr>
          <w:sz w:val="24"/>
          <w:szCs w:val="24"/>
        </w:rPr>
        <w:t xml:space="preserve">,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w:t>
      </w:r>
      <w:r w:rsidRPr="006B5E0D">
        <w:rPr>
          <w:sz w:val="24"/>
          <w:szCs w:val="24"/>
          <w:lang w:val="en-US"/>
        </w:rPr>
        <w:t>CO</w:t>
      </w:r>
      <w:r w:rsidRPr="006B5E0D">
        <w:rPr>
          <w:sz w:val="24"/>
          <w:szCs w:val="24"/>
          <w:vertAlign w:val="subscript"/>
        </w:rPr>
        <w:t>3</w:t>
      </w:r>
      <w:r w:rsidRPr="006B5E0D">
        <w:rPr>
          <w:sz w:val="24"/>
          <w:szCs w:val="24"/>
          <w:vertAlign w:val="superscript"/>
        </w:rPr>
        <w:t>2-</w:t>
      </w:r>
      <w:r w:rsidRPr="006B5E0D">
        <w:rPr>
          <w:sz w:val="24"/>
          <w:szCs w:val="24"/>
        </w:rPr>
        <w:t xml:space="preserve">, </w:t>
      </w:r>
      <w:r w:rsidRPr="006B5E0D">
        <w:rPr>
          <w:sz w:val="24"/>
          <w:szCs w:val="24"/>
          <w:lang w:val="en-US"/>
        </w:rPr>
        <w:t>HS</w:t>
      </w:r>
      <w:r w:rsidRPr="006B5E0D">
        <w:rPr>
          <w:sz w:val="24"/>
          <w:szCs w:val="24"/>
          <w:vertAlign w:val="superscript"/>
        </w:rPr>
        <w:t>-</w:t>
      </w:r>
      <w:r w:rsidRPr="006B5E0D">
        <w:rPr>
          <w:sz w:val="24"/>
          <w:szCs w:val="24"/>
        </w:rPr>
        <w:t>.</w:t>
      </w:r>
    </w:p>
    <w:p w:rsidR="0019770B" w:rsidRPr="006B5E0D" w:rsidRDefault="0019770B" w:rsidP="001B0592">
      <w:pPr>
        <w:numPr>
          <w:ilvl w:val="0"/>
          <w:numId w:val="98"/>
        </w:numPr>
        <w:jc w:val="both"/>
        <w:rPr>
          <w:sz w:val="24"/>
          <w:szCs w:val="24"/>
        </w:rPr>
      </w:pPr>
      <w:r w:rsidRPr="006B5E0D">
        <w:rPr>
          <w:sz w:val="24"/>
          <w:szCs w:val="24"/>
        </w:rPr>
        <w:t>Рассмотрите с точки зрения протолитической теории гидролиз соли:</w:t>
      </w:r>
    </w:p>
    <w:p w:rsidR="0019770B" w:rsidRPr="006B5E0D" w:rsidRDefault="0019770B" w:rsidP="001B0592">
      <w:pPr>
        <w:numPr>
          <w:ilvl w:val="0"/>
          <w:numId w:val="99"/>
        </w:numPr>
        <w:tabs>
          <w:tab w:val="num" w:pos="1440"/>
        </w:tabs>
        <w:ind w:hanging="720"/>
        <w:jc w:val="both"/>
        <w:rPr>
          <w:sz w:val="24"/>
          <w:szCs w:val="24"/>
        </w:rPr>
      </w:pPr>
      <w:r w:rsidRPr="006B5E0D">
        <w:rPr>
          <w:sz w:val="24"/>
          <w:szCs w:val="24"/>
        </w:rPr>
        <w:t>образованной сильным основанием и слабой кислотой;</w:t>
      </w:r>
    </w:p>
    <w:p w:rsidR="0019770B" w:rsidRPr="006B5E0D" w:rsidRDefault="0019770B" w:rsidP="001B0592">
      <w:pPr>
        <w:numPr>
          <w:ilvl w:val="0"/>
          <w:numId w:val="99"/>
        </w:numPr>
        <w:tabs>
          <w:tab w:val="num" w:pos="1440"/>
        </w:tabs>
        <w:ind w:hanging="720"/>
        <w:jc w:val="both"/>
        <w:rPr>
          <w:sz w:val="24"/>
          <w:szCs w:val="24"/>
        </w:rPr>
      </w:pPr>
      <w:r w:rsidRPr="006B5E0D">
        <w:rPr>
          <w:sz w:val="24"/>
          <w:szCs w:val="24"/>
        </w:rPr>
        <w:t>образованной сильной кислотой и слабым основанием;</w:t>
      </w:r>
    </w:p>
    <w:p w:rsidR="0019770B" w:rsidRPr="006B5E0D" w:rsidRDefault="0019770B" w:rsidP="001B0592">
      <w:pPr>
        <w:numPr>
          <w:ilvl w:val="0"/>
          <w:numId w:val="99"/>
        </w:numPr>
        <w:tabs>
          <w:tab w:val="num" w:pos="1440"/>
        </w:tabs>
        <w:ind w:hanging="720"/>
        <w:jc w:val="both"/>
        <w:rPr>
          <w:sz w:val="24"/>
          <w:szCs w:val="24"/>
        </w:rPr>
      </w:pPr>
      <w:r w:rsidRPr="006B5E0D">
        <w:rPr>
          <w:sz w:val="24"/>
          <w:szCs w:val="24"/>
        </w:rPr>
        <w:t>образованной слабым основанием и слабой кислотой.</w:t>
      </w:r>
    </w:p>
    <w:p w:rsidR="0019770B" w:rsidRPr="006B5E0D" w:rsidRDefault="0019770B" w:rsidP="001B0592">
      <w:pPr>
        <w:numPr>
          <w:ilvl w:val="0"/>
          <w:numId w:val="98"/>
        </w:numPr>
        <w:jc w:val="both"/>
        <w:rPr>
          <w:sz w:val="24"/>
          <w:szCs w:val="24"/>
        </w:rPr>
      </w:pPr>
      <w:r w:rsidRPr="006B5E0D">
        <w:rPr>
          <w:sz w:val="24"/>
          <w:szCs w:val="24"/>
        </w:rPr>
        <w:t>Рассмотрите с точки зрения протолитической теории следующие процессы:</w:t>
      </w:r>
    </w:p>
    <w:p w:rsidR="0019770B" w:rsidRPr="006B5E0D" w:rsidRDefault="0019770B" w:rsidP="001B0592">
      <w:pPr>
        <w:numPr>
          <w:ilvl w:val="0"/>
          <w:numId w:val="100"/>
        </w:numPr>
        <w:tabs>
          <w:tab w:val="num" w:pos="1440"/>
        </w:tabs>
        <w:ind w:left="1440"/>
        <w:jc w:val="both"/>
        <w:rPr>
          <w:sz w:val="24"/>
          <w:szCs w:val="24"/>
        </w:rPr>
      </w:pPr>
      <w:r w:rsidRPr="006B5E0D">
        <w:rPr>
          <w:sz w:val="24"/>
          <w:szCs w:val="24"/>
        </w:rPr>
        <w:t>диссоциации синильной кислоты</w:t>
      </w:r>
      <w:r w:rsidRPr="006B5E0D">
        <w:rPr>
          <w:sz w:val="24"/>
          <w:szCs w:val="24"/>
          <w:lang w:val="en-US"/>
        </w:rPr>
        <w:t>;</w:t>
      </w:r>
    </w:p>
    <w:p w:rsidR="0019770B" w:rsidRPr="006B5E0D" w:rsidRDefault="0019770B" w:rsidP="001B0592">
      <w:pPr>
        <w:numPr>
          <w:ilvl w:val="0"/>
          <w:numId w:val="100"/>
        </w:numPr>
        <w:tabs>
          <w:tab w:val="num" w:pos="1440"/>
        </w:tabs>
        <w:ind w:left="1440"/>
        <w:jc w:val="both"/>
        <w:rPr>
          <w:sz w:val="24"/>
          <w:szCs w:val="24"/>
        </w:rPr>
      </w:pPr>
      <w:r w:rsidRPr="006B5E0D">
        <w:rPr>
          <w:sz w:val="24"/>
          <w:szCs w:val="24"/>
        </w:rPr>
        <w:t>нейтрализации этой кислоты сильным основанием.</w:t>
      </w:r>
    </w:p>
    <w:p w:rsidR="0019770B" w:rsidRPr="006B5E0D" w:rsidRDefault="0019770B" w:rsidP="001B0592">
      <w:pPr>
        <w:numPr>
          <w:ilvl w:val="0"/>
          <w:numId w:val="98"/>
        </w:numPr>
        <w:jc w:val="both"/>
        <w:rPr>
          <w:sz w:val="24"/>
          <w:szCs w:val="24"/>
        </w:rPr>
      </w:pPr>
      <w:r w:rsidRPr="006B5E0D">
        <w:rPr>
          <w:sz w:val="24"/>
          <w:szCs w:val="24"/>
        </w:rPr>
        <w:t xml:space="preserve">Вычислите рН раствора </w:t>
      </w:r>
      <w:r w:rsidRPr="006B5E0D">
        <w:rPr>
          <w:sz w:val="24"/>
          <w:szCs w:val="24"/>
          <w:lang w:val="en-US"/>
        </w:rPr>
        <w:t>NH</w:t>
      </w:r>
      <w:r w:rsidRPr="006B5E0D">
        <w:rPr>
          <w:sz w:val="24"/>
          <w:szCs w:val="24"/>
          <w:vertAlign w:val="subscript"/>
        </w:rPr>
        <w:t>4</w:t>
      </w:r>
      <w:r w:rsidRPr="006B5E0D">
        <w:rPr>
          <w:sz w:val="24"/>
          <w:szCs w:val="24"/>
          <w:lang w:val="en-US"/>
        </w:rPr>
        <w:t>NO</w:t>
      </w:r>
      <w:r w:rsidRPr="006B5E0D">
        <w:rPr>
          <w:sz w:val="24"/>
          <w:szCs w:val="24"/>
          <w:vertAlign w:val="subscript"/>
        </w:rPr>
        <w:t>3</w:t>
      </w:r>
      <w:r w:rsidRPr="006B5E0D">
        <w:rPr>
          <w:sz w:val="24"/>
          <w:szCs w:val="24"/>
        </w:rPr>
        <w:t xml:space="preserve"> с концентрацией С=0,1моль/л (рК</w:t>
      </w:r>
      <w:r w:rsidRPr="006B5E0D">
        <w:rPr>
          <w:i/>
          <w:sz w:val="24"/>
          <w:szCs w:val="24"/>
          <w:vertAlign w:val="subscript"/>
        </w:rPr>
        <w:t>в</w:t>
      </w:r>
      <w:r w:rsidRPr="006B5E0D">
        <w:rPr>
          <w:sz w:val="24"/>
          <w:szCs w:val="24"/>
        </w:rPr>
        <w:t>=4,75).</w:t>
      </w:r>
    </w:p>
    <w:p w:rsidR="0019770B" w:rsidRPr="006B5E0D" w:rsidRDefault="0019770B" w:rsidP="001B0592">
      <w:pPr>
        <w:numPr>
          <w:ilvl w:val="0"/>
          <w:numId w:val="98"/>
        </w:numPr>
        <w:jc w:val="both"/>
        <w:rPr>
          <w:sz w:val="24"/>
          <w:szCs w:val="24"/>
        </w:rPr>
      </w:pPr>
      <w:r w:rsidRPr="006B5E0D">
        <w:rPr>
          <w:sz w:val="24"/>
          <w:szCs w:val="24"/>
        </w:rPr>
        <w:t xml:space="preserve">Вычислите рН раствора </w:t>
      </w:r>
      <w:r w:rsidRPr="006B5E0D">
        <w:rPr>
          <w:sz w:val="24"/>
          <w:szCs w:val="24"/>
          <w:lang w:val="en-US"/>
        </w:rPr>
        <w:t>KCN</w:t>
      </w:r>
      <w:r w:rsidRPr="006B5E0D">
        <w:rPr>
          <w:sz w:val="24"/>
          <w:szCs w:val="24"/>
        </w:rPr>
        <w:t xml:space="preserve"> с концентрацией С=0,05моль/л (рК</w:t>
      </w:r>
      <w:r w:rsidRPr="006B5E0D">
        <w:rPr>
          <w:i/>
          <w:sz w:val="24"/>
          <w:szCs w:val="24"/>
          <w:vertAlign w:val="subscript"/>
        </w:rPr>
        <w:t>а</w:t>
      </w:r>
      <w:r w:rsidRPr="006B5E0D">
        <w:rPr>
          <w:sz w:val="24"/>
          <w:szCs w:val="24"/>
        </w:rPr>
        <w:t>=9,31).</w:t>
      </w:r>
    </w:p>
    <w:p w:rsidR="0019770B" w:rsidRPr="006B5E0D" w:rsidRDefault="0019770B" w:rsidP="001B0592">
      <w:pPr>
        <w:numPr>
          <w:ilvl w:val="0"/>
          <w:numId w:val="98"/>
        </w:numPr>
        <w:jc w:val="both"/>
        <w:rPr>
          <w:sz w:val="24"/>
          <w:szCs w:val="24"/>
        </w:rPr>
      </w:pPr>
      <w:r w:rsidRPr="006B5E0D">
        <w:rPr>
          <w:sz w:val="24"/>
          <w:szCs w:val="24"/>
        </w:rPr>
        <w:t>К раствору азотной кислоты объёмом 150мл с концентрацией 0,1моль/л добавили раствор аммиака объёмом 100мл с концентрацией 0,15моль/л. Вычислите рН образовавшегося раствора.</w:t>
      </w:r>
    </w:p>
    <w:p w:rsidR="0019770B" w:rsidRPr="006B5E0D" w:rsidRDefault="0019770B" w:rsidP="001B0592">
      <w:pPr>
        <w:numPr>
          <w:ilvl w:val="0"/>
          <w:numId w:val="98"/>
        </w:numPr>
        <w:jc w:val="both"/>
        <w:rPr>
          <w:sz w:val="24"/>
          <w:szCs w:val="24"/>
        </w:rPr>
      </w:pPr>
      <w:r w:rsidRPr="006B5E0D">
        <w:rPr>
          <w:sz w:val="24"/>
          <w:szCs w:val="24"/>
        </w:rPr>
        <w:t>Укажите, какие вещества в приведенной реакции играют роль кислоты Льюиса и основания Льюиса:</w:t>
      </w:r>
    </w:p>
    <w:p w:rsidR="0019770B" w:rsidRPr="006B5E0D" w:rsidRDefault="0019770B" w:rsidP="00A54B06">
      <w:pPr>
        <w:ind w:left="360"/>
        <w:jc w:val="center"/>
        <w:rPr>
          <w:sz w:val="24"/>
          <w:szCs w:val="24"/>
        </w:rPr>
      </w:pPr>
      <w:r w:rsidRPr="006B5E0D">
        <w:rPr>
          <w:sz w:val="24"/>
          <w:szCs w:val="24"/>
          <w:lang w:val="en-US"/>
        </w:rPr>
        <w:t>HF</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w:t>
      </w:r>
      <w:r w:rsidRPr="006B5E0D">
        <w:rPr>
          <w:sz w:val="24"/>
          <w:szCs w:val="24"/>
          <w:lang w:val="en-US"/>
        </w:rPr>
        <w:t>H</w:t>
      </w:r>
      <w:r w:rsidRPr="006B5E0D">
        <w:rPr>
          <w:sz w:val="24"/>
          <w:szCs w:val="24"/>
          <w:vertAlign w:val="subscript"/>
        </w:rPr>
        <w:t>3</w:t>
      </w:r>
      <w:r w:rsidRPr="006B5E0D">
        <w:rPr>
          <w:sz w:val="24"/>
          <w:szCs w:val="24"/>
          <w:lang w:val="en-US"/>
        </w:rPr>
        <w:t>O</w:t>
      </w:r>
      <w:r w:rsidRPr="006B5E0D">
        <w:rPr>
          <w:sz w:val="24"/>
          <w:szCs w:val="24"/>
          <w:vertAlign w:val="superscript"/>
        </w:rPr>
        <w:t>+</w:t>
      </w:r>
      <w:r w:rsidRPr="006B5E0D">
        <w:rPr>
          <w:sz w:val="24"/>
          <w:szCs w:val="24"/>
        </w:rPr>
        <w:t xml:space="preserve"> + </w:t>
      </w:r>
      <w:r w:rsidRPr="006B5E0D">
        <w:rPr>
          <w:sz w:val="24"/>
          <w:szCs w:val="24"/>
          <w:lang w:val="en-US"/>
        </w:rPr>
        <w:t>F</w:t>
      </w:r>
      <w:r w:rsidRPr="006B5E0D">
        <w:rPr>
          <w:sz w:val="24"/>
          <w:szCs w:val="24"/>
          <w:vertAlign w:val="superscript"/>
        </w:rPr>
        <w:t>-</w:t>
      </w:r>
    </w:p>
    <w:p w:rsidR="0019770B" w:rsidRPr="006B5E0D" w:rsidRDefault="0019770B" w:rsidP="00A54B06">
      <w:pPr>
        <w:jc w:val="center"/>
        <w:rPr>
          <w:b/>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136">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137">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lastRenderedPageBreak/>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38">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39">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w:t>
            </w:r>
            <w:r w:rsidRPr="006B5E0D">
              <w:rPr>
                <w:color w:val="000000"/>
                <w:sz w:val="24"/>
                <w:szCs w:val="24"/>
                <w:shd w:val="clear" w:color="auto" w:fill="FFFFFF"/>
                <w:vertAlign w:val="superscript"/>
              </w:rPr>
              <w:lastRenderedPageBreak/>
              <w:t>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0">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1">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2">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w:t>
            </w:r>
            <w:r w:rsidRPr="006B5E0D">
              <w:rPr>
                <w:color w:val="000000"/>
                <w:sz w:val="24"/>
                <w:szCs w:val="24"/>
                <w:shd w:val="clear" w:color="auto" w:fill="FFFFFF"/>
                <w:vertAlign w:val="superscript"/>
              </w:rPr>
              <w:lastRenderedPageBreak/>
              <w:t>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19770B" w:rsidRPr="006B5E0D" w:rsidRDefault="0019770B" w:rsidP="00A54B06">
      <w:pPr>
        <w:jc w:val="center"/>
        <w:rPr>
          <w:b/>
          <w:sz w:val="24"/>
          <w:szCs w:val="24"/>
        </w:rPr>
      </w:pPr>
    </w:p>
    <w:p w:rsidR="0019770B" w:rsidRPr="006B5E0D" w:rsidRDefault="0019770B" w:rsidP="000C30FA">
      <w:pPr>
        <w:rPr>
          <w:b/>
          <w:caps/>
          <w:sz w:val="24"/>
          <w:szCs w:val="24"/>
        </w:rPr>
      </w:pPr>
      <w:r w:rsidRPr="006B5E0D">
        <w:rPr>
          <w:b/>
          <w:sz w:val="24"/>
          <w:szCs w:val="24"/>
        </w:rPr>
        <w:t xml:space="preserve">Тема занятия: </w:t>
      </w:r>
      <w:r w:rsidRPr="006B5E0D">
        <w:rPr>
          <w:b/>
          <w:caps/>
          <w:sz w:val="24"/>
          <w:szCs w:val="24"/>
        </w:rPr>
        <w:t>окислительно-восстановительные реакции.</w:t>
      </w:r>
    </w:p>
    <w:p w:rsidR="0019770B" w:rsidRPr="006B5E0D" w:rsidRDefault="0019770B" w:rsidP="00A54B06">
      <w:pPr>
        <w:jc w:val="center"/>
        <w:rPr>
          <w:b/>
          <w:caps/>
          <w:sz w:val="24"/>
          <w:szCs w:val="24"/>
        </w:rPr>
      </w:pPr>
    </w:p>
    <w:p w:rsidR="0019770B" w:rsidRPr="006B5E0D" w:rsidRDefault="0019770B" w:rsidP="00A54B06">
      <w:pPr>
        <w:ind w:firstLine="708"/>
        <w:jc w:val="both"/>
        <w:rPr>
          <w:b/>
          <w:sz w:val="24"/>
          <w:szCs w:val="24"/>
        </w:rPr>
      </w:pPr>
      <w:r w:rsidRPr="006B5E0D">
        <w:rPr>
          <w:b/>
          <w:sz w:val="24"/>
          <w:szCs w:val="24"/>
        </w:rPr>
        <w:t>Актуальность темы</w:t>
      </w:r>
    </w:p>
    <w:p w:rsidR="0019770B" w:rsidRPr="006B5E0D" w:rsidRDefault="0019770B" w:rsidP="00A54B06">
      <w:pPr>
        <w:jc w:val="both"/>
        <w:rPr>
          <w:sz w:val="24"/>
          <w:szCs w:val="24"/>
        </w:rPr>
      </w:pPr>
      <w:r w:rsidRPr="006B5E0D">
        <w:rPr>
          <w:sz w:val="24"/>
          <w:szCs w:val="24"/>
        </w:rPr>
        <w:tab/>
        <w:t>Важными процессами в животных организмах являются реакции ферментативного окисления углеводов, жиров, аминокислот, сопровождающиеся выделением большого количества энергии. Около 90% необходимой для организма энергии покрывается за счет энергии, вырабатываемой в тканях при окислении углеводов и жиров. Остальную часть энергии (≈ 10%) дает окислительное расщепление аминокислот.</w:t>
      </w:r>
    </w:p>
    <w:p w:rsidR="0019770B" w:rsidRPr="006B5E0D" w:rsidRDefault="0019770B" w:rsidP="00A54B06">
      <w:pPr>
        <w:jc w:val="both"/>
        <w:rPr>
          <w:sz w:val="24"/>
          <w:szCs w:val="24"/>
        </w:rPr>
      </w:pPr>
      <w:r w:rsidRPr="006B5E0D">
        <w:rPr>
          <w:sz w:val="24"/>
          <w:szCs w:val="24"/>
        </w:rPr>
        <w:tab/>
        <w:t>Фармацевтические свойства медицинских препаратов во многих случаях находятся в непосредственной связи с их окислительно-восстановительными свойствами. Знание этих свойств позволяет решать вопросы о совместимости различных лекарственных препаратов при одновременном их назначении, а также о допустимости их совместного хранения. Многие из антисептических, противомикробных и дезинфицирующих средств, например, йод, перманганат калия, пероксид водорода, соли меди, серебра и ртути, являются в то же время и сильными окислителями. Применение тиосульфата натрия в качестве универсального противоядия основано на его способности участвовать в окислительно-восстановительных реакциях в роли, как окислителя, так и восстановителя.</w:t>
      </w:r>
    </w:p>
    <w:p w:rsidR="0019770B" w:rsidRPr="006B5E0D" w:rsidRDefault="0019770B" w:rsidP="00A54B06">
      <w:pPr>
        <w:jc w:val="both"/>
        <w:rPr>
          <w:sz w:val="24"/>
          <w:szCs w:val="24"/>
        </w:rPr>
      </w:pPr>
      <w:r w:rsidRPr="006B5E0D">
        <w:rPr>
          <w:sz w:val="24"/>
          <w:szCs w:val="24"/>
        </w:rPr>
        <w:tab/>
        <w:t xml:space="preserve">Окислительно-восстановительные реакции (ОВР), лежат в основе методов оксидиметрии, которые применяют в клиническом анализе для  определения в крови </w:t>
      </w:r>
      <w:r w:rsidRPr="006B5E0D">
        <w:rPr>
          <w:sz w:val="24"/>
          <w:szCs w:val="24"/>
        </w:rPr>
        <w:lastRenderedPageBreak/>
        <w:t>ионов кальция, мочевой кислоты, ферментов каталазы и пероксидазы, сахара, а в санитарно-гигиеническом – для определения окисляемости воды, содержание «активного» хлора в хлорной извести, остаточного хлора в хозяйственно-питьевой воде.</w:t>
      </w:r>
    </w:p>
    <w:p w:rsidR="0019770B" w:rsidRPr="006B5E0D" w:rsidRDefault="0019770B" w:rsidP="00A54B06">
      <w:pPr>
        <w:jc w:val="both"/>
        <w:rPr>
          <w:sz w:val="24"/>
          <w:szCs w:val="24"/>
        </w:rPr>
      </w:pPr>
    </w:p>
    <w:p w:rsidR="0019770B" w:rsidRPr="006B5E0D" w:rsidRDefault="0019770B" w:rsidP="00A54B06">
      <w:pPr>
        <w:jc w:val="both"/>
        <w:rPr>
          <w:b/>
          <w:sz w:val="24"/>
          <w:szCs w:val="24"/>
        </w:rPr>
      </w:pPr>
      <w:r w:rsidRPr="006B5E0D">
        <w:rPr>
          <w:sz w:val="24"/>
          <w:szCs w:val="24"/>
        </w:rPr>
        <w:tab/>
      </w:r>
      <w:r w:rsidRPr="006B5E0D">
        <w:rPr>
          <w:b/>
          <w:sz w:val="24"/>
          <w:szCs w:val="24"/>
        </w:rPr>
        <w:t>Цель занятия</w:t>
      </w:r>
    </w:p>
    <w:p w:rsidR="0019770B" w:rsidRPr="006B5E0D" w:rsidRDefault="0019770B" w:rsidP="001B0592">
      <w:pPr>
        <w:numPr>
          <w:ilvl w:val="0"/>
          <w:numId w:val="91"/>
        </w:numPr>
        <w:jc w:val="both"/>
        <w:rPr>
          <w:sz w:val="24"/>
          <w:szCs w:val="24"/>
        </w:rPr>
      </w:pPr>
      <w:r w:rsidRPr="006B5E0D">
        <w:rPr>
          <w:sz w:val="24"/>
          <w:szCs w:val="24"/>
        </w:rPr>
        <w:t>Сформировать системные знания по теории окислительно-восстановительных равновесий для обоснования протекающих в условиях живых систем и при использовании лекарственных препаратов процессов этого типа.</w:t>
      </w:r>
    </w:p>
    <w:p w:rsidR="0019770B" w:rsidRPr="006B5E0D" w:rsidRDefault="0019770B" w:rsidP="00A54B06">
      <w:pPr>
        <w:jc w:val="both"/>
        <w:rPr>
          <w:sz w:val="24"/>
          <w:szCs w:val="24"/>
        </w:rPr>
      </w:pPr>
    </w:p>
    <w:p w:rsidR="0019770B" w:rsidRPr="006B5E0D" w:rsidRDefault="0019770B" w:rsidP="006B1CAB">
      <w:pPr>
        <w:jc w:val="both"/>
        <w:rPr>
          <w:sz w:val="24"/>
          <w:szCs w:val="24"/>
        </w:rPr>
      </w:pPr>
      <w:r w:rsidRPr="006B5E0D">
        <w:rPr>
          <w:sz w:val="24"/>
          <w:szCs w:val="24"/>
        </w:rPr>
        <w:tab/>
      </w:r>
      <w:r w:rsidR="006B1CAB" w:rsidRPr="006B5E0D">
        <w:rPr>
          <w:b/>
          <w:sz w:val="24"/>
          <w:szCs w:val="24"/>
        </w:rPr>
        <w:t xml:space="preserve">Основные понятия, которые должны быть усвоены студентами в процессе изучения темы: </w:t>
      </w:r>
      <w:r w:rsidR="006B1CAB" w:rsidRPr="006B5E0D">
        <w:rPr>
          <w:sz w:val="24"/>
          <w:szCs w:val="24"/>
        </w:rPr>
        <w:t>окислитель, восстановитель, ОВР, направление ОВР, биологическое значение ОВР, происходящих в живом организме.</w:t>
      </w:r>
    </w:p>
    <w:p w:rsidR="0019770B" w:rsidRPr="006B5E0D" w:rsidRDefault="0019770B" w:rsidP="00A54B06">
      <w:pPr>
        <w:ind w:firstLine="708"/>
        <w:rPr>
          <w:sz w:val="24"/>
          <w:szCs w:val="24"/>
        </w:rPr>
      </w:pPr>
    </w:p>
    <w:p w:rsidR="0019770B" w:rsidRPr="006B5E0D" w:rsidRDefault="0019770B" w:rsidP="00A54B06">
      <w:pPr>
        <w:ind w:firstLine="708"/>
        <w:rPr>
          <w:b/>
          <w:sz w:val="24"/>
          <w:szCs w:val="24"/>
        </w:rPr>
      </w:pPr>
      <w:r w:rsidRPr="006B5E0D">
        <w:rPr>
          <w:b/>
          <w:sz w:val="24"/>
          <w:szCs w:val="24"/>
        </w:rPr>
        <w:t>Задачи для самоконтроля исходного уровня знаний</w:t>
      </w:r>
    </w:p>
    <w:p w:rsidR="0019770B" w:rsidRPr="006B5E0D" w:rsidRDefault="0019770B" w:rsidP="001B0592">
      <w:pPr>
        <w:numPr>
          <w:ilvl w:val="0"/>
          <w:numId w:val="104"/>
        </w:numPr>
        <w:jc w:val="both"/>
        <w:rPr>
          <w:sz w:val="24"/>
          <w:szCs w:val="24"/>
        </w:rPr>
      </w:pPr>
      <w:r w:rsidRPr="006B5E0D">
        <w:rPr>
          <w:sz w:val="24"/>
          <w:szCs w:val="24"/>
        </w:rPr>
        <w:t xml:space="preserve">Определите степень окисления серы в следующих соединениях: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3</w:t>
      </w:r>
      <w:r w:rsidRPr="006B5E0D">
        <w:rPr>
          <w:sz w:val="24"/>
          <w:szCs w:val="24"/>
        </w:rPr>
        <w:t xml:space="preserve">, </w:t>
      </w:r>
      <w:r w:rsidRPr="006B5E0D">
        <w:rPr>
          <w:sz w:val="24"/>
          <w:szCs w:val="24"/>
          <w:lang w:val="en-US"/>
        </w:rPr>
        <w:t>SO</w:t>
      </w:r>
      <w:r w:rsidRPr="006B5E0D">
        <w:rPr>
          <w:sz w:val="24"/>
          <w:szCs w:val="24"/>
          <w:vertAlign w:val="subscript"/>
        </w:rPr>
        <w:t>2</w:t>
      </w:r>
      <w:r w:rsidRPr="006B5E0D">
        <w:rPr>
          <w:sz w:val="24"/>
          <w:szCs w:val="24"/>
        </w:rPr>
        <w:t xml:space="preserve">, </w:t>
      </w:r>
      <w:r w:rsidRPr="006B5E0D">
        <w:rPr>
          <w:sz w:val="24"/>
          <w:szCs w:val="24"/>
          <w:lang w:val="en-US"/>
        </w:rPr>
        <w:t>SO</w:t>
      </w:r>
      <w:r w:rsidRPr="006B5E0D">
        <w:rPr>
          <w:sz w:val="24"/>
          <w:szCs w:val="24"/>
          <w:vertAlign w:val="subscript"/>
        </w:rPr>
        <w:t>3</w:t>
      </w:r>
      <w:r w:rsidRPr="006B5E0D">
        <w:rPr>
          <w:sz w:val="24"/>
          <w:szCs w:val="24"/>
        </w:rPr>
        <w:t>.</w:t>
      </w:r>
    </w:p>
    <w:p w:rsidR="0019770B" w:rsidRPr="006B5E0D" w:rsidRDefault="0019770B" w:rsidP="001B0592">
      <w:pPr>
        <w:numPr>
          <w:ilvl w:val="0"/>
          <w:numId w:val="104"/>
        </w:numPr>
        <w:jc w:val="both"/>
        <w:rPr>
          <w:sz w:val="24"/>
          <w:szCs w:val="24"/>
        </w:rPr>
      </w:pPr>
      <w:r w:rsidRPr="006B5E0D">
        <w:rPr>
          <w:sz w:val="24"/>
          <w:szCs w:val="24"/>
        </w:rPr>
        <w:t>Определите на основе приведенных ниже уравнений какие реакции являются окислительно-восстановительными:</w:t>
      </w:r>
    </w:p>
    <w:p w:rsidR="0019770B" w:rsidRPr="006B5E0D" w:rsidRDefault="0019770B" w:rsidP="001B0592">
      <w:pPr>
        <w:numPr>
          <w:ilvl w:val="1"/>
          <w:numId w:val="104"/>
        </w:numPr>
        <w:jc w:val="both"/>
        <w:rPr>
          <w:sz w:val="24"/>
          <w:szCs w:val="24"/>
          <w:lang w:val="en-US"/>
        </w:rPr>
      </w:pPr>
      <w:r w:rsidRPr="006B5E0D">
        <w:rPr>
          <w:sz w:val="24"/>
          <w:szCs w:val="24"/>
          <w:lang w:val="en-US"/>
        </w:rPr>
        <w:t>Cl</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O=HClO + HCl</w:t>
      </w:r>
    </w:p>
    <w:p w:rsidR="0019770B" w:rsidRPr="006B5E0D" w:rsidRDefault="0019770B" w:rsidP="001B0592">
      <w:pPr>
        <w:numPr>
          <w:ilvl w:val="1"/>
          <w:numId w:val="104"/>
        </w:numPr>
        <w:jc w:val="both"/>
        <w:rPr>
          <w:sz w:val="24"/>
          <w:szCs w:val="24"/>
          <w:lang w:val="en-US"/>
        </w:rPr>
      </w:pPr>
      <w:r w:rsidRPr="006B5E0D">
        <w:rPr>
          <w:sz w:val="24"/>
          <w:szCs w:val="24"/>
          <w:lang w:val="en-US"/>
        </w:rPr>
        <w:t>Zn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=ZnSO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p>
    <w:p w:rsidR="0019770B" w:rsidRPr="006B5E0D" w:rsidRDefault="0019770B" w:rsidP="001B0592">
      <w:pPr>
        <w:numPr>
          <w:ilvl w:val="1"/>
          <w:numId w:val="104"/>
        </w:numPr>
        <w:jc w:val="both"/>
        <w:rPr>
          <w:sz w:val="24"/>
          <w:szCs w:val="24"/>
          <w:lang w:val="en-US"/>
        </w:rPr>
      </w:pPr>
      <w:r w:rsidRPr="006B5E0D">
        <w:rPr>
          <w:sz w:val="24"/>
          <w:szCs w:val="24"/>
          <w:lang w:val="en-US"/>
        </w:rPr>
        <w:t>ZnSO</w:t>
      </w:r>
      <w:r w:rsidRPr="006B5E0D">
        <w:rPr>
          <w:sz w:val="24"/>
          <w:szCs w:val="24"/>
          <w:vertAlign w:val="subscript"/>
          <w:lang w:val="en-US"/>
        </w:rPr>
        <w:t>4</w:t>
      </w:r>
      <w:r w:rsidRPr="006B5E0D">
        <w:rPr>
          <w:sz w:val="24"/>
          <w:szCs w:val="24"/>
          <w:lang w:val="en-US"/>
        </w:rPr>
        <w:t xml:space="preserve"> + Na</w:t>
      </w:r>
      <w:r w:rsidRPr="006B5E0D">
        <w:rPr>
          <w:sz w:val="24"/>
          <w:szCs w:val="24"/>
          <w:vertAlign w:val="subscript"/>
          <w:lang w:val="en-US"/>
        </w:rPr>
        <w:t>2</w:t>
      </w:r>
      <w:r w:rsidRPr="006B5E0D">
        <w:rPr>
          <w:sz w:val="24"/>
          <w:szCs w:val="24"/>
          <w:lang w:val="en-US"/>
        </w:rPr>
        <w:t>CO</w:t>
      </w:r>
      <w:r w:rsidRPr="006B5E0D">
        <w:rPr>
          <w:sz w:val="24"/>
          <w:szCs w:val="24"/>
          <w:vertAlign w:val="subscript"/>
          <w:lang w:val="en-US"/>
        </w:rPr>
        <w:t>3</w:t>
      </w:r>
      <w:r w:rsidRPr="006B5E0D">
        <w:rPr>
          <w:sz w:val="24"/>
          <w:szCs w:val="24"/>
          <w:lang w:val="en-US"/>
        </w:rPr>
        <w:t>=ZnCO</w:t>
      </w:r>
      <w:r w:rsidRPr="006B5E0D">
        <w:rPr>
          <w:sz w:val="24"/>
          <w:szCs w:val="24"/>
          <w:vertAlign w:val="subscript"/>
          <w:lang w:val="en-US"/>
        </w:rPr>
        <w:t>3</w:t>
      </w:r>
      <w:r w:rsidRPr="006B5E0D">
        <w:rPr>
          <w:sz w:val="24"/>
          <w:szCs w:val="24"/>
          <w:lang w:val="en-US"/>
        </w:rPr>
        <w:t>↓ + 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p>
    <w:p w:rsidR="0019770B" w:rsidRPr="006B5E0D" w:rsidRDefault="0019770B" w:rsidP="001B0592">
      <w:pPr>
        <w:numPr>
          <w:ilvl w:val="1"/>
          <w:numId w:val="104"/>
        </w:numPr>
        <w:jc w:val="both"/>
        <w:rPr>
          <w:sz w:val="24"/>
          <w:szCs w:val="24"/>
          <w:lang w:val="en-US"/>
        </w:rPr>
      </w:pPr>
      <w:r w:rsidRPr="006B5E0D">
        <w:rPr>
          <w:sz w:val="24"/>
          <w:szCs w:val="24"/>
          <w:lang w:val="en-US"/>
        </w:rPr>
        <w:t>ZnO + H</w:t>
      </w:r>
      <w:r w:rsidRPr="006B5E0D">
        <w:rPr>
          <w:sz w:val="24"/>
          <w:szCs w:val="24"/>
          <w:vertAlign w:val="subscript"/>
          <w:lang w:val="en-US"/>
        </w:rPr>
        <w:t>2</w:t>
      </w:r>
      <w:r w:rsidRPr="006B5E0D">
        <w:rPr>
          <w:sz w:val="24"/>
          <w:szCs w:val="24"/>
          <w:lang w:val="en-US"/>
        </w:rPr>
        <w:t>=Zn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1"/>
          <w:numId w:val="104"/>
        </w:numPr>
        <w:jc w:val="both"/>
        <w:rPr>
          <w:sz w:val="24"/>
          <w:szCs w:val="24"/>
          <w:lang w:val="en-US"/>
        </w:rPr>
      </w:pPr>
      <w:r w:rsidRPr="006B5E0D">
        <w:rPr>
          <w:sz w:val="24"/>
          <w:szCs w:val="24"/>
          <w:lang w:val="en-US"/>
        </w:rPr>
        <w:t>Na</w:t>
      </w:r>
      <w:r w:rsidRPr="006B5E0D">
        <w:rPr>
          <w:sz w:val="24"/>
          <w:szCs w:val="24"/>
          <w:vertAlign w:val="subscript"/>
          <w:lang w:val="en-US"/>
        </w:rPr>
        <w:t>2</w:t>
      </w:r>
      <w:r w:rsidRPr="006B5E0D">
        <w:rPr>
          <w:sz w:val="24"/>
          <w:szCs w:val="24"/>
          <w:lang w:val="en-US"/>
        </w:rPr>
        <w:t>O + 2HCl=2NaCl + H</w:t>
      </w:r>
      <w:r w:rsidRPr="006B5E0D">
        <w:rPr>
          <w:sz w:val="24"/>
          <w:szCs w:val="24"/>
          <w:vertAlign w:val="subscript"/>
          <w:lang w:val="en-US"/>
        </w:rPr>
        <w:t>2</w:t>
      </w:r>
      <w:r w:rsidRPr="006B5E0D">
        <w:rPr>
          <w:sz w:val="24"/>
          <w:szCs w:val="24"/>
          <w:lang w:val="en-US"/>
        </w:rPr>
        <w:t>O</w:t>
      </w:r>
    </w:p>
    <w:p w:rsidR="0019770B" w:rsidRPr="006B5E0D" w:rsidRDefault="0019770B" w:rsidP="00A54B06">
      <w:pPr>
        <w:ind w:firstLine="708"/>
        <w:jc w:val="both"/>
        <w:rPr>
          <w:sz w:val="24"/>
          <w:szCs w:val="24"/>
        </w:rPr>
      </w:pPr>
      <w:r w:rsidRPr="006B5E0D">
        <w:rPr>
          <w:sz w:val="24"/>
          <w:szCs w:val="24"/>
        </w:rPr>
        <w:t>В соответствующих реакциях укажите окислитель и восстановитель.</w:t>
      </w:r>
    </w:p>
    <w:p w:rsidR="0019770B" w:rsidRPr="006B5E0D" w:rsidRDefault="0019770B" w:rsidP="001B0592">
      <w:pPr>
        <w:numPr>
          <w:ilvl w:val="0"/>
          <w:numId w:val="104"/>
        </w:numPr>
        <w:jc w:val="both"/>
        <w:rPr>
          <w:sz w:val="24"/>
          <w:szCs w:val="24"/>
        </w:rPr>
      </w:pPr>
      <w:r w:rsidRPr="006B5E0D">
        <w:rPr>
          <w:sz w:val="24"/>
          <w:szCs w:val="24"/>
        </w:rPr>
        <w:t>Методом электронного баланса подберите коэффициенты в следующих ОВР:</w:t>
      </w:r>
    </w:p>
    <w:p w:rsidR="0019770B" w:rsidRPr="006B5E0D" w:rsidRDefault="0019770B" w:rsidP="001B0592">
      <w:pPr>
        <w:numPr>
          <w:ilvl w:val="0"/>
          <w:numId w:val="105"/>
        </w:numPr>
        <w:jc w:val="both"/>
        <w:rPr>
          <w:sz w:val="24"/>
          <w:szCs w:val="24"/>
          <w:lang w:val="en-US"/>
        </w:rPr>
      </w:pPr>
      <w:r w:rsidRPr="006B5E0D">
        <w:rPr>
          <w:sz w:val="24"/>
          <w:szCs w:val="24"/>
          <w:lang w:val="en-US"/>
        </w:rPr>
        <w:t>C + HNO</w:t>
      </w:r>
      <w:r w:rsidRPr="006B5E0D">
        <w:rPr>
          <w:sz w:val="24"/>
          <w:szCs w:val="24"/>
          <w:vertAlign w:val="subscript"/>
          <w:lang w:val="en-US"/>
        </w:rPr>
        <w:t>3</w:t>
      </w:r>
      <w:r w:rsidRPr="006B5E0D">
        <w:rPr>
          <w:sz w:val="24"/>
          <w:szCs w:val="24"/>
          <w:lang w:val="en-US"/>
        </w:rPr>
        <w:t>→CO</w:t>
      </w:r>
      <w:r w:rsidRPr="006B5E0D">
        <w:rPr>
          <w:sz w:val="24"/>
          <w:szCs w:val="24"/>
          <w:vertAlign w:val="subscript"/>
          <w:lang w:val="en-US"/>
        </w:rPr>
        <w:t>2</w:t>
      </w:r>
      <w:r w:rsidRPr="006B5E0D">
        <w:rPr>
          <w:sz w:val="24"/>
          <w:szCs w:val="24"/>
          <w:lang w:val="en-US"/>
        </w:rPr>
        <w:t xml:space="preserve"> + NO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05"/>
        </w:numPr>
        <w:jc w:val="both"/>
        <w:rPr>
          <w:sz w:val="24"/>
          <w:szCs w:val="24"/>
          <w:lang w:val="en-US"/>
        </w:rPr>
      </w:pPr>
      <w:r w:rsidRPr="006B5E0D">
        <w:rPr>
          <w:sz w:val="24"/>
          <w:szCs w:val="24"/>
          <w:lang w:val="en-US"/>
        </w:rPr>
        <w:t>H</w:t>
      </w:r>
      <w:r w:rsidRPr="006B5E0D">
        <w:rPr>
          <w:sz w:val="24"/>
          <w:szCs w:val="24"/>
          <w:vertAlign w:val="subscript"/>
          <w:lang w:val="en-US"/>
        </w:rPr>
        <w:t>2</w:t>
      </w:r>
      <w:r w:rsidRPr="006B5E0D">
        <w:rPr>
          <w:sz w:val="24"/>
          <w:szCs w:val="24"/>
          <w:lang w:val="en-US"/>
        </w:rPr>
        <w:t>S + K</w:t>
      </w:r>
      <w:r w:rsidRPr="006B5E0D">
        <w:rPr>
          <w:sz w:val="24"/>
          <w:szCs w:val="24"/>
          <w:vertAlign w:val="subscript"/>
          <w:lang w:val="en-US"/>
        </w:rPr>
        <w:t>2</w:t>
      </w: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7</w:t>
      </w:r>
      <w:r w:rsidRPr="006B5E0D">
        <w:rPr>
          <w:sz w:val="24"/>
          <w:szCs w:val="24"/>
          <w:lang w:val="en-US"/>
        </w:rPr>
        <w:t xml:space="preserve">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→S + Cr</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K</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05"/>
        </w:numPr>
        <w:jc w:val="both"/>
        <w:rPr>
          <w:sz w:val="24"/>
          <w:szCs w:val="24"/>
          <w:lang w:val="en-US"/>
        </w:rPr>
      </w:pPr>
      <w:r w:rsidRPr="006B5E0D">
        <w:rPr>
          <w:sz w:val="24"/>
          <w:szCs w:val="24"/>
          <w:lang w:val="en-US"/>
        </w:rPr>
        <w:t>Na</w:t>
      </w:r>
      <w:r w:rsidRPr="006B5E0D">
        <w:rPr>
          <w:sz w:val="24"/>
          <w:szCs w:val="24"/>
          <w:vertAlign w:val="subscript"/>
          <w:lang w:val="en-US"/>
        </w:rPr>
        <w:t>2</w:t>
      </w:r>
      <w:r w:rsidRPr="006B5E0D">
        <w:rPr>
          <w:sz w:val="24"/>
          <w:szCs w:val="24"/>
          <w:lang w:val="en-US"/>
        </w:rPr>
        <w:t>S</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 xml:space="preserve">3 </w:t>
      </w:r>
      <w:r w:rsidRPr="006B5E0D">
        <w:rPr>
          <w:sz w:val="24"/>
          <w:szCs w:val="24"/>
          <w:lang w:val="en-US"/>
        </w:rPr>
        <w:t>+ Br</w:t>
      </w:r>
      <w:r w:rsidRPr="006B5E0D">
        <w:rPr>
          <w:sz w:val="24"/>
          <w:szCs w:val="24"/>
          <w:vertAlign w:val="subscript"/>
          <w:lang w:val="en-US"/>
        </w:rPr>
        <w:t>2</w:t>
      </w:r>
      <w:r w:rsidRPr="006B5E0D">
        <w:rPr>
          <w:sz w:val="24"/>
          <w:szCs w:val="24"/>
          <w:lang w:val="en-US"/>
        </w:rPr>
        <w:t xml:space="preserve"> + NaOH→NaBr + 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05"/>
        </w:numPr>
        <w:jc w:val="both"/>
        <w:rPr>
          <w:sz w:val="24"/>
          <w:szCs w:val="24"/>
          <w:lang w:val="en-US"/>
        </w:rPr>
      </w:pPr>
      <w:r w:rsidRPr="006B5E0D">
        <w:rPr>
          <w:sz w:val="24"/>
          <w:szCs w:val="24"/>
          <w:lang w:val="en-US"/>
        </w:rPr>
        <w:t>NaI + NaIO</w:t>
      </w:r>
      <w:r w:rsidRPr="006B5E0D">
        <w:rPr>
          <w:sz w:val="24"/>
          <w:szCs w:val="24"/>
          <w:vertAlign w:val="subscript"/>
          <w:lang w:val="en-US"/>
        </w:rPr>
        <w:t>3</w:t>
      </w:r>
      <w:r w:rsidRPr="006B5E0D">
        <w:rPr>
          <w:sz w:val="24"/>
          <w:szCs w:val="24"/>
          <w:lang w:val="en-US"/>
        </w:rPr>
        <w:t xml:space="preserve">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→I</w:t>
      </w:r>
      <w:r w:rsidRPr="006B5E0D">
        <w:rPr>
          <w:sz w:val="24"/>
          <w:szCs w:val="24"/>
          <w:vertAlign w:val="subscript"/>
          <w:lang w:val="en-US"/>
        </w:rPr>
        <w:t>2</w:t>
      </w:r>
      <w:r w:rsidRPr="006B5E0D">
        <w:rPr>
          <w:sz w:val="24"/>
          <w:szCs w:val="24"/>
          <w:lang w:val="en-US"/>
        </w:rPr>
        <w:t>+ 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05"/>
        </w:numPr>
        <w:jc w:val="both"/>
        <w:rPr>
          <w:sz w:val="24"/>
          <w:szCs w:val="24"/>
          <w:lang w:val="en-US"/>
        </w:rPr>
      </w:pPr>
      <w:r w:rsidRPr="006B5E0D">
        <w:rPr>
          <w:sz w:val="24"/>
          <w:szCs w:val="24"/>
          <w:lang w:val="en-US"/>
        </w:rPr>
        <w:t>KBr + KMnO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→Br</w:t>
      </w:r>
      <w:r w:rsidRPr="006B5E0D">
        <w:rPr>
          <w:sz w:val="24"/>
          <w:szCs w:val="24"/>
          <w:vertAlign w:val="subscript"/>
          <w:lang w:val="en-US"/>
        </w:rPr>
        <w:t xml:space="preserve">2 </w:t>
      </w:r>
      <w:r w:rsidRPr="006B5E0D">
        <w:rPr>
          <w:sz w:val="24"/>
          <w:szCs w:val="24"/>
          <w:lang w:val="en-US"/>
        </w:rPr>
        <w:t>+ MnSO</w:t>
      </w:r>
      <w:r w:rsidRPr="006B5E0D">
        <w:rPr>
          <w:sz w:val="24"/>
          <w:szCs w:val="24"/>
          <w:vertAlign w:val="subscript"/>
          <w:lang w:val="en-US"/>
        </w:rPr>
        <w:t>4</w:t>
      </w:r>
      <w:r w:rsidRPr="006B5E0D">
        <w:rPr>
          <w:sz w:val="24"/>
          <w:szCs w:val="24"/>
          <w:lang w:val="en-US"/>
        </w:rPr>
        <w:t xml:space="preserve"> + K</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A54B06">
      <w:pPr>
        <w:jc w:val="both"/>
        <w:rPr>
          <w:sz w:val="24"/>
          <w:szCs w:val="24"/>
          <w:lang w:val="en-US"/>
        </w:rPr>
      </w:pPr>
    </w:p>
    <w:p w:rsidR="0019770B" w:rsidRPr="006B5E0D" w:rsidRDefault="0019770B" w:rsidP="00A54B06">
      <w:pPr>
        <w:ind w:firstLine="708"/>
        <w:jc w:val="center"/>
        <w:rPr>
          <w:b/>
          <w:sz w:val="24"/>
          <w:szCs w:val="24"/>
        </w:rPr>
      </w:pPr>
      <w:r w:rsidRPr="006B5E0D">
        <w:rPr>
          <w:b/>
          <w:sz w:val="24"/>
          <w:szCs w:val="24"/>
        </w:rPr>
        <w:t>Теоретический материал к занятию</w:t>
      </w:r>
    </w:p>
    <w:p w:rsidR="0019770B" w:rsidRPr="006B5E0D" w:rsidRDefault="0019770B" w:rsidP="00A54B06">
      <w:pPr>
        <w:ind w:firstLine="708"/>
        <w:jc w:val="center"/>
        <w:rPr>
          <w:sz w:val="24"/>
          <w:szCs w:val="24"/>
        </w:rPr>
      </w:pPr>
    </w:p>
    <w:p w:rsidR="0019770B" w:rsidRPr="006B5E0D" w:rsidRDefault="0019770B" w:rsidP="00A54B06">
      <w:pPr>
        <w:ind w:firstLine="708"/>
        <w:jc w:val="both"/>
        <w:rPr>
          <w:sz w:val="24"/>
          <w:szCs w:val="24"/>
        </w:rPr>
      </w:pPr>
      <w:r w:rsidRPr="006B5E0D">
        <w:rPr>
          <w:sz w:val="24"/>
          <w:szCs w:val="24"/>
        </w:rPr>
        <w:t>Наряду с кислотно-основным взаимодействием, в основе которого лежит обмен протоном (Н</w:t>
      </w:r>
      <w:r w:rsidRPr="006B5E0D">
        <w:rPr>
          <w:sz w:val="24"/>
          <w:szCs w:val="24"/>
          <w:vertAlign w:val="superscript"/>
        </w:rPr>
        <w:t>+</w:t>
      </w:r>
      <w:r w:rsidRPr="006B5E0D">
        <w:rPr>
          <w:sz w:val="24"/>
          <w:szCs w:val="24"/>
        </w:rPr>
        <w:t>) между реагентами, в природе широко распространены окислительно-</w:t>
      </w:r>
      <w:r w:rsidRPr="006B5E0D">
        <w:rPr>
          <w:sz w:val="24"/>
          <w:szCs w:val="24"/>
        </w:rPr>
        <w:lastRenderedPageBreak/>
        <w:t>восстановительные реакции, для которых характерно перераспределение электронов между реагентами.</w:t>
      </w:r>
    </w:p>
    <w:p w:rsidR="0019770B" w:rsidRPr="006B5E0D" w:rsidRDefault="0019770B" w:rsidP="00A54B06">
      <w:pPr>
        <w:ind w:firstLine="708"/>
        <w:jc w:val="both"/>
        <w:rPr>
          <w:sz w:val="24"/>
          <w:szCs w:val="24"/>
        </w:rPr>
      </w:pPr>
      <w:r w:rsidRPr="006B5E0D">
        <w:rPr>
          <w:sz w:val="24"/>
          <w:szCs w:val="24"/>
        </w:rPr>
        <w:t xml:space="preserve">Окислительно-восстановительными реакциями называют химические реакции, протекающие с изменением степени окисления атомов вследствие перераспределения электронов между ними. Например, если слить подкисленные эквимолярные растворы бихромата натрия </w:t>
      </w:r>
      <w:r w:rsidRPr="006B5E0D">
        <w:rPr>
          <w:sz w:val="24"/>
          <w:szCs w:val="24"/>
          <w:lang w:val="en-US"/>
        </w:rPr>
        <w:t>Na</w:t>
      </w:r>
      <w:r w:rsidRPr="006B5E0D">
        <w:rPr>
          <w:sz w:val="24"/>
          <w:szCs w:val="24"/>
          <w:vertAlign w:val="subscript"/>
        </w:rPr>
        <w:t>2</w:t>
      </w:r>
      <w:r w:rsidRPr="006B5E0D">
        <w:rPr>
          <w:sz w:val="24"/>
          <w:szCs w:val="24"/>
          <w:lang w:val="en-US"/>
        </w:rPr>
        <w:t>Cr</w:t>
      </w:r>
      <w:r w:rsidRPr="006B5E0D">
        <w:rPr>
          <w:sz w:val="24"/>
          <w:szCs w:val="24"/>
          <w:vertAlign w:val="subscript"/>
        </w:rPr>
        <w:t>2</w:t>
      </w:r>
      <w:r w:rsidRPr="006B5E0D">
        <w:rPr>
          <w:sz w:val="24"/>
          <w:szCs w:val="24"/>
          <w:lang w:val="en-US"/>
        </w:rPr>
        <w:t>O</w:t>
      </w:r>
      <w:r w:rsidRPr="006B5E0D">
        <w:rPr>
          <w:sz w:val="24"/>
          <w:szCs w:val="24"/>
          <w:vertAlign w:val="subscript"/>
        </w:rPr>
        <w:t>7</w:t>
      </w:r>
      <w:r w:rsidRPr="006B5E0D">
        <w:rPr>
          <w:sz w:val="24"/>
          <w:szCs w:val="24"/>
        </w:rPr>
        <w:t xml:space="preserve"> и нитрита натрия </w:t>
      </w:r>
      <w:r w:rsidRPr="006B5E0D">
        <w:rPr>
          <w:sz w:val="24"/>
          <w:szCs w:val="24"/>
          <w:lang w:val="en-US"/>
        </w:rPr>
        <w:t>NaNO</w:t>
      </w:r>
      <w:r w:rsidRPr="006B5E0D">
        <w:rPr>
          <w:sz w:val="24"/>
          <w:szCs w:val="24"/>
          <w:vertAlign w:val="subscript"/>
        </w:rPr>
        <w:t>2</w:t>
      </w:r>
      <w:r w:rsidRPr="006B5E0D">
        <w:rPr>
          <w:sz w:val="24"/>
          <w:szCs w:val="24"/>
        </w:rPr>
        <w:t xml:space="preserve">, то через некоторое время анализ образовавшейся смеси показывает, что в ней содержится ничтожно мало ионов </w:t>
      </w: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и </w:t>
      </w: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2-</w:t>
      </w:r>
      <w:r w:rsidRPr="006B5E0D">
        <w:rPr>
          <w:sz w:val="24"/>
          <w:szCs w:val="24"/>
        </w:rPr>
        <w:t xml:space="preserve"> и значительное количество ионов </w:t>
      </w:r>
      <w:r w:rsidRPr="006B5E0D">
        <w:rPr>
          <w:sz w:val="24"/>
          <w:szCs w:val="24"/>
          <w:lang w:val="en-US"/>
        </w:rPr>
        <w:t>NO</w:t>
      </w:r>
      <w:r w:rsidRPr="006B5E0D">
        <w:rPr>
          <w:sz w:val="24"/>
          <w:szCs w:val="24"/>
          <w:vertAlign w:val="subscript"/>
        </w:rPr>
        <w:t>3</w:t>
      </w:r>
      <w:r w:rsidRPr="006B5E0D">
        <w:rPr>
          <w:sz w:val="24"/>
          <w:szCs w:val="24"/>
          <w:vertAlign w:val="superscript"/>
        </w:rPr>
        <w:t xml:space="preserve">- </w:t>
      </w:r>
      <w:r w:rsidRPr="006B5E0D">
        <w:rPr>
          <w:sz w:val="24"/>
          <w:szCs w:val="24"/>
        </w:rPr>
        <w:t xml:space="preserve">и </w:t>
      </w:r>
      <w:r w:rsidRPr="006B5E0D">
        <w:rPr>
          <w:sz w:val="24"/>
          <w:szCs w:val="24"/>
          <w:lang w:val="en-US"/>
        </w:rPr>
        <w:t>Cr</w:t>
      </w:r>
      <w:r w:rsidRPr="006B5E0D">
        <w:rPr>
          <w:sz w:val="24"/>
          <w:szCs w:val="24"/>
          <w:vertAlign w:val="superscript"/>
        </w:rPr>
        <w:t>3+</w:t>
      </w:r>
      <w:r w:rsidRPr="006B5E0D">
        <w:rPr>
          <w:sz w:val="24"/>
          <w:szCs w:val="24"/>
        </w:rPr>
        <w:t xml:space="preserve">. Очевидно, произошло превращение </w:t>
      </w: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w:t>
      </w:r>
      <w:r w:rsidRPr="006B5E0D">
        <w:rPr>
          <w:sz w:val="24"/>
          <w:szCs w:val="24"/>
          <w:lang w:val="en-US"/>
        </w:rPr>
        <w:t>NO</w:t>
      </w:r>
      <w:r w:rsidRPr="006B5E0D">
        <w:rPr>
          <w:sz w:val="24"/>
          <w:szCs w:val="24"/>
          <w:vertAlign w:val="subscript"/>
        </w:rPr>
        <w:t>3</w:t>
      </w:r>
      <w:r w:rsidRPr="006B5E0D">
        <w:rPr>
          <w:sz w:val="24"/>
          <w:szCs w:val="24"/>
          <w:vertAlign w:val="superscript"/>
        </w:rPr>
        <w:t>-</w:t>
      </w:r>
      <w:r w:rsidRPr="006B5E0D">
        <w:rPr>
          <w:sz w:val="24"/>
          <w:szCs w:val="24"/>
        </w:rPr>
        <w:t xml:space="preserve">, </w:t>
      </w:r>
      <w:r w:rsidRPr="006B5E0D">
        <w:rPr>
          <w:sz w:val="24"/>
          <w:szCs w:val="24"/>
          <w:lang w:val="en-US"/>
        </w:rPr>
        <w:t>Cr</w:t>
      </w:r>
      <w:r w:rsidRPr="006B5E0D">
        <w:rPr>
          <w:sz w:val="24"/>
          <w:szCs w:val="24"/>
          <w:vertAlign w:val="subscript"/>
        </w:rPr>
        <w:t>2</w:t>
      </w:r>
      <w:r w:rsidRPr="006B5E0D">
        <w:rPr>
          <w:sz w:val="24"/>
          <w:szCs w:val="24"/>
          <w:lang w:val="en-US"/>
        </w:rPr>
        <w:t>O</w:t>
      </w:r>
      <w:r w:rsidRPr="006B5E0D">
        <w:rPr>
          <w:sz w:val="24"/>
          <w:szCs w:val="24"/>
          <w:vertAlign w:val="subscript"/>
        </w:rPr>
        <w:t>7</w:t>
      </w:r>
      <w:r w:rsidRPr="006B5E0D">
        <w:rPr>
          <w:sz w:val="24"/>
          <w:szCs w:val="24"/>
          <w:vertAlign w:val="superscript"/>
        </w:rPr>
        <w:t>2-</w:t>
      </w:r>
      <w:r w:rsidRPr="006B5E0D">
        <w:rPr>
          <w:sz w:val="24"/>
          <w:szCs w:val="24"/>
        </w:rPr>
        <w:t>→</w:t>
      </w:r>
      <w:r w:rsidRPr="006B5E0D">
        <w:rPr>
          <w:sz w:val="24"/>
          <w:szCs w:val="24"/>
          <w:lang w:val="en-US"/>
        </w:rPr>
        <w:t>Cr</w:t>
      </w:r>
      <w:r w:rsidRPr="006B5E0D">
        <w:rPr>
          <w:sz w:val="24"/>
          <w:szCs w:val="24"/>
          <w:vertAlign w:val="superscript"/>
        </w:rPr>
        <w:t>3+</w:t>
      </w:r>
      <w:r w:rsidRPr="006B5E0D">
        <w:rPr>
          <w:sz w:val="24"/>
          <w:szCs w:val="24"/>
        </w:rPr>
        <w:t>. Первый переход представляет собой схему полуреакции окисления, второй – схему полуреакции восстановления.</w:t>
      </w:r>
    </w:p>
    <w:p w:rsidR="0019770B" w:rsidRPr="006B5E0D" w:rsidRDefault="0019770B" w:rsidP="00A54B06">
      <w:pPr>
        <w:ind w:firstLine="708"/>
        <w:jc w:val="both"/>
        <w:rPr>
          <w:sz w:val="24"/>
          <w:szCs w:val="24"/>
        </w:rPr>
      </w:pPr>
      <w:r w:rsidRPr="006B5E0D">
        <w:rPr>
          <w:sz w:val="24"/>
          <w:szCs w:val="24"/>
        </w:rPr>
        <w:t>Для составления уравнения окислительно–восстановительной реакции, протекающей в водном растворе, удобно использовать метод электронно-ионного баланса или метод полуреакций. Согласно этому методу сначала, составляем уравнения полуреакций окисления и восстановления. В схеме процесса окисления число атомов  азота, входящих в состав ионов нитрита и нитрата, одно и то же, число атомов кислорода разное. Для уравнивания атомов кислорода в левую часть схемы этого перехода записываем молекулу воды (или ионы ОН</w:t>
      </w:r>
      <w:r w:rsidRPr="006B5E0D">
        <w:rPr>
          <w:sz w:val="24"/>
          <w:szCs w:val="24"/>
          <w:vertAlign w:val="superscript"/>
        </w:rPr>
        <w:t>-</w:t>
      </w:r>
      <w:r w:rsidRPr="006B5E0D">
        <w:rPr>
          <w:sz w:val="24"/>
          <w:szCs w:val="24"/>
        </w:rPr>
        <w:t xml:space="preserve"> для щелочной среды):</w:t>
      </w:r>
    </w:p>
    <w:p w:rsidR="0019770B" w:rsidRPr="006B5E0D" w:rsidRDefault="0019770B" w:rsidP="00A54B06">
      <w:pPr>
        <w:ind w:firstLine="708"/>
        <w:jc w:val="both"/>
        <w:rPr>
          <w:sz w:val="24"/>
          <w:szCs w:val="24"/>
          <w:vertAlign w:val="superscript"/>
        </w:rPr>
      </w:pP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w:t>
      </w:r>
      <w:r w:rsidRPr="006B5E0D">
        <w:rPr>
          <w:sz w:val="24"/>
          <w:szCs w:val="24"/>
          <w:lang w:val="en-US"/>
        </w:rPr>
        <w:t>NO</w:t>
      </w:r>
      <w:r w:rsidRPr="006B5E0D">
        <w:rPr>
          <w:sz w:val="24"/>
          <w:szCs w:val="24"/>
          <w:vertAlign w:val="subscript"/>
        </w:rPr>
        <w:t>3</w:t>
      </w:r>
      <w:r w:rsidRPr="006B5E0D">
        <w:rPr>
          <w:sz w:val="24"/>
          <w:szCs w:val="24"/>
          <w:vertAlign w:val="superscript"/>
        </w:rPr>
        <w:t>-</w:t>
      </w:r>
    </w:p>
    <w:p w:rsidR="0019770B" w:rsidRPr="006B5E0D" w:rsidRDefault="0019770B" w:rsidP="00A54B06">
      <w:pPr>
        <w:ind w:firstLine="708"/>
        <w:jc w:val="both"/>
        <w:rPr>
          <w:sz w:val="24"/>
          <w:szCs w:val="24"/>
        </w:rPr>
      </w:pPr>
      <w:r w:rsidRPr="006B5E0D">
        <w:rPr>
          <w:sz w:val="24"/>
          <w:szCs w:val="24"/>
        </w:rPr>
        <w:t>Число атомов азота и кислорода в обеих частях этой схемы одинаково, а атомы водорода указаны только в левой части. Для уравнивания атомов водорода справа в схему приписываем недостающее их число в виде ионов водорода:</w:t>
      </w:r>
    </w:p>
    <w:p w:rsidR="0019770B" w:rsidRPr="006B5E0D" w:rsidRDefault="0019770B" w:rsidP="00A54B06">
      <w:pPr>
        <w:ind w:firstLine="708"/>
        <w:jc w:val="both"/>
        <w:rPr>
          <w:sz w:val="24"/>
          <w:szCs w:val="24"/>
        </w:rPr>
      </w:pP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w:t>
      </w:r>
      <w:r w:rsidRPr="006B5E0D">
        <w:rPr>
          <w:sz w:val="24"/>
          <w:szCs w:val="24"/>
          <w:lang w:val="en-US"/>
        </w:rPr>
        <w:t>NO</w:t>
      </w:r>
      <w:r w:rsidRPr="006B5E0D">
        <w:rPr>
          <w:sz w:val="24"/>
          <w:szCs w:val="24"/>
          <w:vertAlign w:val="subscript"/>
        </w:rPr>
        <w:t>3</w:t>
      </w:r>
      <w:r w:rsidRPr="006B5E0D">
        <w:rPr>
          <w:sz w:val="24"/>
          <w:szCs w:val="24"/>
          <w:vertAlign w:val="superscript"/>
        </w:rPr>
        <w:t>-</w:t>
      </w:r>
      <w:r w:rsidRPr="006B5E0D">
        <w:rPr>
          <w:sz w:val="24"/>
          <w:szCs w:val="24"/>
        </w:rPr>
        <w:t xml:space="preserve"> + 2</w:t>
      </w:r>
      <w:r w:rsidRPr="006B5E0D">
        <w:rPr>
          <w:sz w:val="24"/>
          <w:szCs w:val="24"/>
          <w:lang w:val="en-US"/>
        </w:rPr>
        <w:t>H</w:t>
      </w:r>
      <w:r w:rsidRPr="006B5E0D">
        <w:rPr>
          <w:sz w:val="24"/>
          <w:szCs w:val="24"/>
          <w:vertAlign w:val="superscript"/>
        </w:rPr>
        <w:t>+</w:t>
      </w:r>
    </w:p>
    <w:p w:rsidR="0019770B" w:rsidRPr="006B5E0D" w:rsidRDefault="0019770B" w:rsidP="00A54B06">
      <w:pPr>
        <w:ind w:firstLine="708"/>
        <w:jc w:val="both"/>
        <w:rPr>
          <w:sz w:val="24"/>
          <w:szCs w:val="24"/>
        </w:rPr>
      </w:pPr>
      <w:r w:rsidRPr="006B5E0D">
        <w:rPr>
          <w:sz w:val="24"/>
          <w:szCs w:val="24"/>
        </w:rPr>
        <w:t>В этой схеме сумма зарядов слева (-1) не равна сумме зарядов справа (+1). С учётом правила сохранения зарядов ионное уравнение этого процесса должно быть записано так:</w:t>
      </w:r>
    </w:p>
    <w:p w:rsidR="0019770B" w:rsidRPr="006B5E0D" w:rsidRDefault="0019770B" w:rsidP="00A54B06">
      <w:pPr>
        <w:ind w:firstLine="708"/>
        <w:jc w:val="both"/>
        <w:rPr>
          <w:sz w:val="24"/>
          <w:szCs w:val="24"/>
        </w:rPr>
      </w:pP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 2е=</w:t>
      </w:r>
      <w:r w:rsidRPr="006B5E0D">
        <w:rPr>
          <w:sz w:val="24"/>
          <w:szCs w:val="24"/>
          <w:lang w:val="en-US"/>
        </w:rPr>
        <w:t>NO</w:t>
      </w:r>
      <w:r w:rsidRPr="006B5E0D">
        <w:rPr>
          <w:sz w:val="24"/>
          <w:szCs w:val="24"/>
          <w:vertAlign w:val="subscript"/>
        </w:rPr>
        <w:t>3</w:t>
      </w:r>
      <w:r w:rsidRPr="006B5E0D">
        <w:rPr>
          <w:sz w:val="24"/>
          <w:szCs w:val="24"/>
          <w:vertAlign w:val="superscript"/>
        </w:rPr>
        <w:t>-</w:t>
      </w:r>
      <w:r w:rsidRPr="006B5E0D">
        <w:rPr>
          <w:sz w:val="24"/>
          <w:szCs w:val="24"/>
        </w:rPr>
        <w:t xml:space="preserve"> + 2</w:t>
      </w:r>
      <w:r w:rsidRPr="006B5E0D">
        <w:rPr>
          <w:sz w:val="24"/>
          <w:szCs w:val="24"/>
          <w:lang w:val="en-US"/>
        </w:rPr>
        <w:t>H</w:t>
      </w:r>
      <w:r w:rsidRPr="006B5E0D">
        <w:rPr>
          <w:sz w:val="24"/>
          <w:szCs w:val="24"/>
          <w:vertAlign w:val="superscript"/>
        </w:rPr>
        <w:t>+</w:t>
      </w:r>
    </w:p>
    <w:p w:rsidR="0019770B" w:rsidRPr="006B5E0D" w:rsidRDefault="0019770B" w:rsidP="00A54B06">
      <w:pPr>
        <w:ind w:firstLine="708"/>
        <w:jc w:val="both"/>
        <w:rPr>
          <w:sz w:val="24"/>
          <w:szCs w:val="24"/>
        </w:rPr>
      </w:pPr>
      <w:r w:rsidRPr="006B5E0D">
        <w:rPr>
          <w:sz w:val="24"/>
          <w:szCs w:val="24"/>
        </w:rPr>
        <w:t xml:space="preserve">Аналогичные операции проведём при составлении ионного уравнения перехода иона </w:t>
      </w: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2-</w:t>
      </w:r>
      <w:r w:rsidRPr="006B5E0D">
        <w:rPr>
          <w:sz w:val="24"/>
          <w:szCs w:val="24"/>
        </w:rPr>
        <w:t xml:space="preserve"> в ион </w:t>
      </w:r>
      <w:r w:rsidRPr="006B5E0D">
        <w:rPr>
          <w:sz w:val="24"/>
          <w:szCs w:val="24"/>
          <w:lang w:val="en-US"/>
        </w:rPr>
        <w:t>Cr</w:t>
      </w:r>
      <w:r w:rsidRPr="006B5E0D">
        <w:rPr>
          <w:sz w:val="24"/>
          <w:szCs w:val="24"/>
          <w:vertAlign w:val="superscript"/>
        </w:rPr>
        <w:t>3+</w:t>
      </w:r>
      <w:r w:rsidRPr="006B5E0D">
        <w:rPr>
          <w:sz w:val="24"/>
          <w:szCs w:val="24"/>
        </w:rPr>
        <w:t>:</w:t>
      </w:r>
    </w:p>
    <w:p w:rsidR="0019770B" w:rsidRPr="006B5E0D" w:rsidRDefault="0019770B" w:rsidP="00A54B06">
      <w:pPr>
        <w:ind w:firstLine="708"/>
        <w:jc w:val="both"/>
        <w:rPr>
          <w:sz w:val="24"/>
          <w:szCs w:val="24"/>
        </w:rPr>
      </w:pP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2-</w:t>
      </w:r>
      <w:r w:rsidRPr="006B5E0D">
        <w:rPr>
          <w:sz w:val="24"/>
          <w:szCs w:val="24"/>
        </w:rPr>
        <w:t>→2</w:t>
      </w:r>
      <w:r w:rsidRPr="006B5E0D">
        <w:rPr>
          <w:sz w:val="24"/>
          <w:szCs w:val="24"/>
          <w:lang w:val="en-US"/>
        </w:rPr>
        <w:t>Cr</w:t>
      </w:r>
      <w:r w:rsidRPr="006B5E0D">
        <w:rPr>
          <w:sz w:val="24"/>
          <w:szCs w:val="24"/>
          <w:vertAlign w:val="superscript"/>
        </w:rPr>
        <w:t>3+</w:t>
      </w:r>
      <w:r w:rsidRPr="006B5E0D">
        <w:rPr>
          <w:sz w:val="24"/>
          <w:szCs w:val="24"/>
        </w:rPr>
        <w:t xml:space="preserve"> + 7Н</w:t>
      </w:r>
      <w:r w:rsidRPr="006B5E0D">
        <w:rPr>
          <w:sz w:val="24"/>
          <w:szCs w:val="24"/>
          <w:vertAlign w:val="subscript"/>
        </w:rPr>
        <w:t>2</w:t>
      </w:r>
      <w:r w:rsidRPr="006B5E0D">
        <w:rPr>
          <w:sz w:val="24"/>
          <w:szCs w:val="24"/>
        </w:rPr>
        <w:t>О</w:t>
      </w:r>
    </w:p>
    <w:p w:rsidR="0019770B" w:rsidRPr="006B5E0D" w:rsidRDefault="0019770B" w:rsidP="00A54B06">
      <w:pPr>
        <w:ind w:firstLine="708"/>
        <w:jc w:val="both"/>
        <w:rPr>
          <w:sz w:val="24"/>
          <w:szCs w:val="24"/>
        </w:rPr>
      </w:pP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 xml:space="preserve">2- </w:t>
      </w:r>
      <w:r w:rsidRPr="006B5E0D">
        <w:rPr>
          <w:sz w:val="24"/>
          <w:szCs w:val="24"/>
        </w:rPr>
        <w:t>+ 14Н</w:t>
      </w:r>
      <w:r w:rsidRPr="006B5E0D">
        <w:rPr>
          <w:sz w:val="24"/>
          <w:szCs w:val="24"/>
          <w:vertAlign w:val="superscript"/>
        </w:rPr>
        <w:t>+</w:t>
      </w:r>
      <w:r w:rsidRPr="006B5E0D">
        <w:rPr>
          <w:sz w:val="24"/>
          <w:szCs w:val="24"/>
        </w:rPr>
        <w:t>→2</w:t>
      </w:r>
      <w:r w:rsidRPr="006B5E0D">
        <w:rPr>
          <w:sz w:val="24"/>
          <w:szCs w:val="24"/>
          <w:lang w:val="en-US"/>
        </w:rPr>
        <w:t>Cr</w:t>
      </w:r>
      <w:r w:rsidRPr="006B5E0D">
        <w:rPr>
          <w:sz w:val="24"/>
          <w:szCs w:val="24"/>
          <w:vertAlign w:val="superscript"/>
        </w:rPr>
        <w:t>3+</w:t>
      </w:r>
      <w:r w:rsidRPr="006B5E0D">
        <w:rPr>
          <w:sz w:val="24"/>
          <w:szCs w:val="24"/>
        </w:rPr>
        <w:t xml:space="preserve"> + 7Н</w:t>
      </w:r>
      <w:r w:rsidRPr="006B5E0D">
        <w:rPr>
          <w:sz w:val="24"/>
          <w:szCs w:val="24"/>
          <w:vertAlign w:val="subscript"/>
        </w:rPr>
        <w:t>2</w:t>
      </w:r>
      <w:r w:rsidRPr="006B5E0D">
        <w:rPr>
          <w:sz w:val="24"/>
          <w:szCs w:val="24"/>
        </w:rPr>
        <w:t>О</w:t>
      </w:r>
    </w:p>
    <w:p w:rsidR="0019770B" w:rsidRPr="006B5E0D" w:rsidRDefault="0019770B" w:rsidP="00A54B06">
      <w:pPr>
        <w:ind w:firstLine="708"/>
        <w:jc w:val="both"/>
        <w:rPr>
          <w:sz w:val="24"/>
          <w:szCs w:val="24"/>
        </w:rPr>
      </w:pP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 xml:space="preserve">2- </w:t>
      </w:r>
      <w:r w:rsidRPr="006B5E0D">
        <w:rPr>
          <w:sz w:val="24"/>
          <w:szCs w:val="24"/>
        </w:rPr>
        <w:t>+ 14Н</w:t>
      </w:r>
      <w:r w:rsidRPr="006B5E0D">
        <w:rPr>
          <w:sz w:val="24"/>
          <w:szCs w:val="24"/>
          <w:vertAlign w:val="superscript"/>
        </w:rPr>
        <w:t>+</w:t>
      </w:r>
      <w:r w:rsidRPr="006B5E0D">
        <w:rPr>
          <w:sz w:val="24"/>
          <w:szCs w:val="24"/>
        </w:rPr>
        <w:t xml:space="preserve"> + 6е→2</w:t>
      </w:r>
      <w:r w:rsidRPr="006B5E0D">
        <w:rPr>
          <w:sz w:val="24"/>
          <w:szCs w:val="24"/>
          <w:lang w:val="en-US"/>
        </w:rPr>
        <w:t>Cr</w:t>
      </w:r>
      <w:r w:rsidRPr="006B5E0D">
        <w:rPr>
          <w:sz w:val="24"/>
          <w:szCs w:val="24"/>
          <w:vertAlign w:val="superscript"/>
        </w:rPr>
        <w:t>3+</w:t>
      </w:r>
      <w:r w:rsidRPr="006B5E0D">
        <w:rPr>
          <w:sz w:val="24"/>
          <w:szCs w:val="24"/>
        </w:rPr>
        <w:t xml:space="preserve"> + 7Н</w:t>
      </w:r>
      <w:r w:rsidRPr="006B5E0D">
        <w:rPr>
          <w:sz w:val="24"/>
          <w:szCs w:val="24"/>
          <w:vertAlign w:val="subscript"/>
        </w:rPr>
        <w:t>2</w:t>
      </w:r>
      <w:r w:rsidRPr="006B5E0D">
        <w:rPr>
          <w:sz w:val="24"/>
          <w:szCs w:val="24"/>
        </w:rPr>
        <w:t>О</w:t>
      </w:r>
    </w:p>
    <w:p w:rsidR="0019770B" w:rsidRPr="006B5E0D" w:rsidRDefault="0019770B" w:rsidP="00A54B06">
      <w:pPr>
        <w:ind w:firstLine="708"/>
        <w:jc w:val="both"/>
        <w:rPr>
          <w:sz w:val="24"/>
          <w:szCs w:val="24"/>
        </w:rPr>
      </w:pPr>
      <w:r w:rsidRPr="006B5E0D">
        <w:rPr>
          <w:sz w:val="24"/>
          <w:szCs w:val="24"/>
        </w:rPr>
        <w:t>Таким образом получаем уравнения двух процессов, одновременно протекающих в растворе:</w:t>
      </w:r>
    </w:p>
    <w:p w:rsidR="0019770B" w:rsidRPr="006B5E0D" w:rsidRDefault="0019770B" w:rsidP="00A54B06">
      <w:pPr>
        <w:ind w:firstLine="708"/>
        <w:jc w:val="both"/>
        <w:rPr>
          <w:sz w:val="24"/>
          <w:szCs w:val="24"/>
        </w:rPr>
      </w:pP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 2е=</w:t>
      </w:r>
      <w:r w:rsidRPr="006B5E0D">
        <w:rPr>
          <w:sz w:val="24"/>
          <w:szCs w:val="24"/>
          <w:lang w:val="en-US"/>
        </w:rPr>
        <w:t>NO</w:t>
      </w:r>
      <w:r w:rsidRPr="006B5E0D">
        <w:rPr>
          <w:sz w:val="24"/>
          <w:szCs w:val="24"/>
          <w:vertAlign w:val="subscript"/>
        </w:rPr>
        <w:t>3</w:t>
      </w:r>
      <w:r w:rsidRPr="006B5E0D">
        <w:rPr>
          <w:sz w:val="24"/>
          <w:szCs w:val="24"/>
          <w:vertAlign w:val="superscript"/>
        </w:rPr>
        <w:t>-</w:t>
      </w:r>
      <w:r w:rsidRPr="006B5E0D">
        <w:rPr>
          <w:sz w:val="24"/>
          <w:szCs w:val="24"/>
        </w:rPr>
        <w:t xml:space="preserve"> + 2</w:t>
      </w:r>
      <w:r w:rsidRPr="006B5E0D">
        <w:rPr>
          <w:sz w:val="24"/>
          <w:szCs w:val="24"/>
          <w:lang w:val="en-US"/>
        </w:rPr>
        <w:t>H</w:t>
      </w:r>
      <w:r w:rsidRPr="006B5E0D">
        <w:rPr>
          <w:sz w:val="24"/>
          <w:szCs w:val="24"/>
          <w:vertAlign w:val="superscript"/>
        </w:rPr>
        <w:t>+</w:t>
      </w:r>
    </w:p>
    <w:p w:rsidR="0019770B" w:rsidRPr="006B5E0D" w:rsidRDefault="0019770B" w:rsidP="00A54B06">
      <w:pPr>
        <w:ind w:firstLine="708"/>
        <w:jc w:val="both"/>
        <w:rPr>
          <w:sz w:val="24"/>
          <w:szCs w:val="24"/>
        </w:rPr>
      </w:pP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 xml:space="preserve">2- </w:t>
      </w:r>
      <w:r w:rsidRPr="006B5E0D">
        <w:rPr>
          <w:sz w:val="24"/>
          <w:szCs w:val="24"/>
        </w:rPr>
        <w:t>+ 14Н</w:t>
      </w:r>
      <w:r w:rsidRPr="006B5E0D">
        <w:rPr>
          <w:sz w:val="24"/>
          <w:szCs w:val="24"/>
          <w:vertAlign w:val="superscript"/>
        </w:rPr>
        <w:t>+</w:t>
      </w:r>
      <w:r w:rsidRPr="006B5E0D">
        <w:rPr>
          <w:sz w:val="24"/>
          <w:szCs w:val="24"/>
        </w:rPr>
        <w:t xml:space="preserve"> + 6е=2</w:t>
      </w:r>
      <w:r w:rsidRPr="006B5E0D">
        <w:rPr>
          <w:sz w:val="24"/>
          <w:szCs w:val="24"/>
          <w:lang w:val="en-US"/>
        </w:rPr>
        <w:t>Cr</w:t>
      </w:r>
      <w:r w:rsidRPr="006B5E0D">
        <w:rPr>
          <w:sz w:val="24"/>
          <w:szCs w:val="24"/>
          <w:vertAlign w:val="superscript"/>
        </w:rPr>
        <w:t>3+</w:t>
      </w:r>
      <w:r w:rsidRPr="006B5E0D">
        <w:rPr>
          <w:sz w:val="24"/>
          <w:szCs w:val="24"/>
        </w:rPr>
        <w:t xml:space="preserve"> + 7Н</w:t>
      </w:r>
      <w:r w:rsidRPr="006B5E0D">
        <w:rPr>
          <w:sz w:val="24"/>
          <w:szCs w:val="24"/>
          <w:vertAlign w:val="subscript"/>
        </w:rPr>
        <w:t>2</w:t>
      </w:r>
      <w:r w:rsidRPr="006B5E0D">
        <w:rPr>
          <w:sz w:val="24"/>
          <w:szCs w:val="24"/>
        </w:rPr>
        <w:t>О</w:t>
      </w:r>
    </w:p>
    <w:p w:rsidR="0019770B" w:rsidRPr="006B5E0D" w:rsidRDefault="0019770B" w:rsidP="00A54B06">
      <w:pPr>
        <w:jc w:val="both"/>
        <w:rPr>
          <w:sz w:val="24"/>
          <w:szCs w:val="24"/>
        </w:rPr>
      </w:pPr>
      <w:r w:rsidRPr="006B5E0D">
        <w:rPr>
          <w:sz w:val="24"/>
          <w:szCs w:val="24"/>
        </w:rPr>
        <w:lastRenderedPageBreak/>
        <w:t>1</w:t>
      </w:r>
      <w:r w:rsidRPr="006B5E0D">
        <w:rPr>
          <w:sz w:val="24"/>
          <w:szCs w:val="24"/>
          <w:u w:val="single"/>
          <w:vertAlign w:val="superscript"/>
        </w:rPr>
        <w:t>я</w:t>
      </w:r>
      <w:r w:rsidRPr="006B5E0D">
        <w:rPr>
          <w:sz w:val="24"/>
          <w:szCs w:val="24"/>
        </w:rPr>
        <w:t xml:space="preserve"> реакция окисления, ион </w:t>
      </w: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 восстановитель;</w:t>
      </w:r>
    </w:p>
    <w:p w:rsidR="0019770B" w:rsidRPr="006B5E0D" w:rsidRDefault="0019770B" w:rsidP="00A54B06">
      <w:pPr>
        <w:jc w:val="both"/>
        <w:rPr>
          <w:sz w:val="24"/>
          <w:szCs w:val="24"/>
        </w:rPr>
      </w:pPr>
      <w:r w:rsidRPr="006B5E0D">
        <w:rPr>
          <w:sz w:val="24"/>
          <w:szCs w:val="24"/>
        </w:rPr>
        <w:t>2</w:t>
      </w:r>
      <w:r w:rsidRPr="006B5E0D">
        <w:rPr>
          <w:sz w:val="24"/>
          <w:szCs w:val="24"/>
          <w:u w:val="single"/>
          <w:vertAlign w:val="superscript"/>
        </w:rPr>
        <w:t>я</w:t>
      </w:r>
      <w:r w:rsidRPr="006B5E0D">
        <w:rPr>
          <w:sz w:val="24"/>
          <w:szCs w:val="24"/>
        </w:rPr>
        <w:t xml:space="preserve"> реакция восстановления, ион </w:t>
      </w: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2-</w:t>
      </w:r>
      <w:r w:rsidRPr="006B5E0D">
        <w:rPr>
          <w:sz w:val="24"/>
          <w:szCs w:val="24"/>
        </w:rPr>
        <w:t xml:space="preserve"> - окислитель.</w:t>
      </w:r>
    </w:p>
    <w:p w:rsidR="0019770B" w:rsidRPr="006B5E0D" w:rsidRDefault="0019770B" w:rsidP="00A54B06">
      <w:pPr>
        <w:jc w:val="both"/>
        <w:rPr>
          <w:sz w:val="24"/>
          <w:szCs w:val="24"/>
        </w:rPr>
      </w:pPr>
      <w:r w:rsidRPr="006B5E0D">
        <w:rPr>
          <w:sz w:val="24"/>
          <w:szCs w:val="24"/>
        </w:rPr>
        <w:tab/>
        <w:t>Известно, что в уравнении окислительно-восстановительной реакции число принятых окислителем электронов равно числу отданных восстановителем электронов. Поэтому стехиометрические коэффициенты первого уравнения умножаем на 3 и суммируем оба уравнения:</w:t>
      </w:r>
    </w:p>
    <w:p w:rsidR="0019770B" w:rsidRPr="006B5E0D" w:rsidRDefault="0019770B" w:rsidP="00A54B06">
      <w:pPr>
        <w:ind w:firstLine="708"/>
        <w:jc w:val="both"/>
        <w:rPr>
          <w:sz w:val="24"/>
          <w:szCs w:val="24"/>
        </w:rPr>
      </w:pPr>
      <w:r w:rsidRPr="006B5E0D">
        <w:rPr>
          <w:sz w:val="24"/>
          <w:szCs w:val="24"/>
        </w:rPr>
        <w:t>3</w:t>
      </w: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+ 3</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rPr>
        <w:t xml:space="preserve"> – 6е=3</w:t>
      </w:r>
      <w:r w:rsidRPr="006B5E0D">
        <w:rPr>
          <w:sz w:val="24"/>
          <w:szCs w:val="24"/>
          <w:lang w:val="en-US"/>
        </w:rPr>
        <w:t>NO</w:t>
      </w:r>
      <w:r w:rsidRPr="006B5E0D">
        <w:rPr>
          <w:sz w:val="24"/>
          <w:szCs w:val="24"/>
          <w:vertAlign w:val="subscript"/>
        </w:rPr>
        <w:t>3</w:t>
      </w:r>
      <w:r w:rsidRPr="006B5E0D">
        <w:rPr>
          <w:sz w:val="24"/>
          <w:szCs w:val="24"/>
          <w:vertAlign w:val="superscript"/>
        </w:rPr>
        <w:t>-</w:t>
      </w:r>
      <w:r w:rsidRPr="006B5E0D">
        <w:rPr>
          <w:sz w:val="24"/>
          <w:szCs w:val="24"/>
        </w:rPr>
        <w:t xml:space="preserve"> + 6</w:t>
      </w:r>
      <w:r w:rsidRPr="006B5E0D">
        <w:rPr>
          <w:sz w:val="24"/>
          <w:szCs w:val="24"/>
          <w:lang w:val="en-US"/>
        </w:rPr>
        <w:t>H</w:t>
      </w:r>
      <w:r w:rsidRPr="006B5E0D">
        <w:rPr>
          <w:sz w:val="24"/>
          <w:szCs w:val="24"/>
          <w:vertAlign w:val="superscript"/>
        </w:rPr>
        <w:t>+</w:t>
      </w:r>
    </w:p>
    <w:p w:rsidR="0019770B" w:rsidRPr="006B5E0D" w:rsidRDefault="0019770B" w:rsidP="00A54B06">
      <w:pPr>
        <w:ind w:firstLine="708"/>
        <w:jc w:val="both"/>
        <w:rPr>
          <w:sz w:val="24"/>
          <w:szCs w:val="24"/>
        </w:rPr>
      </w:pP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 xml:space="preserve">2- </w:t>
      </w:r>
      <w:r w:rsidRPr="006B5E0D">
        <w:rPr>
          <w:sz w:val="24"/>
          <w:szCs w:val="24"/>
        </w:rPr>
        <w:t>+ 14Н</w:t>
      </w:r>
      <w:r w:rsidRPr="006B5E0D">
        <w:rPr>
          <w:sz w:val="24"/>
          <w:szCs w:val="24"/>
          <w:vertAlign w:val="superscript"/>
        </w:rPr>
        <w:t>+</w:t>
      </w:r>
      <w:r w:rsidRPr="006B5E0D">
        <w:rPr>
          <w:sz w:val="24"/>
          <w:szCs w:val="24"/>
        </w:rPr>
        <w:t xml:space="preserve"> + 6е=2</w:t>
      </w:r>
      <w:r w:rsidRPr="006B5E0D">
        <w:rPr>
          <w:sz w:val="24"/>
          <w:szCs w:val="24"/>
          <w:lang w:val="en-US"/>
        </w:rPr>
        <w:t>Cr</w:t>
      </w:r>
      <w:r w:rsidRPr="006B5E0D">
        <w:rPr>
          <w:sz w:val="24"/>
          <w:szCs w:val="24"/>
          <w:vertAlign w:val="superscript"/>
        </w:rPr>
        <w:t>3+</w:t>
      </w:r>
      <w:r w:rsidRPr="006B5E0D">
        <w:rPr>
          <w:sz w:val="24"/>
          <w:szCs w:val="24"/>
        </w:rPr>
        <w:t xml:space="preserve"> + 7Н</w:t>
      </w:r>
      <w:r w:rsidRPr="006B5E0D">
        <w:rPr>
          <w:sz w:val="24"/>
          <w:szCs w:val="24"/>
          <w:vertAlign w:val="subscript"/>
        </w:rPr>
        <w:t>2</w:t>
      </w:r>
      <w:r w:rsidRPr="006B5E0D">
        <w:rPr>
          <w:sz w:val="24"/>
          <w:szCs w:val="24"/>
        </w:rPr>
        <w:t>О</w:t>
      </w:r>
    </w:p>
    <w:p w:rsidR="0019770B" w:rsidRPr="006B5E0D" w:rsidRDefault="008A3588" w:rsidP="00A54B06">
      <w:pPr>
        <w:ind w:firstLine="708"/>
        <w:jc w:val="both"/>
        <w:rPr>
          <w:sz w:val="24"/>
          <w:szCs w:val="24"/>
        </w:rPr>
      </w:pPr>
      <w:r>
        <w:rPr>
          <w:noProof/>
          <w:sz w:val="24"/>
          <w:szCs w:val="24"/>
          <w:lang w:eastAsia="ru-RU"/>
        </w:rPr>
        <w:pict>
          <v:line id="Прямая соединительная линия 10" o:spid="_x0000_s1064" style="position:absolute;left:0;text-align:left;z-index:25;visibility:visible" from="36pt,11.4pt" to="270.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"/>
        </w:pict>
      </w:r>
    </w:p>
    <w:p w:rsidR="0019770B" w:rsidRPr="006B5E0D" w:rsidRDefault="0019770B" w:rsidP="00A54B06">
      <w:pPr>
        <w:ind w:firstLine="708"/>
        <w:jc w:val="both"/>
        <w:rPr>
          <w:sz w:val="24"/>
          <w:szCs w:val="24"/>
        </w:rPr>
      </w:pPr>
      <w:r w:rsidRPr="006B5E0D">
        <w:rPr>
          <w:sz w:val="24"/>
          <w:szCs w:val="24"/>
        </w:rPr>
        <w:t>3</w:t>
      </w: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 </w:t>
      </w:r>
      <w:r w:rsidRPr="006B5E0D">
        <w:rPr>
          <w:sz w:val="24"/>
          <w:szCs w:val="24"/>
          <w:lang w:val="en-US"/>
        </w:rPr>
        <w:t>Cr</w:t>
      </w:r>
      <w:r w:rsidRPr="006B5E0D">
        <w:rPr>
          <w:sz w:val="24"/>
          <w:szCs w:val="24"/>
          <w:vertAlign w:val="subscript"/>
        </w:rPr>
        <w:t>2</w:t>
      </w:r>
      <w:r w:rsidRPr="006B5E0D">
        <w:rPr>
          <w:sz w:val="24"/>
          <w:szCs w:val="24"/>
        </w:rPr>
        <w:t>О</w:t>
      </w:r>
      <w:r w:rsidRPr="006B5E0D">
        <w:rPr>
          <w:sz w:val="24"/>
          <w:szCs w:val="24"/>
          <w:vertAlign w:val="subscript"/>
        </w:rPr>
        <w:t>7</w:t>
      </w:r>
      <w:r w:rsidRPr="006B5E0D">
        <w:rPr>
          <w:sz w:val="24"/>
          <w:szCs w:val="24"/>
          <w:vertAlign w:val="superscript"/>
        </w:rPr>
        <w:t xml:space="preserve">2- </w:t>
      </w:r>
      <w:r w:rsidRPr="006B5E0D">
        <w:rPr>
          <w:sz w:val="24"/>
          <w:szCs w:val="24"/>
        </w:rPr>
        <w:t>+ 8Н</w:t>
      </w:r>
      <w:r w:rsidRPr="006B5E0D">
        <w:rPr>
          <w:sz w:val="24"/>
          <w:szCs w:val="24"/>
          <w:vertAlign w:val="superscript"/>
        </w:rPr>
        <w:t>+</w:t>
      </w:r>
      <w:r w:rsidRPr="006B5E0D">
        <w:rPr>
          <w:sz w:val="24"/>
          <w:szCs w:val="24"/>
        </w:rPr>
        <w:t>=3</w:t>
      </w:r>
      <w:r w:rsidRPr="006B5E0D">
        <w:rPr>
          <w:sz w:val="24"/>
          <w:szCs w:val="24"/>
          <w:lang w:val="en-US"/>
        </w:rPr>
        <w:t>NO</w:t>
      </w:r>
      <w:r w:rsidRPr="006B5E0D">
        <w:rPr>
          <w:sz w:val="24"/>
          <w:szCs w:val="24"/>
          <w:vertAlign w:val="subscript"/>
        </w:rPr>
        <w:t>3</w:t>
      </w:r>
      <w:r w:rsidRPr="006B5E0D">
        <w:rPr>
          <w:sz w:val="24"/>
          <w:szCs w:val="24"/>
          <w:vertAlign w:val="superscript"/>
        </w:rPr>
        <w:t>-</w:t>
      </w:r>
      <w:r w:rsidRPr="006B5E0D">
        <w:rPr>
          <w:sz w:val="24"/>
          <w:szCs w:val="24"/>
        </w:rPr>
        <w:t xml:space="preserve"> + 2</w:t>
      </w:r>
      <w:r w:rsidRPr="006B5E0D">
        <w:rPr>
          <w:sz w:val="24"/>
          <w:szCs w:val="24"/>
          <w:lang w:val="en-US"/>
        </w:rPr>
        <w:t>Cr</w:t>
      </w:r>
      <w:r w:rsidRPr="006B5E0D">
        <w:rPr>
          <w:sz w:val="24"/>
          <w:szCs w:val="24"/>
          <w:vertAlign w:val="superscript"/>
        </w:rPr>
        <w:t>3+</w:t>
      </w:r>
      <w:r w:rsidRPr="006B5E0D">
        <w:rPr>
          <w:sz w:val="24"/>
          <w:szCs w:val="24"/>
        </w:rPr>
        <w:t xml:space="preserve"> + 4Н</w:t>
      </w:r>
      <w:r w:rsidRPr="006B5E0D">
        <w:rPr>
          <w:sz w:val="24"/>
          <w:szCs w:val="24"/>
          <w:vertAlign w:val="subscript"/>
        </w:rPr>
        <w:t>2</w:t>
      </w:r>
      <w:r w:rsidRPr="006B5E0D">
        <w:rPr>
          <w:sz w:val="24"/>
          <w:szCs w:val="24"/>
        </w:rPr>
        <w:t>О</w:t>
      </w:r>
    </w:p>
    <w:p w:rsidR="0019770B" w:rsidRPr="006B5E0D" w:rsidRDefault="0019770B" w:rsidP="00A54B06">
      <w:pPr>
        <w:jc w:val="both"/>
        <w:rPr>
          <w:sz w:val="24"/>
          <w:szCs w:val="24"/>
        </w:rPr>
      </w:pPr>
      <w:r w:rsidRPr="006B5E0D">
        <w:rPr>
          <w:sz w:val="24"/>
          <w:szCs w:val="24"/>
        </w:rPr>
        <w:tab/>
        <w:t>Растворы в начале реакции были подкислены и если это была серная кислота, то процесс описывается следующим молекулярным уравнением:</w:t>
      </w:r>
    </w:p>
    <w:p w:rsidR="0019770B" w:rsidRPr="006B5E0D" w:rsidRDefault="0019770B" w:rsidP="00A54B06">
      <w:pPr>
        <w:ind w:firstLine="708"/>
        <w:jc w:val="both"/>
        <w:rPr>
          <w:sz w:val="24"/>
          <w:szCs w:val="24"/>
          <w:lang w:val="en-US"/>
        </w:rPr>
      </w:pPr>
      <w:r w:rsidRPr="006B5E0D">
        <w:rPr>
          <w:sz w:val="24"/>
          <w:szCs w:val="24"/>
          <w:lang w:val="en-US"/>
        </w:rPr>
        <w:t>3NaNO</w:t>
      </w:r>
      <w:r w:rsidRPr="006B5E0D">
        <w:rPr>
          <w:sz w:val="24"/>
          <w:szCs w:val="24"/>
          <w:vertAlign w:val="subscript"/>
          <w:lang w:val="en-US"/>
        </w:rPr>
        <w:t>2</w:t>
      </w:r>
      <w:r w:rsidRPr="006B5E0D">
        <w:rPr>
          <w:sz w:val="24"/>
          <w:szCs w:val="24"/>
          <w:lang w:val="en-US"/>
        </w:rPr>
        <w:t xml:space="preserve"> + Na</w:t>
      </w:r>
      <w:r w:rsidRPr="006B5E0D">
        <w:rPr>
          <w:sz w:val="24"/>
          <w:szCs w:val="24"/>
          <w:vertAlign w:val="subscript"/>
          <w:lang w:val="en-US"/>
        </w:rPr>
        <w:t>2</w:t>
      </w: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7</w:t>
      </w:r>
      <w:r w:rsidRPr="006B5E0D">
        <w:rPr>
          <w:sz w:val="24"/>
          <w:szCs w:val="24"/>
          <w:lang w:val="en-US"/>
        </w:rPr>
        <w:t xml:space="preserve"> + 4H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=3NaNO</w:t>
      </w:r>
      <w:r w:rsidRPr="006B5E0D">
        <w:rPr>
          <w:sz w:val="24"/>
          <w:szCs w:val="24"/>
          <w:vertAlign w:val="subscript"/>
          <w:lang w:val="en-US"/>
        </w:rPr>
        <w:t>3</w:t>
      </w:r>
      <w:r w:rsidRPr="006B5E0D">
        <w:rPr>
          <w:sz w:val="24"/>
          <w:szCs w:val="24"/>
          <w:lang w:val="en-US"/>
        </w:rPr>
        <w:t xml:space="preserve"> + Cr</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xml:space="preserve"> + 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+ 4H</w:t>
      </w:r>
      <w:r w:rsidRPr="006B5E0D">
        <w:rPr>
          <w:sz w:val="24"/>
          <w:szCs w:val="24"/>
          <w:vertAlign w:val="subscript"/>
          <w:lang w:val="en-US"/>
        </w:rPr>
        <w:t>2</w:t>
      </w:r>
      <w:r w:rsidRPr="006B5E0D">
        <w:rPr>
          <w:sz w:val="24"/>
          <w:szCs w:val="24"/>
          <w:lang w:val="en-US"/>
        </w:rPr>
        <w:t>O</w:t>
      </w:r>
    </w:p>
    <w:p w:rsidR="0019770B" w:rsidRPr="006B5E0D" w:rsidRDefault="0019770B" w:rsidP="00A54B06">
      <w:pPr>
        <w:jc w:val="both"/>
        <w:rPr>
          <w:sz w:val="24"/>
          <w:szCs w:val="24"/>
        </w:rPr>
      </w:pPr>
      <w:r w:rsidRPr="006B5E0D">
        <w:rPr>
          <w:sz w:val="24"/>
          <w:szCs w:val="24"/>
          <w:lang w:val="en-US"/>
        </w:rPr>
        <w:tab/>
      </w:r>
      <w:r w:rsidRPr="006B5E0D">
        <w:rPr>
          <w:sz w:val="24"/>
          <w:szCs w:val="24"/>
        </w:rPr>
        <w:t>При составлении молекулярного уравнения требуется уравнять число катионов, входящих в состав солей.</w:t>
      </w:r>
    </w:p>
    <w:p w:rsidR="0019770B" w:rsidRPr="006B5E0D" w:rsidRDefault="0019770B" w:rsidP="00A54B06">
      <w:pPr>
        <w:jc w:val="both"/>
        <w:rPr>
          <w:sz w:val="24"/>
          <w:szCs w:val="24"/>
        </w:rPr>
      </w:pPr>
    </w:p>
    <w:p w:rsidR="0019770B" w:rsidRPr="006B5E0D" w:rsidRDefault="0019770B" w:rsidP="00A54B06">
      <w:pPr>
        <w:ind w:left="708"/>
        <w:rPr>
          <w:b/>
          <w:sz w:val="24"/>
          <w:szCs w:val="24"/>
        </w:rPr>
      </w:pPr>
      <w:r w:rsidRPr="006B5E0D">
        <w:rPr>
          <w:b/>
          <w:sz w:val="24"/>
          <w:szCs w:val="24"/>
        </w:rPr>
        <w:t>Содержание занятия</w:t>
      </w:r>
    </w:p>
    <w:p w:rsidR="0019770B" w:rsidRPr="006B5E0D" w:rsidRDefault="0019770B" w:rsidP="001B0592">
      <w:pPr>
        <w:numPr>
          <w:ilvl w:val="0"/>
          <w:numId w:val="106"/>
        </w:numPr>
        <w:jc w:val="both"/>
        <w:rPr>
          <w:sz w:val="24"/>
          <w:szCs w:val="24"/>
        </w:rPr>
      </w:pPr>
      <w:r w:rsidRPr="006B5E0D">
        <w:rPr>
          <w:sz w:val="24"/>
          <w:szCs w:val="24"/>
        </w:rPr>
        <w:t>Обсуждение вопросов по теме занятия.</w:t>
      </w:r>
    </w:p>
    <w:p w:rsidR="0019770B" w:rsidRPr="006B5E0D" w:rsidRDefault="0019770B" w:rsidP="001B0592">
      <w:pPr>
        <w:numPr>
          <w:ilvl w:val="0"/>
          <w:numId w:val="106"/>
        </w:numPr>
        <w:jc w:val="both"/>
        <w:rPr>
          <w:sz w:val="24"/>
          <w:szCs w:val="24"/>
        </w:rPr>
      </w:pPr>
      <w:r w:rsidRPr="006B5E0D">
        <w:rPr>
          <w:sz w:val="24"/>
          <w:szCs w:val="24"/>
        </w:rPr>
        <w:t>Решение задач</w:t>
      </w:r>
      <w:r w:rsidRPr="006B5E0D">
        <w:rPr>
          <w:sz w:val="24"/>
          <w:szCs w:val="24"/>
          <w:lang w:val="en-US"/>
        </w:rPr>
        <w:t>.</w:t>
      </w:r>
    </w:p>
    <w:p w:rsidR="0019770B" w:rsidRPr="006B5E0D" w:rsidRDefault="0019770B" w:rsidP="001B0592">
      <w:pPr>
        <w:numPr>
          <w:ilvl w:val="0"/>
          <w:numId w:val="106"/>
        </w:numPr>
        <w:jc w:val="both"/>
        <w:rPr>
          <w:sz w:val="24"/>
          <w:szCs w:val="24"/>
        </w:rPr>
      </w:pPr>
      <w:r w:rsidRPr="006B5E0D">
        <w:rPr>
          <w:sz w:val="24"/>
          <w:szCs w:val="24"/>
        </w:rPr>
        <w:t>Выполнение и оформление лабораторных работ.</w:t>
      </w:r>
    </w:p>
    <w:p w:rsidR="0019770B" w:rsidRPr="006B5E0D" w:rsidRDefault="0019770B" w:rsidP="001B0592">
      <w:pPr>
        <w:numPr>
          <w:ilvl w:val="0"/>
          <w:numId w:val="106"/>
        </w:numPr>
        <w:jc w:val="both"/>
        <w:rPr>
          <w:sz w:val="24"/>
          <w:szCs w:val="24"/>
        </w:rPr>
      </w:pPr>
      <w:r w:rsidRPr="006B5E0D">
        <w:rPr>
          <w:sz w:val="24"/>
          <w:szCs w:val="24"/>
        </w:rPr>
        <w:t>Самостоятельная работа по теме «Окислительно-восстановительные реакции».</w:t>
      </w:r>
    </w:p>
    <w:p w:rsidR="0019770B" w:rsidRPr="006B5E0D" w:rsidRDefault="0019770B" w:rsidP="00A54B06">
      <w:pPr>
        <w:jc w:val="both"/>
        <w:rPr>
          <w:sz w:val="24"/>
          <w:szCs w:val="24"/>
        </w:rPr>
      </w:pPr>
    </w:p>
    <w:p w:rsidR="0019770B" w:rsidRPr="006B5E0D" w:rsidRDefault="0019770B" w:rsidP="00A54B06">
      <w:pPr>
        <w:ind w:left="708"/>
        <w:rPr>
          <w:b/>
          <w:sz w:val="24"/>
          <w:szCs w:val="24"/>
        </w:rPr>
      </w:pPr>
      <w:r w:rsidRPr="006B5E0D">
        <w:rPr>
          <w:b/>
          <w:sz w:val="24"/>
          <w:szCs w:val="24"/>
        </w:rPr>
        <w:t>Вопросы для подготовки и обсуждения на занятии</w:t>
      </w:r>
    </w:p>
    <w:p w:rsidR="0019770B" w:rsidRPr="006B5E0D" w:rsidRDefault="0019770B" w:rsidP="001B0592">
      <w:pPr>
        <w:numPr>
          <w:ilvl w:val="0"/>
          <w:numId w:val="107"/>
        </w:numPr>
        <w:jc w:val="both"/>
        <w:rPr>
          <w:sz w:val="24"/>
          <w:szCs w:val="24"/>
        </w:rPr>
      </w:pPr>
      <w:r w:rsidRPr="006B5E0D">
        <w:rPr>
          <w:sz w:val="24"/>
          <w:szCs w:val="24"/>
        </w:rPr>
        <w:t>Сущность ОВР</w:t>
      </w:r>
      <w:r w:rsidRPr="006B5E0D">
        <w:rPr>
          <w:sz w:val="24"/>
          <w:szCs w:val="24"/>
          <w:lang w:val="en-US"/>
        </w:rPr>
        <w:t>.</w:t>
      </w:r>
    </w:p>
    <w:p w:rsidR="0019770B" w:rsidRPr="006B5E0D" w:rsidRDefault="0019770B" w:rsidP="001B0592">
      <w:pPr>
        <w:numPr>
          <w:ilvl w:val="0"/>
          <w:numId w:val="107"/>
        </w:numPr>
        <w:jc w:val="both"/>
        <w:rPr>
          <w:sz w:val="24"/>
          <w:szCs w:val="24"/>
        </w:rPr>
      </w:pPr>
      <w:r w:rsidRPr="006B5E0D">
        <w:rPr>
          <w:sz w:val="24"/>
          <w:szCs w:val="24"/>
        </w:rPr>
        <w:t>Окислительно-восстановительные свойства элементов и их соединений в зависимости от положения элемента в периодической системе. Важнейшие окислители и восстановители.</w:t>
      </w:r>
    </w:p>
    <w:p w:rsidR="0019770B" w:rsidRPr="006B5E0D" w:rsidRDefault="0019770B" w:rsidP="001B0592">
      <w:pPr>
        <w:numPr>
          <w:ilvl w:val="0"/>
          <w:numId w:val="107"/>
        </w:numPr>
        <w:jc w:val="both"/>
        <w:rPr>
          <w:sz w:val="24"/>
          <w:szCs w:val="24"/>
        </w:rPr>
      </w:pPr>
      <w:r w:rsidRPr="006B5E0D">
        <w:rPr>
          <w:sz w:val="24"/>
          <w:szCs w:val="24"/>
        </w:rPr>
        <w:t>Окислительно-восстановительные сопряжённые пары</w:t>
      </w:r>
      <w:r w:rsidRPr="006B5E0D">
        <w:rPr>
          <w:sz w:val="24"/>
          <w:szCs w:val="24"/>
          <w:lang w:val="en-US"/>
        </w:rPr>
        <w:t>.</w:t>
      </w:r>
    </w:p>
    <w:p w:rsidR="0019770B" w:rsidRPr="006B5E0D" w:rsidRDefault="0019770B" w:rsidP="001B0592">
      <w:pPr>
        <w:numPr>
          <w:ilvl w:val="0"/>
          <w:numId w:val="107"/>
        </w:numPr>
        <w:jc w:val="both"/>
        <w:rPr>
          <w:sz w:val="24"/>
          <w:szCs w:val="24"/>
        </w:rPr>
      </w:pPr>
      <w:r w:rsidRPr="006B5E0D">
        <w:rPr>
          <w:sz w:val="24"/>
          <w:szCs w:val="24"/>
        </w:rPr>
        <w:t>Способы составления ОВР; факторы, влияющие на протекание ОВР.</w:t>
      </w:r>
    </w:p>
    <w:p w:rsidR="0019770B" w:rsidRPr="006B5E0D" w:rsidRDefault="0019770B" w:rsidP="001B0592">
      <w:pPr>
        <w:numPr>
          <w:ilvl w:val="0"/>
          <w:numId w:val="107"/>
        </w:numPr>
        <w:jc w:val="both"/>
        <w:rPr>
          <w:sz w:val="24"/>
          <w:szCs w:val="24"/>
        </w:rPr>
      </w:pPr>
      <w:r w:rsidRPr="006B5E0D">
        <w:rPr>
          <w:sz w:val="24"/>
          <w:szCs w:val="24"/>
        </w:rPr>
        <w:t>Прогнозирование протекания ОВР:</w:t>
      </w:r>
    </w:p>
    <w:p w:rsidR="0019770B" w:rsidRPr="006B5E0D" w:rsidRDefault="0019770B" w:rsidP="001B0592">
      <w:pPr>
        <w:numPr>
          <w:ilvl w:val="1"/>
          <w:numId w:val="107"/>
        </w:numPr>
        <w:jc w:val="both"/>
        <w:rPr>
          <w:sz w:val="24"/>
          <w:szCs w:val="24"/>
        </w:rPr>
      </w:pPr>
      <w:r w:rsidRPr="006B5E0D">
        <w:rPr>
          <w:sz w:val="24"/>
          <w:szCs w:val="24"/>
        </w:rPr>
        <w:t>с помощью стандартных значений энергии Гиббса реакции;</w:t>
      </w:r>
    </w:p>
    <w:p w:rsidR="0019770B" w:rsidRPr="006B5E0D" w:rsidRDefault="0019770B" w:rsidP="001B0592">
      <w:pPr>
        <w:numPr>
          <w:ilvl w:val="1"/>
          <w:numId w:val="107"/>
        </w:numPr>
        <w:jc w:val="both"/>
        <w:rPr>
          <w:sz w:val="24"/>
          <w:szCs w:val="24"/>
        </w:rPr>
      </w:pPr>
      <w:r w:rsidRPr="006B5E0D">
        <w:rPr>
          <w:sz w:val="24"/>
          <w:szCs w:val="24"/>
        </w:rPr>
        <w:t>с помощью метода окислительно-восстановительных потенциалов;</w:t>
      </w:r>
    </w:p>
    <w:p w:rsidR="0019770B" w:rsidRPr="006B5E0D" w:rsidRDefault="0019770B" w:rsidP="001B0592">
      <w:pPr>
        <w:numPr>
          <w:ilvl w:val="1"/>
          <w:numId w:val="107"/>
        </w:numPr>
        <w:jc w:val="both"/>
        <w:rPr>
          <w:sz w:val="24"/>
          <w:szCs w:val="24"/>
        </w:rPr>
      </w:pPr>
      <w:r w:rsidRPr="006B5E0D">
        <w:rPr>
          <w:sz w:val="24"/>
          <w:szCs w:val="24"/>
        </w:rPr>
        <w:t>с помощью электродвижущей силы ОВР.</w:t>
      </w:r>
    </w:p>
    <w:p w:rsidR="0019770B" w:rsidRPr="006B5E0D" w:rsidRDefault="0019770B" w:rsidP="001B0592">
      <w:pPr>
        <w:numPr>
          <w:ilvl w:val="0"/>
          <w:numId w:val="107"/>
        </w:numPr>
        <w:jc w:val="both"/>
        <w:rPr>
          <w:sz w:val="24"/>
          <w:szCs w:val="24"/>
        </w:rPr>
      </w:pPr>
      <w:r w:rsidRPr="006B5E0D">
        <w:rPr>
          <w:sz w:val="24"/>
          <w:szCs w:val="24"/>
        </w:rPr>
        <w:t>Значение ОВР в биологии, медицине, фармации.</w:t>
      </w:r>
    </w:p>
    <w:p w:rsidR="0019770B" w:rsidRPr="006B5E0D" w:rsidRDefault="0019770B" w:rsidP="00A54B06">
      <w:pPr>
        <w:jc w:val="both"/>
        <w:rPr>
          <w:sz w:val="24"/>
          <w:szCs w:val="24"/>
        </w:rPr>
      </w:pPr>
    </w:p>
    <w:p w:rsidR="0019770B" w:rsidRPr="006B5E0D" w:rsidRDefault="0019770B" w:rsidP="00A54B06">
      <w:pPr>
        <w:jc w:val="center"/>
        <w:rPr>
          <w:b/>
          <w:sz w:val="24"/>
          <w:szCs w:val="24"/>
        </w:rPr>
      </w:pPr>
      <w:r w:rsidRPr="006B5E0D">
        <w:rPr>
          <w:b/>
          <w:sz w:val="24"/>
          <w:szCs w:val="24"/>
        </w:rPr>
        <w:lastRenderedPageBreak/>
        <w:t>Практическая часть</w:t>
      </w:r>
    </w:p>
    <w:p w:rsidR="0019770B" w:rsidRPr="006B5E0D" w:rsidRDefault="0019770B" w:rsidP="00A54B06">
      <w:pPr>
        <w:jc w:val="center"/>
        <w:rPr>
          <w:b/>
          <w:sz w:val="24"/>
          <w:szCs w:val="24"/>
        </w:rPr>
      </w:pPr>
    </w:p>
    <w:p w:rsidR="0019770B" w:rsidRPr="006B5E0D" w:rsidRDefault="0019770B" w:rsidP="00A54B06">
      <w:pPr>
        <w:ind w:firstLine="708"/>
        <w:jc w:val="both"/>
        <w:rPr>
          <w:b/>
          <w:sz w:val="24"/>
          <w:szCs w:val="24"/>
        </w:rPr>
      </w:pPr>
      <w:r w:rsidRPr="006B5E0D">
        <w:rPr>
          <w:b/>
          <w:sz w:val="24"/>
          <w:szCs w:val="24"/>
        </w:rPr>
        <w:t>Опыт 1. Окислительные свойства соединений хрома (</w:t>
      </w:r>
      <w:r w:rsidRPr="006B5E0D">
        <w:rPr>
          <w:b/>
          <w:sz w:val="24"/>
          <w:szCs w:val="24"/>
          <w:lang w:val="en-US"/>
        </w:rPr>
        <w:t>VI</w:t>
      </w:r>
      <w:r w:rsidRPr="006B5E0D">
        <w:rPr>
          <w:b/>
          <w:sz w:val="24"/>
          <w:szCs w:val="24"/>
        </w:rPr>
        <w:t>)</w:t>
      </w:r>
    </w:p>
    <w:p w:rsidR="0019770B" w:rsidRPr="006B5E0D" w:rsidRDefault="0019770B" w:rsidP="00A54B06">
      <w:pPr>
        <w:jc w:val="both"/>
        <w:rPr>
          <w:sz w:val="24"/>
          <w:szCs w:val="24"/>
        </w:rPr>
      </w:pPr>
      <w:r w:rsidRPr="006B5E0D">
        <w:rPr>
          <w:sz w:val="24"/>
          <w:szCs w:val="24"/>
        </w:rPr>
        <w:tab/>
        <w:t xml:space="preserve">В пробирку вносят 4 капли раствора дихромата калия </w:t>
      </w:r>
      <w:r w:rsidRPr="006B5E0D">
        <w:rPr>
          <w:sz w:val="24"/>
          <w:szCs w:val="24"/>
          <w:lang w:val="en-US"/>
        </w:rPr>
        <w:t>K</w:t>
      </w:r>
      <w:r w:rsidRPr="006B5E0D">
        <w:rPr>
          <w:sz w:val="24"/>
          <w:szCs w:val="24"/>
          <w:vertAlign w:val="subscript"/>
        </w:rPr>
        <w:t>2</w:t>
      </w:r>
      <w:r w:rsidRPr="006B5E0D">
        <w:rPr>
          <w:sz w:val="24"/>
          <w:szCs w:val="24"/>
          <w:lang w:val="en-US"/>
        </w:rPr>
        <w:t>Cr</w:t>
      </w:r>
      <w:r w:rsidRPr="006B5E0D">
        <w:rPr>
          <w:sz w:val="24"/>
          <w:szCs w:val="24"/>
          <w:vertAlign w:val="subscript"/>
        </w:rPr>
        <w:t>2</w:t>
      </w:r>
      <w:r w:rsidRPr="006B5E0D">
        <w:rPr>
          <w:sz w:val="24"/>
          <w:szCs w:val="24"/>
          <w:lang w:val="en-US"/>
        </w:rPr>
        <w:t>O</w:t>
      </w:r>
      <w:r w:rsidRPr="006B5E0D">
        <w:rPr>
          <w:sz w:val="24"/>
          <w:szCs w:val="24"/>
          <w:vertAlign w:val="subscript"/>
        </w:rPr>
        <w:t>7</w:t>
      </w:r>
      <w:r w:rsidRPr="006B5E0D">
        <w:rPr>
          <w:sz w:val="24"/>
          <w:szCs w:val="24"/>
        </w:rPr>
        <w:t xml:space="preserve">, 2 капли серной кислоты и 3 капли раствора нитрита калия </w:t>
      </w:r>
      <w:r w:rsidRPr="006B5E0D">
        <w:rPr>
          <w:sz w:val="24"/>
          <w:szCs w:val="24"/>
          <w:lang w:val="en-US"/>
        </w:rPr>
        <w:t>KNO</w:t>
      </w:r>
      <w:r w:rsidRPr="006B5E0D">
        <w:rPr>
          <w:sz w:val="24"/>
          <w:szCs w:val="24"/>
          <w:vertAlign w:val="subscript"/>
        </w:rPr>
        <w:t>2</w:t>
      </w:r>
      <w:r w:rsidRPr="006B5E0D">
        <w:rPr>
          <w:sz w:val="24"/>
          <w:szCs w:val="24"/>
        </w:rPr>
        <w:t>. Смесь в пробирке нагревают и отмечают изменение окраски раствора – переход оранжевого цвета в зелёный.</w:t>
      </w:r>
    </w:p>
    <w:p w:rsidR="0019770B" w:rsidRPr="006B5E0D" w:rsidRDefault="0019770B" w:rsidP="00A54B06">
      <w:pPr>
        <w:ind w:firstLine="708"/>
        <w:jc w:val="both"/>
        <w:rPr>
          <w:sz w:val="24"/>
          <w:szCs w:val="24"/>
          <w:lang w:val="en-US"/>
        </w:rPr>
      </w:pPr>
      <w:r w:rsidRPr="006B5E0D">
        <w:rPr>
          <w:sz w:val="24"/>
          <w:szCs w:val="24"/>
          <w:lang w:val="en-US"/>
        </w:rPr>
        <w:t>3KNO</w:t>
      </w:r>
      <w:r w:rsidRPr="006B5E0D">
        <w:rPr>
          <w:sz w:val="24"/>
          <w:szCs w:val="24"/>
          <w:vertAlign w:val="subscript"/>
          <w:lang w:val="en-US"/>
        </w:rPr>
        <w:t>2</w:t>
      </w:r>
      <w:r w:rsidRPr="006B5E0D">
        <w:rPr>
          <w:sz w:val="24"/>
          <w:szCs w:val="24"/>
          <w:lang w:val="en-US"/>
        </w:rPr>
        <w:t xml:space="preserve"> + K</w:t>
      </w:r>
      <w:r w:rsidRPr="006B5E0D">
        <w:rPr>
          <w:sz w:val="24"/>
          <w:szCs w:val="24"/>
          <w:vertAlign w:val="subscript"/>
          <w:lang w:val="en-US"/>
        </w:rPr>
        <w:t>2</w:t>
      </w: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7</w:t>
      </w:r>
      <w:r w:rsidRPr="006B5E0D">
        <w:rPr>
          <w:sz w:val="24"/>
          <w:szCs w:val="24"/>
          <w:lang w:val="en-US"/>
        </w:rPr>
        <w:t xml:space="preserve"> + 4H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=3KNO</w:t>
      </w:r>
      <w:r w:rsidRPr="006B5E0D">
        <w:rPr>
          <w:sz w:val="24"/>
          <w:szCs w:val="24"/>
          <w:vertAlign w:val="subscript"/>
          <w:lang w:val="en-US"/>
        </w:rPr>
        <w:t>3</w:t>
      </w:r>
      <w:r w:rsidRPr="006B5E0D">
        <w:rPr>
          <w:sz w:val="24"/>
          <w:szCs w:val="24"/>
          <w:lang w:val="en-US"/>
        </w:rPr>
        <w:t xml:space="preserve"> + Cr</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xml:space="preserve"> + K</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+ 4H</w:t>
      </w:r>
      <w:r w:rsidRPr="006B5E0D">
        <w:rPr>
          <w:sz w:val="24"/>
          <w:szCs w:val="24"/>
          <w:vertAlign w:val="subscript"/>
          <w:lang w:val="en-US"/>
        </w:rPr>
        <w:t>2</w:t>
      </w:r>
      <w:r w:rsidRPr="006B5E0D">
        <w:rPr>
          <w:sz w:val="24"/>
          <w:szCs w:val="24"/>
          <w:lang w:val="en-US"/>
        </w:rPr>
        <w:t>O</w:t>
      </w:r>
    </w:p>
    <w:p w:rsidR="0019770B" w:rsidRPr="006B5E0D" w:rsidRDefault="008A3588" w:rsidP="00A54B06">
      <w:pPr>
        <w:ind w:left="708" w:firstLine="708"/>
        <w:rPr>
          <w:sz w:val="24"/>
          <w:szCs w:val="24"/>
        </w:rPr>
      </w:pPr>
      <w:r>
        <w:rPr>
          <w:noProof/>
          <w:sz w:val="24"/>
          <w:szCs w:val="24"/>
          <w:lang w:eastAsia="ru-RU"/>
        </w:rPr>
        <w:pict>
          <v:line id="Прямая соединительная линия 9" o:spid="_x0000_s1065" style="position:absolute;left:0;text-align:left;z-index:27;visibility:visible" from="162pt,2.8pt" to="162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"/>
        </w:pict>
      </w:r>
      <w:r>
        <w:rPr>
          <w:noProof/>
          <w:sz w:val="24"/>
          <w:szCs w:val="24"/>
          <w:lang w:eastAsia="ru-RU"/>
        </w:rPr>
        <w:pict>
          <v:line id="Прямая соединительная линия 8" o:spid="_x0000_s1066" style="position:absolute;left:0;text-align:left;z-index:26;visibility:visible" from="2in,2.8pt" to="2in,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"/>
        </w:pict>
      </w:r>
      <w:r w:rsidR="0019770B" w:rsidRPr="006B5E0D">
        <w:rPr>
          <w:sz w:val="24"/>
          <w:szCs w:val="24"/>
          <w:lang w:val="en-US"/>
        </w:rPr>
        <w:t>Cr</w:t>
      </w:r>
      <w:r w:rsidR="0019770B" w:rsidRPr="006B5E0D">
        <w:rPr>
          <w:sz w:val="24"/>
          <w:szCs w:val="24"/>
          <w:vertAlign w:val="superscript"/>
        </w:rPr>
        <w:t>+6</w:t>
      </w:r>
      <w:r w:rsidR="0019770B" w:rsidRPr="006B5E0D">
        <w:rPr>
          <w:sz w:val="24"/>
          <w:szCs w:val="24"/>
        </w:rPr>
        <w:t xml:space="preserve"> + 3</w:t>
      </w:r>
      <w:r w:rsidR="0019770B" w:rsidRPr="006B5E0D">
        <w:rPr>
          <w:sz w:val="24"/>
          <w:szCs w:val="24"/>
          <w:lang w:val="en-US"/>
        </w:rPr>
        <w:t>e</w:t>
      </w:r>
      <w:r w:rsidR="0019770B" w:rsidRPr="006B5E0D">
        <w:rPr>
          <w:sz w:val="24"/>
          <w:szCs w:val="24"/>
        </w:rPr>
        <w:t>=</w:t>
      </w:r>
      <w:r w:rsidR="0019770B" w:rsidRPr="006B5E0D">
        <w:rPr>
          <w:sz w:val="24"/>
          <w:szCs w:val="24"/>
          <w:lang w:val="en-US"/>
        </w:rPr>
        <w:t>Cr</w:t>
      </w:r>
      <w:r w:rsidR="0019770B" w:rsidRPr="006B5E0D">
        <w:rPr>
          <w:sz w:val="24"/>
          <w:szCs w:val="24"/>
          <w:vertAlign w:val="superscript"/>
        </w:rPr>
        <w:t xml:space="preserve">+3        </w:t>
      </w:r>
      <w:r w:rsidR="0019770B" w:rsidRPr="006B5E0D">
        <w:rPr>
          <w:sz w:val="24"/>
          <w:szCs w:val="24"/>
        </w:rPr>
        <w:t xml:space="preserve">      2</w:t>
      </w:r>
    </w:p>
    <w:p w:rsidR="0019770B" w:rsidRPr="006B5E0D" w:rsidRDefault="0019770B" w:rsidP="00A54B06">
      <w:pPr>
        <w:ind w:left="2832"/>
        <w:rPr>
          <w:sz w:val="24"/>
          <w:szCs w:val="24"/>
        </w:rPr>
      </w:pPr>
      <w:r w:rsidRPr="006B5E0D">
        <w:rPr>
          <w:sz w:val="24"/>
          <w:szCs w:val="24"/>
        </w:rPr>
        <w:t xml:space="preserve">  6 </w:t>
      </w:r>
    </w:p>
    <w:p w:rsidR="0019770B" w:rsidRPr="006B5E0D" w:rsidRDefault="0019770B" w:rsidP="00A54B06">
      <w:pPr>
        <w:ind w:left="708" w:firstLine="708"/>
        <w:rPr>
          <w:sz w:val="24"/>
          <w:szCs w:val="24"/>
        </w:rPr>
      </w:pPr>
      <w:r w:rsidRPr="006B5E0D">
        <w:rPr>
          <w:sz w:val="24"/>
          <w:szCs w:val="24"/>
          <w:lang w:val="en-US"/>
        </w:rPr>
        <w:t>N</w:t>
      </w:r>
      <w:r w:rsidRPr="006B5E0D">
        <w:rPr>
          <w:sz w:val="24"/>
          <w:szCs w:val="24"/>
          <w:vertAlign w:val="superscript"/>
        </w:rPr>
        <w:t>+3</w:t>
      </w:r>
      <w:r w:rsidRPr="006B5E0D">
        <w:rPr>
          <w:sz w:val="24"/>
          <w:szCs w:val="24"/>
        </w:rPr>
        <w:t xml:space="preserve"> – 2</w:t>
      </w:r>
      <w:r w:rsidRPr="006B5E0D">
        <w:rPr>
          <w:sz w:val="24"/>
          <w:szCs w:val="24"/>
          <w:lang w:val="en-US"/>
        </w:rPr>
        <w:t>e</w:t>
      </w:r>
      <w:r w:rsidRPr="006B5E0D">
        <w:rPr>
          <w:sz w:val="24"/>
          <w:szCs w:val="24"/>
        </w:rPr>
        <w:t>=</w:t>
      </w:r>
      <w:r w:rsidRPr="006B5E0D">
        <w:rPr>
          <w:sz w:val="24"/>
          <w:szCs w:val="24"/>
          <w:lang w:val="en-US"/>
        </w:rPr>
        <w:t>N</w:t>
      </w:r>
      <w:r w:rsidRPr="006B5E0D">
        <w:rPr>
          <w:sz w:val="24"/>
          <w:szCs w:val="24"/>
          <w:vertAlign w:val="superscript"/>
        </w:rPr>
        <w:t>+5</w:t>
      </w:r>
      <w:r w:rsidRPr="006B5E0D">
        <w:rPr>
          <w:sz w:val="24"/>
          <w:szCs w:val="24"/>
        </w:rPr>
        <w:t xml:space="preserve">              3</w:t>
      </w:r>
    </w:p>
    <w:p w:rsidR="0019770B" w:rsidRPr="006B5E0D" w:rsidRDefault="0019770B" w:rsidP="00A54B06">
      <w:pPr>
        <w:rPr>
          <w:sz w:val="24"/>
          <w:szCs w:val="24"/>
        </w:rPr>
      </w:pPr>
      <w:r w:rsidRPr="006B5E0D">
        <w:rPr>
          <w:sz w:val="24"/>
          <w:szCs w:val="24"/>
        </w:rPr>
        <w:tab/>
        <w:t>Записывают уравнение реакции, указывают цвет раствора и делают вывод об окислительно-восстановительных свойствах соединений хрома (</w:t>
      </w:r>
      <w:r w:rsidRPr="006B5E0D">
        <w:rPr>
          <w:sz w:val="24"/>
          <w:szCs w:val="24"/>
          <w:lang w:val="en-US"/>
        </w:rPr>
        <w:t>VI</w:t>
      </w:r>
      <w:r w:rsidRPr="006B5E0D">
        <w:rPr>
          <w:sz w:val="24"/>
          <w:szCs w:val="24"/>
        </w:rPr>
        <w:t>).</w:t>
      </w:r>
    </w:p>
    <w:p w:rsidR="0019770B" w:rsidRPr="006B5E0D" w:rsidRDefault="0019770B" w:rsidP="00A54B06">
      <w:pPr>
        <w:rPr>
          <w:sz w:val="24"/>
          <w:szCs w:val="24"/>
        </w:rPr>
      </w:pPr>
      <w:r w:rsidRPr="006B5E0D">
        <w:rPr>
          <w:sz w:val="24"/>
          <w:szCs w:val="24"/>
        </w:rPr>
        <w:tab/>
        <w:t xml:space="preserve">Окислительные свойства дихромат проявляет в реакциях со многим другими веществами, например </w:t>
      </w:r>
      <w:r w:rsidRPr="006B5E0D">
        <w:rPr>
          <w:sz w:val="24"/>
          <w:szCs w:val="24"/>
          <w:lang w:val="en-US"/>
        </w:rPr>
        <w:t>H</w:t>
      </w:r>
      <w:r w:rsidRPr="006B5E0D">
        <w:rPr>
          <w:sz w:val="24"/>
          <w:szCs w:val="24"/>
          <w:vertAlign w:val="subscript"/>
        </w:rPr>
        <w:t>2</w:t>
      </w:r>
      <w:r w:rsidRPr="006B5E0D">
        <w:rPr>
          <w:sz w:val="24"/>
          <w:szCs w:val="24"/>
          <w:lang w:val="en-US"/>
        </w:rPr>
        <w:t>S</w:t>
      </w:r>
      <w:r w:rsidRPr="006B5E0D">
        <w:rPr>
          <w:sz w:val="24"/>
          <w:szCs w:val="24"/>
        </w:rPr>
        <w:t xml:space="preserve">, </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w:t>
      </w:r>
      <w:r w:rsidRPr="006B5E0D">
        <w:rPr>
          <w:sz w:val="24"/>
          <w:szCs w:val="24"/>
          <w:lang w:val="en-US"/>
        </w:rPr>
        <w:t>KI</w:t>
      </w:r>
      <w:r w:rsidRPr="006B5E0D">
        <w:rPr>
          <w:sz w:val="24"/>
          <w:szCs w:val="24"/>
        </w:rPr>
        <w:t xml:space="preserve">, </w:t>
      </w:r>
      <w:r w:rsidRPr="006B5E0D">
        <w:rPr>
          <w:sz w:val="24"/>
          <w:szCs w:val="24"/>
          <w:lang w:val="en-US"/>
        </w:rPr>
        <w:t>FeSO</w:t>
      </w:r>
      <w:r w:rsidRPr="006B5E0D">
        <w:rPr>
          <w:sz w:val="24"/>
          <w:szCs w:val="24"/>
          <w:vertAlign w:val="subscript"/>
        </w:rPr>
        <w:t>4</w:t>
      </w:r>
      <w:r w:rsidRPr="006B5E0D">
        <w:rPr>
          <w:sz w:val="24"/>
          <w:szCs w:val="24"/>
        </w:rPr>
        <w:t xml:space="preserve"> и др.</w:t>
      </w:r>
    </w:p>
    <w:p w:rsidR="0019770B" w:rsidRPr="006B5E0D" w:rsidRDefault="0019770B" w:rsidP="00A54B06">
      <w:pPr>
        <w:rPr>
          <w:sz w:val="24"/>
          <w:szCs w:val="24"/>
        </w:rPr>
      </w:pPr>
    </w:p>
    <w:p w:rsidR="0019770B" w:rsidRPr="006B5E0D" w:rsidRDefault="0019770B" w:rsidP="00A54B06">
      <w:pPr>
        <w:ind w:firstLine="708"/>
        <w:jc w:val="both"/>
        <w:rPr>
          <w:b/>
          <w:sz w:val="24"/>
          <w:szCs w:val="24"/>
        </w:rPr>
      </w:pPr>
      <w:r w:rsidRPr="006B5E0D">
        <w:rPr>
          <w:b/>
          <w:sz w:val="24"/>
          <w:szCs w:val="24"/>
        </w:rPr>
        <w:t>Опыт 2. Восстановительные свойства соединений марганца (</w:t>
      </w:r>
      <w:r w:rsidRPr="006B5E0D">
        <w:rPr>
          <w:b/>
          <w:sz w:val="24"/>
          <w:szCs w:val="24"/>
          <w:lang w:val="en-US"/>
        </w:rPr>
        <w:t>II</w:t>
      </w:r>
      <w:r w:rsidRPr="006B5E0D">
        <w:rPr>
          <w:b/>
          <w:sz w:val="24"/>
          <w:szCs w:val="24"/>
        </w:rPr>
        <w:t>)</w:t>
      </w:r>
    </w:p>
    <w:p w:rsidR="0019770B" w:rsidRPr="006B5E0D" w:rsidRDefault="0019770B" w:rsidP="00A54B06">
      <w:pPr>
        <w:rPr>
          <w:sz w:val="24"/>
          <w:szCs w:val="24"/>
        </w:rPr>
      </w:pPr>
      <w:r w:rsidRPr="006B5E0D">
        <w:rPr>
          <w:sz w:val="24"/>
          <w:szCs w:val="24"/>
        </w:rPr>
        <w:tab/>
        <w:t>В пробирку вносят 2 капли раствора сульфата марганца (</w:t>
      </w:r>
      <w:r w:rsidRPr="006B5E0D">
        <w:rPr>
          <w:sz w:val="24"/>
          <w:szCs w:val="24"/>
          <w:lang w:val="en-US"/>
        </w:rPr>
        <w:t>II</w:t>
      </w:r>
      <w:r w:rsidRPr="006B5E0D">
        <w:rPr>
          <w:sz w:val="24"/>
          <w:szCs w:val="24"/>
        </w:rPr>
        <w:t>) и 3 капли раствора едкого натра. К получившемуся осадку добавляют 4 капли 3%-ного раствора пероксида водорода и отмечают изменения цвета осадка.</w:t>
      </w: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rPr>
          <w:sz w:val="24"/>
          <w:szCs w:val="24"/>
        </w:rPr>
      </w:pPr>
    </w:p>
    <w:p w:rsidR="0019770B" w:rsidRPr="006B5E0D" w:rsidRDefault="0019770B" w:rsidP="00A54B06">
      <w:pPr>
        <w:ind w:firstLine="708"/>
        <w:jc w:val="both"/>
        <w:rPr>
          <w:sz w:val="24"/>
          <w:szCs w:val="24"/>
        </w:rPr>
      </w:pPr>
      <w:r w:rsidRPr="006B5E0D">
        <w:rPr>
          <w:sz w:val="24"/>
          <w:szCs w:val="24"/>
          <w:lang w:val="en-US"/>
        </w:rPr>
        <w:t>Mn</w:t>
      </w:r>
      <w:r w:rsidRPr="006B5E0D">
        <w:rPr>
          <w:sz w:val="24"/>
          <w:szCs w:val="24"/>
        </w:rPr>
        <w:t>(</w:t>
      </w:r>
      <w:r w:rsidRPr="006B5E0D">
        <w:rPr>
          <w:sz w:val="24"/>
          <w:szCs w:val="24"/>
          <w:lang w:val="en-US"/>
        </w:rPr>
        <w:t>OH</w:t>
      </w:r>
      <w:r w:rsidRPr="006B5E0D">
        <w:rPr>
          <w:sz w:val="24"/>
          <w:szCs w:val="24"/>
        </w:rPr>
        <w:t>)</w:t>
      </w:r>
      <w:r w:rsidRPr="006B5E0D">
        <w:rPr>
          <w:sz w:val="24"/>
          <w:szCs w:val="24"/>
          <w:vertAlign w:val="subscript"/>
        </w:rPr>
        <w:t>2</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r w:rsidRPr="006B5E0D">
        <w:rPr>
          <w:sz w:val="24"/>
          <w:szCs w:val="24"/>
          <w:vertAlign w:val="subscript"/>
        </w:rPr>
        <w:t>2</w:t>
      </w:r>
      <w:r w:rsidRPr="006B5E0D">
        <w:rPr>
          <w:sz w:val="24"/>
          <w:szCs w:val="24"/>
        </w:rPr>
        <w:t>=</w:t>
      </w:r>
      <w:r w:rsidRPr="006B5E0D">
        <w:rPr>
          <w:sz w:val="24"/>
          <w:szCs w:val="24"/>
          <w:lang w:val="en-US"/>
        </w:rPr>
        <w:t>H</w:t>
      </w:r>
      <w:r w:rsidRPr="006B5E0D">
        <w:rPr>
          <w:sz w:val="24"/>
          <w:szCs w:val="24"/>
          <w:vertAlign w:val="subscript"/>
        </w:rPr>
        <w:t>2</w:t>
      </w:r>
      <w:r w:rsidRPr="006B5E0D">
        <w:rPr>
          <w:sz w:val="24"/>
          <w:szCs w:val="24"/>
          <w:lang w:val="en-US"/>
        </w:rPr>
        <w:t>MnO</w:t>
      </w:r>
      <w:r w:rsidRPr="006B5E0D">
        <w:rPr>
          <w:sz w:val="24"/>
          <w:szCs w:val="24"/>
          <w:vertAlign w:val="subscript"/>
        </w:rPr>
        <w:t>3</w:t>
      </w:r>
      <w:r w:rsidRPr="006B5E0D">
        <w:rPr>
          <w:sz w:val="24"/>
          <w:szCs w:val="24"/>
        </w:rPr>
        <w:t xml:space="preserve">↓ + </w:t>
      </w:r>
      <w:r w:rsidRPr="006B5E0D">
        <w:rPr>
          <w:sz w:val="24"/>
          <w:szCs w:val="24"/>
          <w:lang w:val="en-US"/>
        </w:rPr>
        <w:t>H</w:t>
      </w:r>
      <w:r w:rsidRPr="006B5E0D">
        <w:rPr>
          <w:sz w:val="24"/>
          <w:szCs w:val="24"/>
          <w:vertAlign w:val="subscript"/>
        </w:rPr>
        <w:t>2</w:t>
      </w:r>
      <w:r w:rsidRPr="006B5E0D">
        <w:rPr>
          <w:sz w:val="24"/>
          <w:szCs w:val="24"/>
          <w:lang w:val="en-US"/>
        </w:rPr>
        <w:t>O</w:t>
      </w:r>
    </w:p>
    <w:p w:rsidR="0019770B" w:rsidRPr="006B5E0D" w:rsidRDefault="008A3588" w:rsidP="00A54B06">
      <w:pPr>
        <w:ind w:left="708" w:firstLine="708"/>
        <w:rPr>
          <w:sz w:val="24"/>
          <w:szCs w:val="24"/>
          <w:vertAlign w:val="superscript"/>
        </w:rPr>
      </w:pPr>
      <w:r w:rsidRPr="008A3588">
        <w:rPr>
          <w:noProof/>
          <w:sz w:val="24"/>
          <w:szCs w:val="24"/>
          <w:lang w:eastAsia="ru-RU"/>
        </w:rPr>
        <w:pict>
          <v:line id="Прямая соединительная линия 7" o:spid="_x0000_s1067" style="position:absolute;left:0;text-align:left;z-index:34;visibility:visible" from="153pt,5.35pt" to="153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"/>
        </w:pict>
      </w:r>
      <w:r w:rsidRPr="008A3588">
        <w:rPr>
          <w:noProof/>
          <w:sz w:val="24"/>
          <w:szCs w:val="24"/>
          <w:lang w:eastAsia="ru-RU"/>
        </w:rPr>
        <w:pict>
          <v:line id="Прямая соединительная линия 6" o:spid="_x0000_s1068" style="position:absolute;left:0;text-align:left;z-index:28;visibility:visible" from="171pt,5.35pt" to="17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"/>
        </w:pict>
      </w:r>
      <w:r w:rsidRPr="008A3588">
        <w:rPr>
          <w:noProof/>
          <w:sz w:val="24"/>
          <w:szCs w:val="24"/>
          <w:lang w:eastAsia="ru-RU"/>
        </w:rPr>
        <w:pict>
          <v:line id="Прямая соединительная линия 5" o:spid="_x0000_s1069" style="position:absolute;left:0;text-align:left;z-index:29;visibility:visible" from="189pt,5.35pt" to="189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"/>
        </w:pict>
      </w:r>
      <w:r w:rsidR="0019770B" w:rsidRPr="006B5E0D">
        <w:rPr>
          <w:sz w:val="24"/>
          <w:szCs w:val="24"/>
          <w:lang w:val="en-US"/>
        </w:rPr>
        <w:t>Mn</w:t>
      </w:r>
      <w:r w:rsidR="0019770B" w:rsidRPr="006B5E0D">
        <w:rPr>
          <w:sz w:val="24"/>
          <w:szCs w:val="24"/>
          <w:vertAlign w:val="superscript"/>
        </w:rPr>
        <w:t>+2</w:t>
      </w:r>
      <w:r w:rsidR="0019770B" w:rsidRPr="006B5E0D">
        <w:rPr>
          <w:sz w:val="24"/>
          <w:szCs w:val="24"/>
        </w:rPr>
        <w:t xml:space="preserve"> – 2</w:t>
      </w:r>
      <w:r w:rsidR="0019770B" w:rsidRPr="006B5E0D">
        <w:rPr>
          <w:sz w:val="24"/>
          <w:szCs w:val="24"/>
          <w:lang w:val="en-US"/>
        </w:rPr>
        <w:t>e</w:t>
      </w:r>
      <w:r w:rsidR="0019770B" w:rsidRPr="006B5E0D">
        <w:rPr>
          <w:sz w:val="24"/>
          <w:szCs w:val="24"/>
        </w:rPr>
        <w:t>=</w:t>
      </w:r>
      <w:r w:rsidR="0019770B" w:rsidRPr="006B5E0D">
        <w:rPr>
          <w:sz w:val="24"/>
          <w:szCs w:val="24"/>
          <w:lang w:val="en-US"/>
        </w:rPr>
        <w:t>Mn</w:t>
      </w:r>
      <w:r w:rsidR="0019770B" w:rsidRPr="006B5E0D">
        <w:rPr>
          <w:sz w:val="24"/>
          <w:szCs w:val="24"/>
          <w:vertAlign w:val="superscript"/>
        </w:rPr>
        <w:t xml:space="preserve"> +4       </w:t>
      </w:r>
      <w:r w:rsidR="0019770B" w:rsidRPr="006B5E0D">
        <w:rPr>
          <w:sz w:val="24"/>
          <w:szCs w:val="24"/>
        </w:rPr>
        <w:t>1</w:t>
      </w:r>
      <w:r w:rsidR="0019770B" w:rsidRPr="006B5E0D">
        <w:rPr>
          <w:sz w:val="24"/>
          <w:szCs w:val="24"/>
          <w:vertAlign w:val="superscript"/>
        </w:rPr>
        <w:t xml:space="preserve">     </w:t>
      </w:r>
      <w:r w:rsidR="0019770B" w:rsidRPr="006B5E0D">
        <w:rPr>
          <w:sz w:val="24"/>
          <w:szCs w:val="24"/>
        </w:rPr>
        <w:t xml:space="preserve">        1</w:t>
      </w:r>
    </w:p>
    <w:p w:rsidR="0019770B" w:rsidRPr="006B5E0D" w:rsidRDefault="0019770B" w:rsidP="00A54B06">
      <w:pPr>
        <w:ind w:left="2832"/>
        <w:rPr>
          <w:sz w:val="24"/>
          <w:szCs w:val="24"/>
        </w:rPr>
      </w:pPr>
      <w:r w:rsidRPr="006B5E0D">
        <w:rPr>
          <w:sz w:val="24"/>
          <w:szCs w:val="24"/>
        </w:rPr>
        <w:t xml:space="preserve">             2</w:t>
      </w:r>
    </w:p>
    <w:p w:rsidR="0019770B" w:rsidRPr="006B5E0D" w:rsidRDefault="0019770B" w:rsidP="00A54B06">
      <w:pPr>
        <w:ind w:left="708" w:firstLine="708"/>
        <w:rPr>
          <w:sz w:val="24"/>
          <w:szCs w:val="24"/>
        </w:rPr>
      </w:pPr>
      <w:r w:rsidRPr="006B5E0D">
        <w:rPr>
          <w:sz w:val="24"/>
          <w:szCs w:val="24"/>
        </w:rPr>
        <w:t xml:space="preserve"> </w:t>
      </w:r>
      <w:r w:rsidRPr="006B5E0D">
        <w:rPr>
          <w:sz w:val="24"/>
          <w:szCs w:val="24"/>
          <w:lang w:val="en-US"/>
        </w:rPr>
        <w:t>O</w:t>
      </w:r>
      <w:r w:rsidRPr="006B5E0D">
        <w:rPr>
          <w:sz w:val="24"/>
          <w:szCs w:val="24"/>
          <w:vertAlign w:val="subscript"/>
        </w:rPr>
        <w:t>2</w:t>
      </w:r>
      <w:r w:rsidRPr="006B5E0D">
        <w:rPr>
          <w:sz w:val="24"/>
          <w:szCs w:val="24"/>
          <w:vertAlign w:val="superscript"/>
        </w:rPr>
        <w:t>2-</w:t>
      </w:r>
      <w:r w:rsidRPr="006B5E0D">
        <w:rPr>
          <w:sz w:val="24"/>
          <w:szCs w:val="24"/>
        </w:rPr>
        <w:t xml:space="preserve"> + 2</w:t>
      </w:r>
      <w:r w:rsidRPr="006B5E0D">
        <w:rPr>
          <w:sz w:val="24"/>
          <w:szCs w:val="24"/>
          <w:lang w:val="en-US"/>
        </w:rPr>
        <w:t>e</w:t>
      </w:r>
      <w:r w:rsidRPr="006B5E0D">
        <w:rPr>
          <w:sz w:val="24"/>
          <w:szCs w:val="24"/>
        </w:rPr>
        <w:t>=2</w:t>
      </w:r>
      <w:r w:rsidRPr="006B5E0D">
        <w:rPr>
          <w:sz w:val="24"/>
          <w:szCs w:val="24"/>
          <w:lang w:val="en-US"/>
        </w:rPr>
        <w:t>O</w:t>
      </w:r>
      <w:r w:rsidRPr="006B5E0D">
        <w:rPr>
          <w:sz w:val="24"/>
          <w:szCs w:val="24"/>
          <w:vertAlign w:val="superscript"/>
        </w:rPr>
        <w:t>-2</w:t>
      </w:r>
      <w:r w:rsidRPr="006B5E0D">
        <w:rPr>
          <w:sz w:val="24"/>
          <w:szCs w:val="24"/>
        </w:rPr>
        <w:t xml:space="preserve">       1           1</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Опыт 3. Окислительные свойства нитритов (</w:t>
      </w:r>
      <w:r w:rsidRPr="006B5E0D">
        <w:rPr>
          <w:b/>
          <w:sz w:val="24"/>
          <w:szCs w:val="24"/>
          <w:lang w:val="en-US"/>
        </w:rPr>
        <w:t>NO</w:t>
      </w:r>
      <w:r w:rsidRPr="006B5E0D">
        <w:rPr>
          <w:b/>
          <w:sz w:val="24"/>
          <w:szCs w:val="24"/>
          <w:vertAlign w:val="subscript"/>
        </w:rPr>
        <w:t>2</w:t>
      </w:r>
      <w:r w:rsidRPr="006B5E0D">
        <w:rPr>
          <w:b/>
          <w:sz w:val="24"/>
          <w:szCs w:val="24"/>
          <w:vertAlign w:val="superscript"/>
        </w:rPr>
        <w:t>-</w:t>
      </w:r>
      <w:r w:rsidRPr="006B5E0D">
        <w:rPr>
          <w:b/>
          <w:sz w:val="24"/>
          <w:szCs w:val="24"/>
        </w:rPr>
        <w:t xml:space="preserve">). Обнаружение </w:t>
      </w:r>
      <w:r w:rsidRPr="006B5E0D">
        <w:rPr>
          <w:b/>
          <w:sz w:val="24"/>
          <w:szCs w:val="24"/>
          <w:lang w:val="en-US"/>
        </w:rPr>
        <w:t>NO</w:t>
      </w:r>
      <w:r w:rsidRPr="006B5E0D">
        <w:rPr>
          <w:b/>
          <w:sz w:val="24"/>
          <w:szCs w:val="24"/>
          <w:vertAlign w:val="subscript"/>
        </w:rPr>
        <w:t>2</w:t>
      </w:r>
      <w:r w:rsidRPr="006B5E0D">
        <w:rPr>
          <w:b/>
          <w:sz w:val="24"/>
          <w:szCs w:val="24"/>
          <w:vertAlign w:val="superscript"/>
        </w:rPr>
        <w:t>-—</w:t>
      </w:r>
      <w:r w:rsidRPr="006B5E0D">
        <w:rPr>
          <w:b/>
          <w:sz w:val="24"/>
          <w:szCs w:val="24"/>
        </w:rPr>
        <w:t>ионов.</w:t>
      </w:r>
    </w:p>
    <w:p w:rsidR="0019770B" w:rsidRPr="006B5E0D" w:rsidRDefault="0019770B" w:rsidP="00A54B06">
      <w:pPr>
        <w:rPr>
          <w:sz w:val="24"/>
          <w:szCs w:val="24"/>
        </w:rPr>
      </w:pPr>
      <w:r w:rsidRPr="006B5E0D">
        <w:rPr>
          <w:b/>
          <w:sz w:val="24"/>
          <w:szCs w:val="24"/>
        </w:rPr>
        <w:tab/>
      </w:r>
      <w:r w:rsidRPr="006B5E0D">
        <w:rPr>
          <w:sz w:val="24"/>
          <w:szCs w:val="24"/>
        </w:rPr>
        <w:t xml:space="preserve">В пробирку вносят по 2 капли растворов йодида калия и уксусной кислоты, затем прибавляют 1 каплю раствора нитрита калия </w:t>
      </w:r>
      <w:r w:rsidRPr="006B5E0D">
        <w:rPr>
          <w:sz w:val="24"/>
          <w:szCs w:val="24"/>
          <w:lang w:val="en-US"/>
        </w:rPr>
        <w:t>KNO</w:t>
      </w:r>
      <w:r w:rsidRPr="006B5E0D">
        <w:rPr>
          <w:sz w:val="24"/>
          <w:szCs w:val="24"/>
          <w:vertAlign w:val="subscript"/>
        </w:rPr>
        <w:t>2</w:t>
      </w:r>
      <w:r w:rsidRPr="006B5E0D">
        <w:rPr>
          <w:sz w:val="24"/>
          <w:szCs w:val="24"/>
        </w:rPr>
        <w:t xml:space="preserve"> и отмечают появления красно-бурой (жёлтой) окраски раствора.</w:t>
      </w:r>
    </w:p>
    <w:p w:rsidR="0019770B" w:rsidRPr="006B5E0D" w:rsidRDefault="0019770B" w:rsidP="00A54B06">
      <w:pPr>
        <w:ind w:firstLine="708"/>
        <w:rPr>
          <w:sz w:val="24"/>
          <w:szCs w:val="24"/>
          <w:lang w:val="en-US"/>
        </w:rPr>
      </w:pPr>
      <w:r w:rsidRPr="006B5E0D">
        <w:rPr>
          <w:sz w:val="24"/>
          <w:szCs w:val="24"/>
          <w:lang w:val="en-US"/>
        </w:rPr>
        <w:t>2KNO</w:t>
      </w:r>
      <w:r w:rsidRPr="006B5E0D">
        <w:rPr>
          <w:sz w:val="24"/>
          <w:szCs w:val="24"/>
          <w:vertAlign w:val="subscript"/>
          <w:lang w:val="en-US"/>
        </w:rPr>
        <w:t>2</w:t>
      </w:r>
      <w:r w:rsidRPr="006B5E0D">
        <w:rPr>
          <w:sz w:val="24"/>
          <w:szCs w:val="24"/>
          <w:lang w:val="en-US"/>
        </w:rPr>
        <w:t xml:space="preserve"> + 2KCl + 4CH</w:t>
      </w:r>
      <w:r w:rsidRPr="006B5E0D">
        <w:rPr>
          <w:sz w:val="24"/>
          <w:szCs w:val="24"/>
          <w:vertAlign w:val="subscript"/>
          <w:lang w:val="en-US"/>
        </w:rPr>
        <w:t>3</w:t>
      </w:r>
      <w:r w:rsidRPr="006B5E0D">
        <w:rPr>
          <w:sz w:val="24"/>
          <w:szCs w:val="24"/>
          <w:lang w:val="en-US"/>
        </w:rPr>
        <w:t>COOH=2NO↑ + 4CH</w:t>
      </w:r>
      <w:r w:rsidRPr="006B5E0D">
        <w:rPr>
          <w:sz w:val="24"/>
          <w:szCs w:val="24"/>
          <w:vertAlign w:val="subscript"/>
          <w:lang w:val="en-US"/>
        </w:rPr>
        <w:t>3</w:t>
      </w:r>
      <w:r w:rsidRPr="006B5E0D">
        <w:rPr>
          <w:sz w:val="24"/>
          <w:szCs w:val="24"/>
          <w:lang w:val="en-US"/>
        </w:rPr>
        <w:t>COOK + I</w:t>
      </w:r>
      <w:r w:rsidRPr="006B5E0D">
        <w:rPr>
          <w:sz w:val="24"/>
          <w:szCs w:val="24"/>
          <w:vertAlign w:val="subscript"/>
          <w:lang w:val="en-US"/>
        </w:rPr>
        <w:t>2</w:t>
      </w:r>
      <w:r w:rsidRPr="006B5E0D">
        <w:rPr>
          <w:sz w:val="24"/>
          <w:szCs w:val="24"/>
          <w:lang w:val="en-US"/>
        </w:rPr>
        <w:t xml:space="preserve"> + 2H</w:t>
      </w:r>
      <w:r w:rsidRPr="006B5E0D">
        <w:rPr>
          <w:sz w:val="24"/>
          <w:szCs w:val="24"/>
          <w:vertAlign w:val="subscript"/>
          <w:lang w:val="en-US"/>
        </w:rPr>
        <w:t>2</w:t>
      </w:r>
      <w:r w:rsidRPr="006B5E0D">
        <w:rPr>
          <w:sz w:val="24"/>
          <w:szCs w:val="24"/>
          <w:lang w:val="en-US"/>
        </w:rPr>
        <w:t>O</w:t>
      </w:r>
    </w:p>
    <w:p w:rsidR="0019770B" w:rsidRPr="006B5E0D" w:rsidRDefault="008A3588" w:rsidP="00A54B06">
      <w:pPr>
        <w:ind w:left="708" w:firstLine="708"/>
        <w:rPr>
          <w:sz w:val="24"/>
          <w:szCs w:val="24"/>
          <w:vertAlign w:val="superscript"/>
          <w:lang w:val="nb-NO"/>
        </w:rPr>
      </w:pPr>
      <w:r w:rsidRPr="008A3588">
        <w:rPr>
          <w:noProof/>
          <w:sz w:val="24"/>
          <w:szCs w:val="24"/>
          <w:lang w:eastAsia="ru-RU"/>
        </w:rPr>
        <w:pict>
          <v:line id="Прямая соединительная линия 4" o:spid="_x0000_s1070" style="position:absolute;left:0;text-align:left;z-index:32;visibility:visible" from="171pt,3.15pt" to="17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"/>
        </w:pict>
      </w:r>
      <w:r w:rsidRPr="008A3588">
        <w:rPr>
          <w:noProof/>
          <w:sz w:val="24"/>
          <w:szCs w:val="24"/>
          <w:lang w:eastAsia="ru-RU"/>
        </w:rPr>
        <w:pict>
          <v:line id="Прямая соединительная линия 3" o:spid="_x0000_s1071" style="position:absolute;left:0;text-align:left;z-index:33;visibility:visible" from="153pt,3.15pt" to="15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"/>
        </w:pict>
      </w:r>
      <w:r w:rsidR="0019770B" w:rsidRPr="006B5E0D">
        <w:rPr>
          <w:sz w:val="24"/>
          <w:szCs w:val="24"/>
          <w:lang w:val="nb-NO"/>
        </w:rPr>
        <w:t xml:space="preserve">  N</w:t>
      </w:r>
      <w:r w:rsidR="0019770B" w:rsidRPr="006B5E0D">
        <w:rPr>
          <w:sz w:val="24"/>
          <w:szCs w:val="24"/>
          <w:vertAlign w:val="superscript"/>
          <w:lang w:val="nb-NO"/>
        </w:rPr>
        <w:t>+3</w:t>
      </w:r>
      <w:r w:rsidR="0019770B" w:rsidRPr="006B5E0D">
        <w:rPr>
          <w:sz w:val="24"/>
          <w:szCs w:val="24"/>
          <w:lang w:val="nb-NO"/>
        </w:rPr>
        <w:t xml:space="preserve"> + 1e=N</w:t>
      </w:r>
      <w:r w:rsidR="0019770B" w:rsidRPr="006B5E0D">
        <w:rPr>
          <w:sz w:val="24"/>
          <w:szCs w:val="24"/>
          <w:vertAlign w:val="superscript"/>
          <w:lang w:val="nb-NO"/>
        </w:rPr>
        <w:t xml:space="preserve"> 2+  </w:t>
      </w:r>
      <w:r w:rsidR="0019770B" w:rsidRPr="006B5E0D">
        <w:rPr>
          <w:sz w:val="24"/>
          <w:szCs w:val="24"/>
          <w:lang w:val="nb-NO"/>
        </w:rPr>
        <w:t xml:space="preserve">             2</w:t>
      </w:r>
    </w:p>
    <w:p w:rsidR="0019770B" w:rsidRPr="006B5E0D" w:rsidRDefault="0019770B" w:rsidP="00A54B06">
      <w:pPr>
        <w:ind w:left="2832"/>
        <w:rPr>
          <w:sz w:val="24"/>
          <w:szCs w:val="24"/>
          <w:lang w:val="nb-NO"/>
        </w:rPr>
      </w:pPr>
      <w:r w:rsidRPr="006B5E0D">
        <w:rPr>
          <w:sz w:val="24"/>
          <w:szCs w:val="24"/>
          <w:lang w:val="nb-NO"/>
        </w:rPr>
        <w:t xml:space="preserve">     2</w:t>
      </w:r>
    </w:p>
    <w:p w:rsidR="0019770B" w:rsidRPr="006B5E0D" w:rsidRDefault="0019770B" w:rsidP="00A54B06">
      <w:pPr>
        <w:ind w:left="708" w:firstLine="708"/>
        <w:rPr>
          <w:sz w:val="24"/>
          <w:szCs w:val="24"/>
          <w:lang w:val="nb-NO"/>
        </w:rPr>
      </w:pPr>
      <w:r w:rsidRPr="006B5E0D">
        <w:rPr>
          <w:sz w:val="24"/>
          <w:szCs w:val="24"/>
          <w:lang w:val="nb-NO"/>
        </w:rPr>
        <w:t xml:space="preserve">     I</w:t>
      </w:r>
      <w:r w:rsidRPr="006B5E0D">
        <w:rPr>
          <w:sz w:val="24"/>
          <w:szCs w:val="24"/>
          <w:vertAlign w:val="superscript"/>
          <w:lang w:val="nb-NO"/>
        </w:rPr>
        <w:t>-</w:t>
      </w:r>
      <w:r w:rsidRPr="006B5E0D">
        <w:rPr>
          <w:sz w:val="24"/>
          <w:szCs w:val="24"/>
          <w:lang w:val="nb-NO"/>
        </w:rPr>
        <w:t xml:space="preserve"> – 1e=I</w:t>
      </w:r>
      <w:r w:rsidRPr="006B5E0D">
        <w:rPr>
          <w:sz w:val="24"/>
          <w:szCs w:val="24"/>
          <w:vertAlign w:val="superscript"/>
          <w:lang w:val="nb-NO"/>
        </w:rPr>
        <w:t xml:space="preserve"> 0</w:t>
      </w:r>
      <w:r w:rsidRPr="006B5E0D">
        <w:rPr>
          <w:sz w:val="24"/>
          <w:szCs w:val="24"/>
          <w:lang w:val="nb-NO"/>
        </w:rPr>
        <w:t xml:space="preserve">                  2</w:t>
      </w:r>
    </w:p>
    <w:p w:rsidR="0019770B" w:rsidRPr="006B5E0D" w:rsidRDefault="0019770B" w:rsidP="00A54B06">
      <w:pPr>
        <w:ind w:left="708" w:firstLine="708"/>
        <w:rPr>
          <w:sz w:val="24"/>
          <w:szCs w:val="24"/>
          <w:lang w:val="nb-NO"/>
        </w:rPr>
      </w:pPr>
    </w:p>
    <w:p w:rsidR="0019770B" w:rsidRPr="006B5E0D" w:rsidRDefault="0019770B" w:rsidP="00A54B06">
      <w:pPr>
        <w:ind w:firstLine="708"/>
        <w:rPr>
          <w:sz w:val="24"/>
          <w:szCs w:val="24"/>
        </w:rPr>
      </w:pPr>
      <w:r w:rsidRPr="006B5E0D">
        <w:rPr>
          <w:b/>
          <w:sz w:val="24"/>
          <w:szCs w:val="24"/>
        </w:rPr>
        <w:t>Опыт</w:t>
      </w:r>
      <w:r w:rsidRPr="006B5E0D">
        <w:rPr>
          <w:b/>
          <w:sz w:val="24"/>
          <w:szCs w:val="24"/>
          <w:lang w:val="nb-NO"/>
        </w:rPr>
        <w:t xml:space="preserve"> 3. </w:t>
      </w:r>
      <w:r w:rsidRPr="006B5E0D">
        <w:rPr>
          <w:b/>
          <w:sz w:val="24"/>
          <w:szCs w:val="24"/>
        </w:rPr>
        <w:t>Восстановительные свойства нитритов.</w:t>
      </w:r>
    </w:p>
    <w:p w:rsidR="0019770B" w:rsidRPr="006B5E0D" w:rsidRDefault="0019770B" w:rsidP="00A54B06">
      <w:pPr>
        <w:rPr>
          <w:sz w:val="24"/>
          <w:szCs w:val="24"/>
        </w:rPr>
      </w:pPr>
      <w:r w:rsidRPr="006B5E0D">
        <w:rPr>
          <w:sz w:val="24"/>
          <w:szCs w:val="24"/>
        </w:rPr>
        <w:t xml:space="preserve"> </w:t>
      </w:r>
      <w:r w:rsidRPr="006B5E0D">
        <w:rPr>
          <w:sz w:val="24"/>
          <w:szCs w:val="24"/>
        </w:rPr>
        <w:tab/>
        <w:t>К 2 каплям раствора перманганата калия прибавляют одну каплю раствора серной кислоты и 2 капли раствора нитрита калия. Отмечают обесцвечивание раствора перманганата.</w:t>
      </w:r>
    </w:p>
    <w:p w:rsidR="0019770B" w:rsidRPr="006B5E0D" w:rsidRDefault="0019770B" w:rsidP="00A54B06">
      <w:pPr>
        <w:rPr>
          <w:sz w:val="24"/>
          <w:szCs w:val="24"/>
        </w:rPr>
      </w:pPr>
      <w:r w:rsidRPr="006B5E0D">
        <w:rPr>
          <w:sz w:val="24"/>
          <w:szCs w:val="24"/>
        </w:rPr>
        <w:t>3</w:t>
      </w:r>
      <w:r w:rsidRPr="006B5E0D">
        <w:rPr>
          <w:sz w:val="24"/>
          <w:szCs w:val="24"/>
          <w:lang w:val="en-US"/>
        </w:rPr>
        <w:t>KNO</w:t>
      </w:r>
      <w:r w:rsidRPr="006B5E0D">
        <w:rPr>
          <w:sz w:val="24"/>
          <w:szCs w:val="24"/>
          <w:vertAlign w:val="subscript"/>
        </w:rPr>
        <w:t>2</w:t>
      </w:r>
      <w:r w:rsidRPr="006B5E0D">
        <w:rPr>
          <w:sz w:val="24"/>
          <w:szCs w:val="24"/>
        </w:rPr>
        <w:t xml:space="preserve"> + 2</w:t>
      </w:r>
      <w:r w:rsidRPr="006B5E0D">
        <w:rPr>
          <w:sz w:val="24"/>
          <w:szCs w:val="24"/>
          <w:lang w:val="en-US"/>
        </w:rPr>
        <w:t>KMnO</w:t>
      </w:r>
      <w:r w:rsidRPr="006B5E0D">
        <w:rPr>
          <w:sz w:val="24"/>
          <w:szCs w:val="24"/>
          <w:vertAlign w:val="subscript"/>
        </w:rPr>
        <w:t>4</w:t>
      </w:r>
      <w:r w:rsidRPr="006B5E0D">
        <w:rPr>
          <w:sz w:val="24"/>
          <w:szCs w:val="24"/>
        </w:rPr>
        <w:t xml:space="preserve"> + 3</w:t>
      </w:r>
      <w:r w:rsidRPr="006B5E0D">
        <w:rPr>
          <w:sz w:val="24"/>
          <w:szCs w:val="24"/>
          <w:lang w:val="en-US"/>
        </w:rPr>
        <w:t>H</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=5</w:t>
      </w:r>
      <w:r w:rsidRPr="006B5E0D">
        <w:rPr>
          <w:sz w:val="24"/>
          <w:szCs w:val="24"/>
          <w:lang w:val="en-US"/>
        </w:rPr>
        <w:t>KNO</w:t>
      </w:r>
      <w:r w:rsidRPr="006B5E0D">
        <w:rPr>
          <w:sz w:val="24"/>
          <w:szCs w:val="24"/>
          <w:vertAlign w:val="subscript"/>
        </w:rPr>
        <w:t>3</w:t>
      </w:r>
      <w:r w:rsidRPr="006B5E0D">
        <w:rPr>
          <w:sz w:val="24"/>
          <w:szCs w:val="24"/>
        </w:rPr>
        <w:t xml:space="preserve"> + 2</w:t>
      </w:r>
      <w:r w:rsidRPr="006B5E0D">
        <w:rPr>
          <w:sz w:val="24"/>
          <w:szCs w:val="24"/>
          <w:lang w:val="en-US"/>
        </w:rPr>
        <w:t>MnSO</w:t>
      </w:r>
      <w:r w:rsidRPr="006B5E0D">
        <w:rPr>
          <w:sz w:val="24"/>
          <w:szCs w:val="24"/>
          <w:vertAlign w:val="subscript"/>
        </w:rPr>
        <w:t>4</w:t>
      </w:r>
      <w:r w:rsidRPr="006B5E0D">
        <w:rPr>
          <w:sz w:val="24"/>
          <w:szCs w:val="24"/>
        </w:rPr>
        <w:t xml:space="preserve"> + </w:t>
      </w:r>
      <w:r w:rsidRPr="006B5E0D">
        <w:rPr>
          <w:sz w:val="24"/>
          <w:szCs w:val="24"/>
          <w:lang w:val="en-US"/>
        </w:rPr>
        <w:t>K</w:t>
      </w:r>
      <w:r w:rsidRPr="006B5E0D">
        <w:rPr>
          <w:sz w:val="24"/>
          <w:szCs w:val="24"/>
          <w:vertAlign w:val="subscript"/>
        </w:rPr>
        <w:t>2</w:t>
      </w:r>
      <w:r w:rsidRPr="006B5E0D">
        <w:rPr>
          <w:sz w:val="24"/>
          <w:szCs w:val="24"/>
          <w:lang w:val="en-US"/>
        </w:rPr>
        <w:t>SO</w:t>
      </w:r>
      <w:r w:rsidRPr="006B5E0D">
        <w:rPr>
          <w:sz w:val="24"/>
          <w:szCs w:val="24"/>
          <w:vertAlign w:val="subscript"/>
        </w:rPr>
        <w:t>4</w:t>
      </w:r>
      <w:r w:rsidRPr="006B5E0D">
        <w:rPr>
          <w:sz w:val="24"/>
          <w:szCs w:val="24"/>
        </w:rPr>
        <w:t xml:space="preserve"> + 3</w:t>
      </w:r>
      <w:r w:rsidRPr="006B5E0D">
        <w:rPr>
          <w:sz w:val="24"/>
          <w:szCs w:val="24"/>
          <w:lang w:val="en-US"/>
        </w:rPr>
        <w:t>H</w:t>
      </w:r>
      <w:r w:rsidRPr="006B5E0D">
        <w:rPr>
          <w:sz w:val="24"/>
          <w:szCs w:val="24"/>
          <w:vertAlign w:val="subscript"/>
        </w:rPr>
        <w:t>2</w:t>
      </w:r>
      <w:r w:rsidRPr="006B5E0D">
        <w:rPr>
          <w:sz w:val="24"/>
          <w:szCs w:val="24"/>
          <w:lang w:val="en-US"/>
        </w:rPr>
        <w:t>O</w:t>
      </w:r>
    </w:p>
    <w:p w:rsidR="0019770B" w:rsidRPr="006B5E0D" w:rsidRDefault="008A3588" w:rsidP="00A54B06">
      <w:pPr>
        <w:ind w:left="708" w:firstLine="708"/>
        <w:rPr>
          <w:sz w:val="24"/>
          <w:szCs w:val="24"/>
          <w:vertAlign w:val="superscript"/>
        </w:rPr>
      </w:pPr>
      <w:r w:rsidRPr="008A3588">
        <w:rPr>
          <w:noProof/>
          <w:sz w:val="24"/>
          <w:szCs w:val="24"/>
          <w:lang w:eastAsia="ru-RU"/>
        </w:rPr>
        <w:pict>
          <v:line id="Прямая соединительная линия 2" o:spid="_x0000_s1072" style="position:absolute;left:0;text-align:left;z-index:31;visibility:visible" from="171pt,4pt" to="17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"/>
        </w:pict>
      </w:r>
      <w:r w:rsidRPr="008A3588">
        <w:rPr>
          <w:noProof/>
          <w:sz w:val="24"/>
          <w:szCs w:val="24"/>
          <w:lang w:eastAsia="ru-RU"/>
        </w:rPr>
        <w:pict>
          <v:line id="Прямая соединительная линия 1" o:spid="_x0000_s1073" style="position:absolute;left:0;text-align:left;z-index:30;visibility:visible" from="153pt,4pt" to="15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"/>
        </w:pict>
      </w:r>
      <w:r w:rsidR="0019770B" w:rsidRPr="006B5E0D">
        <w:rPr>
          <w:sz w:val="24"/>
          <w:szCs w:val="24"/>
        </w:rPr>
        <w:t xml:space="preserve">   </w:t>
      </w:r>
      <w:r w:rsidR="0019770B" w:rsidRPr="006B5E0D">
        <w:rPr>
          <w:sz w:val="24"/>
          <w:szCs w:val="24"/>
          <w:lang w:val="en-US"/>
        </w:rPr>
        <w:t>N</w:t>
      </w:r>
      <w:r w:rsidR="0019770B" w:rsidRPr="006B5E0D">
        <w:rPr>
          <w:sz w:val="24"/>
          <w:szCs w:val="24"/>
          <w:vertAlign w:val="superscript"/>
        </w:rPr>
        <w:t>+3</w:t>
      </w:r>
      <w:r w:rsidR="0019770B" w:rsidRPr="006B5E0D">
        <w:rPr>
          <w:sz w:val="24"/>
          <w:szCs w:val="24"/>
        </w:rPr>
        <w:t xml:space="preserve"> – 2</w:t>
      </w:r>
      <w:r w:rsidR="0019770B" w:rsidRPr="006B5E0D">
        <w:rPr>
          <w:sz w:val="24"/>
          <w:szCs w:val="24"/>
          <w:lang w:val="en-US"/>
        </w:rPr>
        <w:t>e</w:t>
      </w:r>
      <w:r w:rsidR="0019770B" w:rsidRPr="006B5E0D">
        <w:rPr>
          <w:sz w:val="24"/>
          <w:szCs w:val="24"/>
        </w:rPr>
        <w:t>=</w:t>
      </w:r>
      <w:r w:rsidR="0019770B" w:rsidRPr="006B5E0D">
        <w:rPr>
          <w:sz w:val="24"/>
          <w:szCs w:val="24"/>
          <w:lang w:val="en-US"/>
        </w:rPr>
        <w:t>N</w:t>
      </w:r>
      <w:r w:rsidR="0019770B" w:rsidRPr="006B5E0D">
        <w:rPr>
          <w:sz w:val="24"/>
          <w:szCs w:val="24"/>
          <w:vertAlign w:val="superscript"/>
        </w:rPr>
        <w:t xml:space="preserve"> 5+  </w:t>
      </w:r>
      <w:r w:rsidR="0019770B" w:rsidRPr="006B5E0D">
        <w:rPr>
          <w:sz w:val="24"/>
          <w:szCs w:val="24"/>
        </w:rPr>
        <w:t xml:space="preserve">            5</w:t>
      </w:r>
    </w:p>
    <w:p w:rsidR="0019770B" w:rsidRPr="006B5E0D" w:rsidRDefault="0019770B" w:rsidP="00A54B06">
      <w:pPr>
        <w:ind w:left="2832"/>
        <w:rPr>
          <w:sz w:val="24"/>
          <w:szCs w:val="24"/>
        </w:rPr>
      </w:pPr>
      <w:r w:rsidRPr="006B5E0D">
        <w:rPr>
          <w:sz w:val="24"/>
          <w:szCs w:val="24"/>
        </w:rPr>
        <w:t xml:space="preserve">     10</w:t>
      </w:r>
    </w:p>
    <w:p w:rsidR="0019770B" w:rsidRPr="006B5E0D" w:rsidRDefault="0019770B" w:rsidP="00A54B06">
      <w:pPr>
        <w:ind w:left="708" w:firstLine="708"/>
        <w:rPr>
          <w:sz w:val="24"/>
          <w:szCs w:val="24"/>
        </w:rPr>
      </w:pPr>
      <w:r w:rsidRPr="006B5E0D">
        <w:rPr>
          <w:sz w:val="24"/>
          <w:szCs w:val="24"/>
          <w:lang w:val="en-US"/>
        </w:rPr>
        <w:t>Mn</w:t>
      </w:r>
      <w:r w:rsidRPr="006B5E0D">
        <w:rPr>
          <w:sz w:val="24"/>
          <w:szCs w:val="24"/>
          <w:vertAlign w:val="superscript"/>
        </w:rPr>
        <w:t>+7</w:t>
      </w:r>
      <w:r w:rsidRPr="006B5E0D">
        <w:rPr>
          <w:sz w:val="24"/>
          <w:szCs w:val="24"/>
        </w:rPr>
        <w:t xml:space="preserve"> + 5</w:t>
      </w:r>
      <w:r w:rsidRPr="006B5E0D">
        <w:rPr>
          <w:sz w:val="24"/>
          <w:szCs w:val="24"/>
          <w:lang w:val="en-US"/>
        </w:rPr>
        <w:t>e</w:t>
      </w:r>
      <w:r w:rsidRPr="006B5E0D">
        <w:rPr>
          <w:sz w:val="24"/>
          <w:szCs w:val="24"/>
        </w:rPr>
        <w:t>=</w:t>
      </w:r>
      <w:r w:rsidRPr="006B5E0D">
        <w:rPr>
          <w:sz w:val="24"/>
          <w:szCs w:val="24"/>
          <w:lang w:val="en-US"/>
        </w:rPr>
        <w:t>Mn</w:t>
      </w:r>
      <w:r w:rsidRPr="006B5E0D">
        <w:rPr>
          <w:sz w:val="24"/>
          <w:szCs w:val="24"/>
          <w:vertAlign w:val="superscript"/>
        </w:rPr>
        <w:t xml:space="preserve"> 2+</w:t>
      </w:r>
      <w:r w:rsidRPr="006B5E0D">
        <w:rPr>
          <w:sz w:val="24"/>
          <w:szCs w:val="24"/>
        </w:rPr>
        <w:t xml:space="preserve">           2</w:t>
      </w:r>
    </w:p>
    <w:p w:rsidR="0019770B" w:rsidRPr="006B5E0D" w:rsidRDefault="0019770B" w:rsidP="00A54B06">
      <w:pPr>
        <w:rPr>
          <w:sz w:val="24"/>
          <w:szCs w:val="24"/>
        </w:rPr>
      </w:pPr>
    </w:p>
    <w:p w:rsidR="0019770B" w:rsidRPr="006B5E0D" w:rsidRDefault="0019770B" w:rsidP="00A54B06">
      <w:pPr>
        <w:ind w:firstLine="708"/>
        <w:rPr>
          <w:b/>
          <w:sz w:val="24"/>
          <w:szCs w:val="24"/>
        </w:rPr>
      </w:pPr>
      <w:r w:rsidRPr="006B5E0D">
        <w:rPr>
          <w:b/>
          <w:sz w:val="24"/>
          <w:szCs w:val="24"/>
        </w:rPr>
        <w:t>Задачи для самостоятельного решения</w:t>
      </w:r>
    </w:p>
    <w:p w:rsidR="0019770B" w:rsidRPr="006B5E0D" w:rsidRDefault="0019770B" w:rsidP="001B0592">
      <w:pPr>
        <w:numPr>
          <w:ilvl w:val="0"/>
          <w:numId w:val="108"/>
        </w:numPr>
        <w:rPr>
          <w:sz w:val="24"/>
          <w:szCs w:val="24"/>
        </w:rPr>
      </w:pPr>
      <w:r w:rsidRPr="006B5E0D">
        <w:rPr>
          <w:sz w:val="24"/>
          <w:szCs w:val="24"/>
        </w:rPr>
        <w:t xml:space="preserve">Через некоторое время после сливания подкисленных эквимолярных растворов перманганата калия, имеющего красно-фиолетовую окраску, и нитрита натрия произошло обесцвечивание реакционной смеси. Анализ показал, что в смеси содержится очень мало ионов </w:t>
      </w:r>
      <w:r w:rsidRPr="006B5E0D">
        <w:rPr>
          <w:sz w:val="24"/>
          <w:szCs w:val="24"/>
          <w:lang w:val="en-US"/>
        </w:rPr>
        <w:t>NO</w:t>
      </w:r>
      <w:r w:rsidRPr="006B5E0D">
        <w:rPr>
          <w:sz w:val="24"/>
          <w:szCs w:val="24"/>
          <w:vertAlign w:val="subscript"/>
        </w:rPr>
        <w:t>2</w:t>
      </w:r>
      <w:r w:rsidRPr="006B5E0D">
        <w:rPr>
          <w:sz w:val="24"/>
          <w:szCs w:val="24"/>
          <w:vertAlign w:val="superscript"/>
        </w:rPr>
        <w:t>-</w:t>
      </w:r>
      <w:r w:rsidRPr="006B5E0D">
        <w:rPr>
          <w:sz w:val="24"/>
          <w:szCs w:val="24"/>
        </w:rPr>
        <w:t xml:space="preserve"> и </w:t>
      </w:r>
      <w:r w:rsidRPr="006B5E0D">
        <w:rPr>
          <w:sz w:val="24"/>
          <w:szCs w:val="24"/>
          <w:lang w:val="en-US"/>
        </w:rPr>
        <w:t>MnO</w:t>
      </w:r>
      <w:r w:rsidRPr="006B5E0D">
        <w:rPr>
          <w:sz w:val="24"/>
          <w:szCs w:val="24"/>
          <w:vertAlign w:val="subscript"/>
        </w:rPr>
        <w:t>4</w:t>
      </w:r>
      <w:r w:rsidRPr="006B5E0D">
        <w:rPr>
          <w:sz w:val="24"/>
          <w:szCs w:val="24"/>
          <w:vertAlign w:val="superscript"/>
        </w:rPr>
        <w:t>-</w:t>
      </w:r>
      <w:r w:rsidRPr="006B5E0D">
        <w:rPr>
          <w:sz w:val="24"/>
          <w:szCs w:val="24"/>
        </w:rPr>
        <w:t xml:space="preserve"> и значительное количество ионов </w:t>
      </w:r>
      <w:r w:rsidRPr="006B5E0D">
        <w:rPr>
          <w:sz w:val="24"/>
          <w:szCs w:val="24"/>
          <w:lang w:val="en-US"/>
        </w:rPr>
        <w:t>NO</w:t>
      </w:r>
      <w:r w:rsidRPr="006B5E0D">
        <w:rPr>
          <w:sz w:val="24"/>
          <w:szCs w:val="24"/>
          <w:vertAlign w:val="subscript"/>
        </w:rPr>
        <w:t>3</w:t>
      </w:r>
      <w:r w:rsidRPr="006B5E0D">
        <w:rPr>
          <w:sz w:val="24"/>
          <w:szCs w:val="24"/>
          <w:vertAlign w:val="superscript"/>
        </w:rPr>
        <w:t>-</w:t>
      </w:r>
      <w:r w:rsidRPr="006B5E0D">
        <w:rPr>
          <w:sz w:val="24"/>
          <w:szCs w:val="24"/>
        </w:rPr>
        <w:t xml:space="preserve"> и </w:t>
      </w:r>
      <w:r w:rsidRPr="006B5E0D">
        <w:rPr>
          <w:sz w:val="24"/>
          <w:szCs w:val="24"/>
          <w:lang w:val="en-US"/>
        </w:rPr>
        <w:t>Mn</w:t>
      </w:r>
      <w:r w:rsidRPr="006B5E0D">
        <w:rPr>
          <w:sz w:val="24"/>
          <w:szCs w:val="24"/>
          <w:vertAlign w:val="superscript"/>
        </w:rPr>
        <w:t>2+</w:t>
      </w:r>
      <w:r w:rsidRPr="006B5E0D">
        <w:rPr>
          <w:sz w:val="24"/>
          <w:szCs w:val="24"/>
        </w:rPr>
        <w:t>. Методом электронно-ионного баланса составьте уравнение окислительно-восстановительной реакции.</w:t>
      </w:r>
    </w:p>
    <w:p w:rsidR="0019770B" w:rsidRPr="006B5E0D" w:rsidRDefault="0019770B" w:rsidP="001B0592">
      <w:pPr>
        <w:numPr>
          <w:ilvl w:val="0"/>
          <w:numId w:val="108"/>
        </w:numPr>
        <w:rPr>
          <w:sz w:val="24"/>
          <w:szCs w:val="24"/>
        </w:rPr>
      </w:pPr>
      <w:r w:rsidRPr="006B5E0D">
        <w:rPr>
          <w:sz w:val="24"/>
          <w:szCs w:val="24"/>
        </w:rPr>
        <w:t>Укажите, какие из указанных веществ могут проявить:</w:t>
      </w:r>
    </w:p>
    <w:p w:rsidR="0019770B" w:rsidRPr="006B5E0D" w:rsidRDefault="0019770B" w:rsidP="001B0592">
      <w:pPr>
        <w:numPr>
          <w:ilvl w:val="1"/>
          <w:numId w:val="108"/>
        </w:numPr>
        <w:rPr>
          <w:sz w:val="24"/>
          <w:szCs w:val="24"/>
        </w:rPr>
      </w:pPr>
      <w:r w:rsidRPr="006B5E0D">
        <w:rPr>
          <w:sz w:val="24"/>
          <w:szCs w:val="24"/>
        </w:rPr>
        <w:t>только окислительные свойства</w:t>
      </w:r>
      <w:r w:rsidRPr="006B5E0D">
        <w:rPr>
          <w:sz w:val="24"/>
          <w:szCs w:val="24"/>
          <w:lang w:val="en-US"/>
        </w:rPr>
        <w:t>;</w:t>
      </w:r>
    </w:p>
    <w:p w:rsidR="0019770B" w:rsidRPr="006B5E0D" w:rsidRDefault="0019770B" w:rsidP="001B0592">
      <w:pPr>
        <w:numPr>
          <w:ilvl w:val="1"/>
          <w:numId w:val="108"/>
        </w:numPr>
        <w:rPr>
          <w:sz w:val="24"/>
          <w:szCs w:val="24"/>
        </w:rPr>
      </w:pPr>
      <w:r w:rsidRPr="006B5E0D">
        <w:rPr>
          <w:sz w:val="24"/>
          <w:szCs w:val="24"/>
        </w:rPr>
        <w:t>только восстановительные свойства</w:t>
      </w:r>
      <w:r w:rsidRPr="006B5E0D">
        <w:rPr>
          <w:sz w:val="24"/>
          <w:szCs w:val="24"/>
          <w:lang w:val="en-US"/>
        </w:rPr>
        <w:t>;</w:t>
      </w:r>
    </w:p>
    <w:p w:rsidR="0019770B" w:rsidRPr="006B5E0D" w:rsidRDefault="0019770B" w:rsidP="001B0592">
      <w:pPr>
        <w:numPr>
          <w:ilvl w:val="1"/>
          <w:numId w:val="108"/>
        </w:numPr>
        <w:rPr>
          <w:sz w:val="24"/>
          <w:szCs w:val="24"/>
        </w:rPr>
      </w:pPr>
      <w:r w:rsidRPr="006B5E0D">
        <w:rPr>
          <w:sz w:val="24"/>
          <w:szCs w:val="24"/>
        </w:rPr>
        <w:t>окислительно-восстановительную двойственность</w:t>
      </w:r>
    </w:p>
    <w:p w:rsidR="0019770B" w:rsidRPr="006B5E0D" w:rsidRDefault="0019770B" w:rsidP="00A54B06">
      <w:pPr>
        <w:ind w:left="360" w:firstLine="348"/>
        <w:rPr>
          <w:sz w:val="24"/>
          <w:szCs w:val="24"/>
          <w:lang w:val="en-US"/>
        </w:rPr>
      </w:pPr>
      <w:r w:rsidRPr="006B5E0D">
        <w:rPr>
          <w:sz w:val="24"/>
          <w:szCs w:val="24"/>
          <w:lang w:val="en-US"/>
        </w:rPr>
        <w:t>KMnO</w:t>
      </w:r>
      <w:r w:rsidRPr="006B5E0D">
        <w:rPr>
          <w:sz w:val="24"/>
          <w:szCs w:val="24"/>
          <w:vertAlign w:val="subscript"/>
          <w:lang w:val="en-US"/>
        </w:rPr>
        <w:t>4</w:t>
      </w:r>
      <w:r w:rsidRPr="006B5E0D">
        <w:rPr>
          <w:sz w:val="24"/>
          <w:szCs w:val="24"/>
          <w:lang w:val="en-US"/>
        </w:rPr>
        <w:t>, MnO</w:t>
      </w:r>
      <w:r w:rsidRPr="006B5E0D">
        <w:rPr>
          <w:sz w:val="24"/>
          <w:szCs w:val="24"/>
          <w:vertAlign w:val="subscript"/>
          <w:lang w:val="en-US"/>
        </w:rPr>
        <w:t>2</w:t>
      </w:r>
      <w:r w:rsidRPr="006B5E0D">
        <w:rPr>
          <w:sz w:val="24"/>
          <w:szCs w:val="24"/>
          <w:lang w:val="en-US"/>
        </w:rPr>
        <w:t>, P</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5</w:t>
      </w:r>
      <w:r w:rsidRPr="006B5E0D">
        <w:rPr>
          <w:sz w:val="24"/>
          <w:szCs w:val="24"/>
          <w:lang w:val="en-US"/>
        </w:rPr>
        <w:t>, Na</w:t>
      </w:r>
      <w:r w:rsidRPr="006B5E0D">
        <w:rPr>
          <w:sz w:val="24"/>
          <w:szCs w:val="24"/>
          <w:vertAlign w:val="subscript"/>
          <w:lang w:val="en-US"/>
        </w:rPr>
        <w:t>2</w:t>
      </w:r>
      <w:r w:rsidRPr="006B5E0D">
        <w:rPr>
          <w:sz w:val="24"/>
          <w:szCs w:val="24"/>
          <w:lang w:val="en-US"/>
        </w:rPr>
        <w:t>S, Na</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3</w:t>
      </w:r>
      <w:r w:rsidRPr="006B5E0D">
        <w:rPr>
          <w:sz w:val="24"/>
          <w:szCs w:val="24"/>
          <w:lang w:val="en-US"/>
        </w:rPr>
        <w:t>,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H</w:t>
      </w:r>
      <w:r w:rsidRPr="006B5E0D">
        <w:rPr>
          <w:sz w:val="24"/>
          <w:szCs w:val="24"/>
          <w:vertAlign w:val="subscript"/>
          <w:lang w:val="en-US"/>
        </w:rPr>
        <w:t>2</w:t>
      </w:r>
      <w:r w:rsidRPr="006B5E0D">
        <w:rPr>
          <w:sz w:val="24"/>
          <w:szCs w:val="24"/>
          <w:lang w:val="en-US"/>
        </w:rPr>
        <w:t>S, SO</w:t>
      </w:r>
      <w:r w:rsidRPr="006B5E0D">
        <w:rPr>
          <w:sz w:val="24"/>
          <w:szCs w:val="24"/>
          <w:vertAlign w:val="subscript"/>
          <w:lang w:val="en-US"/>
        </w:rPr>
        <w:t>2</w:t>
      </w:r>
      <w:r w:rsidRPr="006B5E0D">
        <w:rPr>
          <w:sz w:val="24"/>
          <w:szCs w:val="24"/>
          <w:lang w:val="en-US"/>
        </w:rPr>
        <w:t>, Na</w:t>
      </w:r>
      <w:r w:rsidRPr="006B5E0D">
        <w:rPr>
          <w:sz w:val="24"/>
          <w:szCs w:val="24"/>
          <w:vertAlign w:val="subscript"/>
          <w:lang w:val="en-US"/>
        </w:rPr>
        <w:t>2</w:t>
      </w:r>
      <w:r w:rsidRPr="006B5E0D">
        <w:rPr>
          <w:sz w:val="24"/>
          <w:szCs w:val="24"/>
          <w:lang w:val="en-US"/>
        </w:rPr>
        <w:t>CrO</w:t>
      </w:r>
      <w:r w:rsidRPr="006B5E0D">
        <w:rPr>
          <w:sz w:val="24"/>
          <w:szCs w:val="24"/>
          <w:vertAlign w:val="subscript"/>
          <w:lang w:val="en-US"/>
        </w:rPr>
        <w:t>4</w:t>
      </w:r>
      <w:r w:rsidRPr="006B5E0D">
        <w:rPr>
          <w:sz w:val="24"/>
          <w:szCs w:val="24"/>
          <w:lang w:val="en-US"/>
        </w:rPr>
        <w:t>, KCrO</w:t>
      </w:r>
      <w:r w:rsidRPr="006B5E0D">
        <w:rPr>
          <w:sz w:val="24"/>
          <w:szCs w:val="24"/>
          <w:vertAlign w:val="subscript"/>
          <w:lang w:val="en-US"/>
        </w:rPr>
        <w:t>2</w:t>
      </w:r>
      <w:r w:rsidRPr="006B5E0D">
        <w:rPr>
          <w:sz w:val="24"/>
          <w:szCs w:val="24"/>
          <w:lang w:val="en-US"/>
        </w:rPr>
        <w:t>, K</w:t>
      </w:r>
      <w:r w:rsidRPr="006B5E0D">
        <w:rPr>
          <w:sz w:val="24"/>
          <w:szCs w:val="24"/>
          <w:vertAlign w:val="subscript"/>
          <w:lang w:val="en-US"/>
        </w:rPr>
        <w:t>2</w:t>
      </w: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7</w:t>
      </w:r>
      <w:r w:rsidRPr="006B5E0D">
        <w:rPr>
          <w:sz w:val="24"/>
          <w:szCs w:val="24"/>
          <w:lang w:val="en-US"/>
        </w:rPr>
        <w:t>, Cr, NH</w:t>
      </w:r>
      <w:r w:rsidRPr="006B5E0D">
        <w:rPr>
          <w:sz w:val="24"/>
          <w:szCs w:val="24"/>
          <w:vertAlign w:val="subscript"/>
          <w:lang w:val="en-US"/>
        </w:rPr>
        <w:t>3</w:t>
      </w:r>
      <w:r w:rsidRPr="006B5E0D">
        <w:rPr>
          <w:sz w:val="24"/>
          <w:szCs w:val="24"/>
          <w:lang w:val="en-US"/>
        </w:rPr>
        <w:t>, N</w:t>
      </w:r>
      <w:r w:rsidRPr="006B5E0D">
        <w:rPr>
          <w:sz w:val="24"/>
          <w:szCs w:val="24"/>
          <w:vertAlign w:val="subscript"/>
          <w:lang w:val="en-US"/>
        </w:rPr>
        <w:t>2</w:t>
      </w:r>
      <w:r w:rsidRPr="006B5E0D">
        <w:rPr>
          <w:sz w:val="24"/>
          <w:szCs w:val="24"/>
          <w:lang w:val="en-US"/>
        </w:rPr>
        <w:t>, NaNO</w:t>
      </w:r>
      <w:r w:rsidRPr="006B5E0D">
        <w:rPr>
          <w:sz w:val="24"/>
          <w:szCs w:val="24"/>
          <w:vertAlign w:val="subscript"/>
          <w:lang w:val="en-US"/>
        </w:rPr>
        <w:t>2</w:t>
      </w:r>
      <w:r w:rsidRPr="006B5E0D">
        <w:rPr>
          <w:sz w:val="24"/>
          <w:szCs w:val="24"/>
          <w:lang w:val="en-US"/>
        </w:rPr>
        <w:t>.</w:t>
      </w:r>
    </w:p>
    <w:p w:rsidR="0019770B" w:rsidRPr="006B5E0D" w:rsidRDefault="0019770B" w:rsidP="001B0592">
      <w:pPr>
        <w:numPr>
          <w:ilvl w:val="0"/>
          <w:numId w:val="108"/>
        </w:numPr>
        <w:rPr>
          <w:sz w:val="24"/>
          <w:szCs w:val="24"/>
        </w:rPr>
      </w:pPr>
      <w:r w:rsidRPr="006B5E0D">
        <w:rPr>
          <w:sz w:val="24"/>
          <w:szCs w:val="24"/>
        </w:rPr>
        <w:t xml:space="preserve">Какие из указанных ионов играют роль окислителей, а какие восстановителей: </w:t>
      </w:r>
      <w:r w:rsidRPr="006B5E0D">
        <w:rPr>
          <w:sz w:val="24"/>
          <w:szCs w:val="24"/>
          <w:lang w:val="en-US"/>
        </w:rPr>
        <w:t>S</w:t>
      </w:r>
      <w:r w:rsidRPr="006B5E0D">
        <w:rPr>
          <w:sz w:val="24"/>
          <w:szCs w:val="24"/>
          <w:vertAlign w:val="superscript"/>
        </w:rPr>
        <w:t>2-</w:t>
      </w:r>
      <w:r w:rsidRPr="006B5E0D">
        <w:rPr>
          <w:sz w:val="24"/>
          <w:szCs w:val="24"/>
        </w:rPr>
        <w:t xml:space="preserve">, </w:t>
      </w:r>
      <w:r w:rsidRPr="006B5E0D">
        <w:rPr>
          <w:sz w:val="24"/>
          <w:szCs w:val="24"/>
          <w:lang w:val="en-US"/>
        </w:rPr>
        <w:t>Fe</w:t>
      </w:r>
      <w:r w:rsidRPr="006B5E0D">
        <w:rPr>
          <w:sz w:val="24"/>
          <w:szCs w:val="24"/>
          <w:vertAlign w:val="superscript"/>
        </w:rPr>
        <w:t>3+</w:t>
      </w:r>
      <w:r w:rsidRPr="006B5E0D">
        <w:rPr>
          <w:sz w:val="24"/>
          <w:szCs w:val="24"/>
        </w:rPr>
        <w:t xml:space="preserve">, </w:t>
      </w:r>
      <w:r w:rsidRPr="006B5E0D">
        <w:rPr>
          <w:sz w:val="24"/>
          <w:szCs w:val="24"/>
          <w:lang w:val="en-US"/>
        </w:rPr>
        <w:t>Ag</w:t>
      </w:r>
      <w:r w:rsidRPr="006B5E0D">
        <w:rPr>
          <w:sz w:val="24"/>
          <w:szCs w:val="24"/>
          <w:vertAlign w:val="superscript"/>
        </w:rPr>
        <w:t>+</w:t>
      </w:r>
      <w:r w:rsidRPr="006B5E0D">
        <w:rPr>
          <w:sz w:val="24"/>
          <w:szCs w:val="24"/>
        </w:rPr>
        <w:t xml:space="preserve">, </w:t>
      </w:r>
      <w:r w:rsidRPr="006B5E0D">
        <w:rPr>
          <w:sz w:val="24"/>
          <w:szCs w:val="24"/>
          <w:lang w:val="en-US"/>
        </w:rPr>
        <w:t>Cu</w:t>
      </w:r>
      <w:r w:rsidRPr="006B5E0D">
        <w:rPr>
          <w:sz w:val="24"/>
          <w:szCs w:val="24"/>
          <w:vertAlign w:val="superscript"/>
        </w:rPr>
        <w:t>2+</w:t>
      </w:r>
      <w:r w:rsidRPr="006B5E0D">
        <w:rPr>
          <w:sz w:val="24"/>
          <w:szCs w:val="24"/>
        </w:rPr>
        <w:t xml:space="preserve">, </w:t>
      </w:r>
      <w:r w:rsidRPr="006B5E0D">
        <w:rPr>
          <w:sz w:val="24"/>
          <w:szCs w:val="24"/>
          <w:lang w:val="en-US"/>
        </w:rPr>
        <w:t>Cl</w:t>
      </w:r>
      <w:r w:rsidRPr="006B5E0D">
        <w:rPr>
          <w:sz w:val="24"/>
          <w:szCs w:val="24"/>
          <w:vertAlign w:val="superscript"/>
        </w:rPr>
        <w:t>-</w:t>
      </w:r>
      <w:r w:rsidRPr="006B5E0D">
        <w:rPr>
          <w:sz w:val="24"/>
          <w:szCs w:val="24"/>
        </w:rPr>
        <w:t xml:space="preserve">, </w:t>
      </w:r>
      <w:r w:rsidRPr="006B5E0D">
        <w:rPr>
          <w:sz w:val="24"/>
          <w:szCs w:val="24"/>
          <w:lang w:val="en-US"/>
        </w:rPr>
        <w:t>Br</w:t>
      </w:r>
      <w:r w:rsidRPr="006B5E0D">
        <w:rPr>
          <w:sz w:val="24"/>
          <w:szCs w:val="24"/>
          <w:vertAlign w:val="superscript"/>
        </w:rPr>
        <w:t>-</w:t>
      </w:r>
      <w:r w:rsidRPr="006B5E0D">
        <w:rPr>
          <w:sz w:val="24"/>
          <w:szCs w:val="24"/>
        </w:rPr>
        <w:t xml:space="preserve">, </w:t>
      </w:r>
      <w:r w:rsidRPr="006B5E0D">
        <w:rPr>
          <w:sz w:val="24"/>
          <w:szCs w:val="24"/>
          <w:lang w:val="en-US"/>
        </w:rPr>
        <w:t>I</w:t>
      </w:r>
      <w:r w:rsidRPr="006B5E0D">
        <w:rPr>
          <w:sz w:val="24"/>
          <w:szCs w:val="24"/>
          <w:vertAlign w:val="superscript"/>
        </w:rPr>
        <w:t>-</w:t>
      </w:r>
      <w:r w:rsidRPr="006B5E0D">
        <w:rPr>
          <w:sz w:val="24"/>
          <w:szCs w:val="24"/>
        </w:rPr>
        <w:t>?</w:t>
      </w:r>
    </w:p>
    <w:p w:rsidR="0019770B" w:rsidRPr="006B5E0D" w:rsidRDefault="0019770B" w:rsidP="001B0592">
      <w:pPr>
        <w:numPr>
          <w:ilvl w:val="0"/>
          <w:numId w:val="108"/>
        </w:numPr>
        <w:rPr>
          <w:sz w:val="24"/>
          <w:szCs w:val="24"/>
        </w:rPr>
      </w:pPr>
      <w:r w:rsidRPr="006B5E0D">
        <w:rPr>
          <w:sz w:val="24"/>
          <w:szCs w:val="24"/>
        </w:rPr>
        <w:t>Используя значения стандартных окислительно-восстановительных потенциалов, определите направление процесса в стандартных условиях:</w:t>
      </w:r>
    </w:p>
    <w:p w:rsidR="0019770B" w:rsidRPr="006B5E0D" w:rsidRDefault="0019770B" w:rsidP="001B0592">
      <w:pPr>
        <w:numPr>
          <w:ilvl w:val="0"/>
          <w:numId w:val="109"/>
        </w:numPr>
        <w:rPr>
          <w:sz w:val="24"/>
          <w:szCs w:val="24"/>
          <w:lang w:val="en-US"/>
        </w:rPr>
      </w:pPr>
      <w:r w:rsidRPr="006B5E0D">
        <w:rPr>
          <w:sz w:val="24"/>
          <w:szCs w:val="24"/>
          <w:lang w:val="en-US"/>
        </w:rPr>
        <w:t>KCl + KBrO↔KBr + KClO</w:t>
      </w:r>
    </w:p>
    <w:p w:rsidR="0019770B" w:rsidRPr="006B5E0D" w:rsidRDefault="0019770B" w:rsidP="001B0592">
      <w:pPr>
        <w:numPr>
          <w:ilvl w:val="0"/>
          <w:numId w:val="109"/>
        </w:numPr>
        <w:rPr>
          <w:sz w:val="24"/>
          <w:szCs w:val="24"/>
          <w:lang w:val="en-US"/>
        </w:rPr>
      </w:pPr>
      <w:r w:rsidRPr="006B5E0D">
        <w:rPr>
          <w:sz w:val="24"/>
          <w:szCs w:val="24"/>
          <w:lang w:val="en-US"/>
        </w:rPr>
        <w:t>Fe</w:t>
      </w:r>
      <w:r w:rsidRPr="006B5E0D">
        <w:rPr>
          <w:sz w:val="24"/>
          <w:szCs w:val="24"/>
          <w:vertAlign w:val="superscript"/>
          <w:lang w:val="en-US"/>
        </w:rPr>
        <w:t>3+</w:t>
      </w:r>
      <w:r w:rsidRPr="006B5E0D">
        <w:rPr>
          <w:sz w:val="24"/>
          <w:szCs w:val="24"/>
          <w:lang w:val="en-US"/>
        </w:rPr>
        <w:t xml:space="preserve"> + I</w:t>
      </w:r>
      <w:r w:rsidRPr="006B5E0D">
        <w:rPr>
          <w:sz w:val="24"/>
          <w:szCs w:val="24"/>
          <w:vertAlign w:val="superscript"/>
          <w:lang w:val="en-US"/>
        </w:rPr>
        <w:t>-</w:t>
      </w:r>
      <w:r w:rsidRPr="006B5E0D">
        <w:rPr>
          <w:sz w:val="24"/>
          <w:szCs w:val="24"/>
          <w:lang w:val="en-US"/>
        </w:rPr>
        <w:t>↔I</w:t>
      </w:r>
      <w:r w:rsidRPr="006B5E0D">
        <w:rPr>
          <w:sz w:val="24"/>
          <w:szCs w:val="24"/>
          <w:vertAlign w:val="subscript"/>
          <w:lang w:val="en-US"/>
        </w:rPr>
        <w:t>2</w:t>
      </w:r>
      <w:r w:rsidRPr="006B5E0D">
        <w:rPr>
          <w:sz w:val="24"/>
          <w:szCs w:val="24"/>
          <w:lang w:val="en-US"/>
        </w:rPr>
        <w:t xml:space="preserve"> + Fe</w:t>
      </w:r>
      <w:r w:rsidRPr="006B5E0D">
        <w:rPr>
          <w:sz w:val="24"/>
          <w:szCs w:val="24"/>
          <w:vertAlign w:val="superscript"/>
          <w:lang w:val="en-US"/>
        </w:rPr>
        <w:t>2+</w:t>
      </w:r>
    </w:p>
    <w:p w:rsidR="0019770B" w:rsidRPr="006B5E0D" w:rsidRDefault="0019770B" w:rsidP="001B0592">
      <w:pPr>
        <w:numPr>
          <w:ilvl w:val="0"/>
          <w:numId w:val="109"/>
        </w:numPr>
        <w:rPr>
          <w:sz w:val="24"/>
          <w:szCs w:val="24"/>
          <w:lang w:val="en-US"/>
        </w:rPr>
      </w:pPr>
      <w:r w:rsidRPr="006B5E0D">
        <w:rPr>
          <w:sz w:val="24"/>
          <w:szCs w:val="24"/>
          <w:lang w:val="en-US"/>
        </w:rPr>
        <w:t>Fe</w:t>
      </w:r>
      <w:r w:rsidRPr="006B5E0D">
        <w:rPr>
          <w:sz w:val="24"/>
          <w:szCs w:val="24"/>
          <w:vertAlign w:val="superscript"/>
          <w:lang w:val="en-US"/>
        </w:rPr>
        <w:t>3+</w:t>
      </w:r>
      <w:r w:rsidRPr="006B5E0D">
        <w:rPr>
          <w:sz w:val="24"/>
          <w:szCs w:val="24"/>
          <w:lang w:val="en-US"/>
        </w:rPr>
        <w:t xml:space="preserve"> + Br</w:t>
      </w:r>
      <w:r w:rsidRPr="006B5E0D">
        <w:rPr>
          <w:sz w:val="24"/>
          <w:szCs w:val="24"/>
          <w:vertAlign w:val="superscript"/>
          <w:lang w:val="en-US"/>
        </w:rPr>
        <w:t>-</w:t>
      </w:r>
      <w:r w:rsidRPr="006B5E0D">
        <w:rPr>
          <w:sz w:val="24"/>
          <w:szCs w:val="24"/>
          <w:lang w:val="en-US"/>
        </w:rPr>
        <w:t>↔Br</w:t>
      </w:r>
      <w:r w:rsidRPr="006B5E0D">
        <w:rPr>
          <w:sz w:val="24"/>
          <w:szCs w:val="24"/>
          <w:vertAlign w:val="subscript"/>
          <w:lang w:val="en-US"/>
        </w:rPr>
        <w:t>2</w:t>
      </w:r>
      <w:r w:rsidRPr="006B5E0D">
        <w:rPr>
          <w:sz w:val="24"/>
          <w:szCs w:val="24"/>
          <w:lang w:val="en-US"/>
        </w:rPr>
        <w:t xml:space="preserve"> + Fe</w:t>
      </w:r>
      <w:r w:rsidRPr="006B5E0D">
        <w:rPr>
          <w:sz w:val="24"/>
          <w:szCs w:val="24"/>
          <w:vertAlign w:val="superscript"/>
          <w:lang w:val="en-US"/>
        </w:rPr>
        <w:t>2+</w:t>
      </w:r>
    </w:p>
    <w:p w:rsidR="0019770B" w:rsidRPr="006B5E0D" w:rsidRDefault="0019770B" w:rsidP="001B0592">
      <w:pPr>
        <w:numPr>
          <w:ilvl w:val="0"/>
          <w:numId w:val="109"/>
        </w:numPr>
        <w:rPr>
          <w:sz w:val="24"/>
          <w:szCs w:val="24"/>
          <w:lang w:val="en-US"/>
        </w:rPr>
      </w:pPr>
      <w:r w:rsidRPr="006B5E0D">
        <w:rPr>
          <w:sz w:val="24"/>
          <w:szCs w:val="24"/>
          <w:lang w:val="en-US"/>
        </w:rPr>
        <w:t>Mn</w:t>
      </w:r>
      <w:r w:rsidRPr="006B5E0D">
        <w:rPr>
          <w:sz w:val="24"/>
          <w:szCs w:val="24"/>
          <w:vertAlign w:val="superscript"/>
          <w:lang w:val="en-US"/>
        </w:rPr>
        <w:t>2+</w:t>
      </w:r>
      <w:r w:rsidRPr="006B5E0D">
        <w:rPr>
          <w:sz w:val="24"/>
          <w:szCs w:val="24"/>
          <w:lang w:val="en-US"/>
        </w:rPr>
        <w:t xml:space="preserve"> + PbO</w:t>
      </w:r>
      <w:r w:rsidRPr="006B5E0D">
        <w:rPr>
          <w:sz w:val="24"/>
          <w:szCs w:val="24"/>
          <w:vertAlign w:val="subscript"/>
          <w:lang w:val="en-US"/>
        </w:rPr>
        <w:t>2</w:t>
      </w:r>
      <w:r w:rsidRPr="006B5E0D">
        <w:rPr>
          <w:sz w:val="24"/>
          <w:szCs w:val="24"/>
          <w:lang w:val="en-US"/>
        </w:rPr>
        <w:t xml:space="preserve"> + H</w:t>
      </w:r>
      <w:r w:rsidRPr="006B5E0D">
        <w:rPr>
          <w:sz w:val="24"/>
          <w:szCs w:val="24"/>
          <w:vertAlign w:val="superscript"/>
          <w:lang w:val="en-US"/>
        </w:rPr>
        <w:t>+</w:t>
      </w:r>
      <w:r w:rsidRPr="006B5E0D">
        <w:rPr>
          <w:sz w:val="24"/>
          <w:szCs w:val="24"/>
          <w:lang w:val="en-US"/>
        </w:rPr>
        <w:t>↔MnO</w:t>
      </w:r>
      <w:r w:rsidRPr="006B5E0D">
        <w:rPr>
          <w:sz w:val="24"/>
          <w:szCs w:val="24"/>
          <w:vertAlign w:val="subscript"/>
          <w:lang w:val="en-US"/>
        </w:rPr>
        <w:t>4</w:t>
      </w:r>
      <w:r w:rsidRPr="006B5E0D">
        <w:rPr>
          <w:sz w:val="24"/>
          <w:szCs w:val="24"/>
          <w:vertAlign w:val="superscript"/>
          <w:lang w:val="en-US"/>
        </w:rPr>
        <w:t>-</w:t>
      </w:r>
      <w:r w:rsidRPr="006B5E0D">
        <w:rPr>
          <w:sz w:val="24"/>
          <w:szCs w:val="24"/>
          <w:lang w:val="en-US"/>
        </w:rPr>
        <w:t xml:space="preserve"> + Pb</w:t>
      </w:r>
      <w:r w:rsidRPr="006B5E0D">
        <w:rPr>
          <w:sz w:val="24"/>
          <w:szCs w:val="24"/>
          <w:vertAlign w:val="super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09"/>
        </w:numPr>
        <w:rPr>
          <w:sz w:val="24"/>
          <w:szCs w:val="24"/>
          <w:lang w:val="en-US"/>
        </w:rPr>
      </w:pP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7</w:t>
      </w:r>
      <w:r w:rsidRPr="006B5E0D">
        <w:rPr>
          <w:sz w:val="24"/>
          <w:szCs w:val="24"/>
          <w:vertAlign w:val="superscript"/>
          <w:lang w:val="en-US"/>
        </w:rPr>
        <w:t>2-</w:t>
      </w:r>
      <w:r w:rsidRPr="006B5E0D">
        <w:rPr>
          <w:sz w:val="24"/>
          <w:szCs w:val="24"/>
          <w:lang w:val="en-US"/>
        </w:rPr>
        <w:t xml:space="preserve"> + H</w:t>
      </w:r>
      <w:r w:rsidRPr="006B5E0D">
        <w:rPr>
          <w:sz w:val="24"/>
          <w:szCs w:val="24"/>
          <w:vertAlign w:val="superscript"/>
          <w:lang w:val="en-US"/>
        </w:rPr>
        <w:t>+</w:t>
      </w:r>
      <w:r w:rsidRPr="006B5E0D">
        <w:rPr>
          <w:sz w:val="24"/>
          <w:szCs w:val="24"/>
          <w:lang w:val="en-US"/>
        </w:rPr>
        <w:t xml:space="preserve"> + Cl</w:t>
      </w:r>
      <w:r w:rsidRPr="006B5E0D">
        <w:rPr>
          <w:sz w:val="24"/>
          <w:szCs w:val="24"/>
          <w:vertAlign w:val="superscript"/>
          <w:lang w:val="en-US"/>
        </w:rPr>
        <w:t>-</w:t>
      </w:r>
      <w:r w:rsidRPr="006B5E0D">
        <w:rPr>
          <w:sz w:val="24"/>
          <w:szCs w:val="24"/>
          <w:lang w:val="en-US"/>
        </w:rPr>
        <w:t>↔Cl</w:t>
      </w:r>
      <w:r w:rsidRPr="006B5E0D">
        <w:rPr>
          <w:sz w:val="24"/>
          <w:szCs w:val="24"/>
          <w:vertAlign w:val="subscript"/>
          <w:lang w:val="en-US"/>
        </w:rPr>
        <w:t>2</w:t>
      </w:r>
      <w:r w:rsidRPr="006B5E0D">
        <w:rPr>
          <w:sz w:val="24"/>
          <w:szCs w:val="24"/>
          <w:lang w:val="en-US"/>
        </w:rPr>
        <w:t xml:space="preserve"> + Cr</w:t>
      </w:r>
      <w:r w:rsidRPr="006B5E0D">
        <w:rPr>
          <w:sz w:val="24"/>
          <w:szCs w:val="24"/>
          <w:vertAlign w:val="superscript"/>
          <w:lang w:val="en-US"/>
        </w:rPr>
        <w:t>3+</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09"/>
        </w:numPr>
        <w:rPr>
          <w:sz w:val="24"/>
          <w:szCs w:val="24"/>
          <w:lang w:val="en-US"/>
        </w:rPr>
      </w:pPr>
      <w:r w:rsidRPr="006B5E0D">
        <w:rPr>
          <w:sz w:val="24"/>
          <w:szCs w:val="24"/>
          <w:lang w:val="en-US"/>
        </w:rPr>
        <w:t>Co(NH</w:t>
      </w:r>
      <w:r w:rsidRPr="006B5E0D">
        <w:rPr>
          <w:sz w:val="24"/>
          <w:szCs w:val="24"/>
          <w:vertAlign w:val="subscript"/>
          <w:lang w:val="en-US"/>
        </w:rPr>
        <w:t>3</w:t>
      </w:r>
      <w:r w:rsidRPr="006B5E0D">
        <w:rPr>
          <w:sz w:val="24"/>
          <w:szCs w:val="24"/>
          <w:lang w:val="en-US"/>
        </w:rPr>
        <w:t>)</w:t>
      </w:r>
      <w:r w:rsidRPr="006B5E0D">
        <w:rPr>
          <w:sz w:val="24"/>
          <w:szCs w:val="24"/>
          <w:vertAlign w:val="subscript"/>
          <w:lang w:val="en-US"/>
        </w:rPr>
        <w:t>6</w:t>
      </w:r>
      <w:r w:rsidRPr="006B5E0D">
        <w:rPr>
          <w:sz w:val="24"/>
          <w:szCs w:val="24"/>
          <w:vertAlign w:val="superscript"/>
          <w:lang w:val="en-US"/>
        </w:rPr>
        <w:t>2+</w:t>
      </w:r>
      <w:r w:rsidRPr="006B5E0D">
        <w:rPr>
          <w:sz w:val="24"/>
          <w:szCs w:val="24"/>
          <w:lang w:val="en-US"/>
        </w:rPr>
        <w:t xml:space="preserve"> + O</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 Co(NH</w:t>
      </w:r>
      <w:r w:rsidRPr="006B5E0D">
        <w:rPr>
          <w:sz w:val="24"/>
          <w:szCs w:val="24"/>
          <w:vertAlign w:val="subscript"/>
          <w:lang w:val="en-US"/>
        </w:rPr>
        <w:t>3</w:t>
      </w:r>
      <w:r w:rsidRPr="006B5E0D">
        <w:rPr>
          <w:sz w:val="24"/>
          <w:szCs w:val="24"/>
          <w:lang w:val="en-US"/>
        </w:rPr>
        <w:t>)</w:t>
      </w:r>
      <w:r w:rsidRPr="006B5E0D">
        <w:rPr>
          <w:sz w:val="24"/>
          <w:szCs w:val="24"/>
          <w:vertAlign w:val="subscript"/>
          <w:lang w:val="en-US"/>
        </w:rPr>
        <w:t>6</w:t>
      </w:r>
      <w:r w:rsidRPr="006B5E0D">
        <w:rPr>
          <w:sz w:val="24"/>
          <w:szCs w:val="24"/>
          <w:vertAlign w:val="superscript"/>
          <w:lang w:val="en-US"/>
        </w:rPr>
        <w:t>3+</w:t>
      </w:r>
      <w:r w:rsidRPr="006B5E0D">
        <w:rPr>
          <w:sz w:val="24"/>
          <w:szCs w:val="24"/>
          <w:lang w:val="en-US"/>
        </w:rPr>
        <w:t xml:space="preserve"> + HO</w:t>
      </w:r>
      <w:r w:rsidRPr="006B5E0D">
        <w:rPr>
          <w:sz w:val="24"/>
          <w:szCs w:val="24"/>
          <w:vertAlign w:val="superscript"/>
          <w:lang w:val="en-US"/>
        </w:rPr>
        <w:t>-</w:t>
      </w:r>
    </w:p>
    <w:p w:rsidR="0019770B" w:rsidRPr="006B5E0D" w:rsidRDefault="0019770B" w:rsidP="001B0592">
      <w:pPr>
        <w:numPr>
          <w:ilvl w:val="0"/>
          <w:numId w:val="109"/>
        </w:numPr>
        <w:rPr>
          <w:sz w:val="24"/>
          <w:szCs w:val="24"/>
          <w:lang w:val="en-US"/>
        </w:rPr>
      </w:pPr>
      <w:r w:rsidRPr="006B5E0D">
        <w:rPr>
          <w:sz w:val="24"/>
          <w:szCs w:val="24"/>
          <w:lang w:val="en-US"/>
        </w:rPr>
        <w:t>Co</w:t>
      </w:r>
      <w:r w:rsidRPr="006B5E0D">
        <w:rPr>
          <w:sz w:val="24"/>
          <w:szCs w:val="24"/>
          <w:vertAlign w:val="superscript"/>
          <w:lang w:val="en-US"/>
        </w:rPr>
        <w:t>2+</w:t>
      </w:r>
      <w:r w:rsidRPr="006B5E0D">
        <w:rPr>
          <w:sz w:val="24"/>
          <w:szCs w:val="24"/>
          <w:lang w:val="en-US"/>
        </w:rPr>
        <w:t xml:space="preserve"> + O</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O↔Co</w:t>
      </w:r>
      <w:r w:rsidRPr="006B5E0D">
        <w:rPr>
          <w:sz w:val="24"/>
          <w:szCs w:val="24"/>
          <w:vertAlign w:val="superscript"/>
          <w:lang w:val="en-US"/>
        </w:rPr>
        <w:t>3+</w:t>
      </w:r>
      <w:r w:rsidRPr="006B5E0D">
        <w:rPr>
          <w:sz w:val="24"/>
          <w:szCs w:val="24"/>
          <w:lang w:val="en-US"/>
        </w:rPr>
        <w:t xml:space="preserve"> + HO</w:t>
      </w:r>
      <w:r w:rsidRPr="006B5E0D">
        <w:rPr>
          <w:sz w:val="24"/>
          <w:szCs w:val="24"/>
          <w:vertAlign w:val="superscript"/>
          <w:lang w:val="en-US"/>
        </w:rPr>
        <w:t>-</w:t>
      </w:r>
    </w:p>
    <w:p w:rsidR="0019770B" w:rsidRPr="006B5E0D" w:rsidRDefault="0019770B" w:rsidP="001B0592">
      <w:pPr>
        <w:numPr>
          <w:ilvl w:val="0"/>
          <w:numId w:val="109"/>
        </w:numPr>
        <w:rPr>
          <w:sz w:val="24"/>
          <w:szCs w:val="24"/>
          <w:lang w:val="en-US"/>
        </w:rPr>
      </w:pPr>
      <w:r w:rsidRPr="006B5E0D">
        <w:rPr>
          <w:sz w:val="24"/>
          <w:szCs w:val="24"/>
          <w:lang w:val="en-US"/>
        </w:rPr>
        <w:t>MnO</w:t>
      </w:r>
      <w:r w:rsidRPr="006B5E0D">
        <w:rPr>
          <w:sz w:val="24"/>
          <w:szCs w:val="24"/>
          <w:vertAlign w:val="subscript"/>
          <w:lang w:val="en-US"/>
        </w:rPr>
        <w:t>4</w:t>
      </w:r>
      <w:r w:rsidRPr="006B5E0D">
        <w:rPr>
          <w:sz w:val="24"/>
          <w:szCs w:val="24"/>
          <w:vertAlign w:val="superscript"/>
          <w:lang w:val="en-US"/>
        </w:rPr>
        <w:t>-</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2</w:t>
      </w:r>
      <w:r w:rsidRPr="006B5E0D">
        <w:rPr>
          <w:sz w:val="24"/>
          <w:szCs w:val="24"/>
          <w:lang w:val="en-US"/>
        </w:rPr>
        <w:t xml:space="preserve"> + H</w:t>
      </w:r>
      <w:r w:rsidRPr="006B5E0D">
        <w:rPr>
          <w:sz w:val="24"/>
          <w:szCs w:val="24"/>
          <w:vertAlign w:val="superscript"/>
          <w:lang w:val="en-US"/>
        </w:rPr>
        <w:t>+</w:t>
      </w:r>
      <w:r w:rsidRPr="006B5E0D">
        <w:rPr>
          <w:sz w:val="24"/>
          <w:szCs w:val="24"/>
          <w:lang w:val="en-US"/>
        </w:rPr>
        <w:t>↔Mn</w:t>
      </w:r>
      <w:r w:rsidRPr="006B5E0D">
        <w:rPr>
          <w:sz w:val="24"/>
          <w:szCs w:val="24"/>
          <w:vertAlign w:val="superscript"/>
          <w:lang w:val="en-US"/>
        </w:rPr>
        <w:t>2+</w:t>
      </w:r>
      <w:r w:rsidRPr="006B5E0D">
        <w:rPr>
          <w:sz w:val="24"/>
          <w:szCs w:val="24"/>
          <w:lang w:val="en-US"/>
        </w:rPr>
        <w:t xml:space="preserve"> + O</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08"/>
        </w:numPr>
        <w:rPr>
          <w:sz w:val="24"/>
          <w:szCs w:val="24"/>
        </w:rPr>
      </w:pPr>
      <w:r w:rsidRPr="006B5E0D">
        <w:rPr>
          <w:sz w:val="24"/>
          <w:szCs w:val="24"/>
        </w:rPr>
        <w:lastRenderedPageBreak/>
        <w:t>Используя метод электронно-ионного баланса, найдите коэффициенты в уравнениях следующих окислительно-восстановительных реакций:</w:t>
      </w:r>
    </w:p>
    <w:p w:rsidR="0019770B" w:rsidRPr="006B5E0D" w:rsidRDefault="0019770B" w:rsidP="001B0592">
      <w:pPr>
        <w:numPr>
          <w:ilvl w:val="0"/>
          <w:numId w:val="110"/>
        </w:numPr>
        <w:rPr>
          <w:sz w:val="24"/>
          <w:szCs w:val="24"/>
          <w:lang w:val="en-US"/>
        </w:rPr>
      </w:pPr>
      <w:r w:rsidRPr="006B5E0D">
        <w:rPr>
          <w:sz w:val="24"/>
          <w:szCs w:val="24"/>
          <w:lang w:val="en-US"/>
        </w:rPr>
        <w:t>NaOCl + KI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→I</w:t>
      </w:r>
      <w:r w:rsidRPr="006B5E0D">
        <w:rPr>
          <w:sz w:val="24"/>
          <w:szCs w:val="24"/>
          <w:vertAlign w:val="subscript"/>
          <w:lang w:val="en-US"/>
        </w:rPr>
        <w:t>2</w:t>
      </w:r>
      <w:r w:rsidRPr="006B5E0D">
        <w:rPr>
          <w:sz w:val="24"/>
          <w:szCs w:val="24"/>
          <w:lang w:val="en-US"/>
        </w:rPr>
        <w:t xml:space="preserve"> + NaCl + K</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10"/>
        </w:numPr>
        <w:rPr>
          <w:sz w:val="24"/>
          <w:szCs w:val="24"/>
          <w:lang w:val="en-US"/>
        </w:rPr>
      </w:pP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3</w:t>
      </w:r>
      <w:r w:rsidRPr="006B5E0D">
        <w:rPr>
          <w:sz w:val="24"/>
          <w:szCs w:val="24"/>
          <w:lang w:val="en-US"/>
        </w:rPr>
        <w:t xml:space="preserve"> + KNO</w:t>
      </w:r>
      <w:r w:rsidRPr="006B5E0D">
        <w:rPr>
          <w:sz w:val="24"/>
          <w:szCs w:val="24"/>
          <w:vertAlign w:val="subscript"/>
          <w:lang w:val="en-US"/>
        </w:rPr>
        <w:t>3</w:t>
      </w:r>
      <w:r w:rsidRPr="006B5E0D">
        <w:rPr>
          <w:sz w:val="24"/>
          <w:szCs w:val="24"/>
          <w:lang w:val="en-US"/>
        </w:rPr>
        <w:t xml:space="preserve"> + KOH→K</w:t>
      </w:r>
      <w:r w:rsidRPr="006B5E0D">
        <w:rPr>
          <w:sz w:val="24"/>
          <w:szCs w:val="24"/>
          <w:vertAlign w:val="subscript"/>
          <w:lang w:val="en-US"/>
        </w:rPr>
        <w:t>2</w:t>
      </w:r>
      <w:r w:rsidRPr="006B5E0D">
        <w:rPr>
          <w:sz w:val="24"/>
          <w:szCs w:val="24"/>
          <w:lang w:val="en-US"/>
        </w:rPr>
        <w:t>CrO</w:t>
      </w:r>
      <w:r w:rsidRPr="006B5E0D">
        <w:rPr>
          <w:sz w:val="24"/>
          <w:szCs w:val="24"/>
          <w:vertAlign w:val="subscript"/>
          <w:lang w:val="en-US"/>
        </w:rPr>
        <w:t>4</w:t>
      </w:r>
      <w:r w:rsidRPr="006B5E0D">
        <w:rPr>
          <w:sz w:val="24"/>
          <w:szCs w:val="24"/>
          <w:lang w:val="en-US"/>
        </w:rPr>
        <w:t xml:space="preserve"> + KNO</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10"/>
        </w:numPr>
        <w:rPr>
          <w:sz w:val="24"/>
          <w:szCs w:val="24"/>
          <w:lang w:val="en-US"/>
        </w:rPr>
      </w:pPr>
      <w:r w:rsidRPr="006B5E0D">
        <w:rPr>
          <w:sz w:val="24"/>
          <w:szCs w:val="24"/>
          <w:lang w:val="en-US"/>
        </w:rPr>
        <w:t>FeSO</w:t>
      </w:r>
      <w:r w:rsidRPr="006B5E0D">
        <w:rPr>
          <w:sz w:val="24"/>
          <w:szCs w:val="24"/>
          <w:vertAlign w:val="subscript"/>
          <w:lang w:val="en-US"/>
        </w:rPr>
        <w:t>4</w:t>
      </w:r>
      <w:r w:rsidRPr="006B5E0D">
        <w:rPr>
          <w:sz w:val="24"/>
          <w:szCs w:val="24"/>
          <w:lang w:val="en-US"/>
        </w:rPr>
        <w:t xml:space="preserve"> + KMnO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→Fe</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r w:rsidRPr="006B5E0D">
        <w:rPr>
          <w:sz w:val="24"/>
          <w:szCs w:val="24"/>
          <w:vertAlign w:val="subscript"/>
          <w:lang w:val="en-US"/>
        </w:rPr>
        <w:t>3</w:t>
      </w:r>
      <w:r w:rsidRPr="006B5E0D">
        <w:rPr>
          <w:sz w:val="24"/>
          <w:szCs w:val="24"/>
          <w:lang w:val="en-US"/>
        </w:rPr>
        <w:t xml:space="preserve"> + K</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MnSO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1B0592">
      <w:pPr>
        <w:numPr>
          <w:ilvl w:val="0"/>
          <w:numId w:val="110"/>
        </w:numPr>
        <w:rPr>
          <w:sz w:val="24"/>
          <w:szCs w:val="24"/>
          <w:lang w:val="en-US"/>
        </w:rPr>
      </w:pPr>
      <w:r w:rsidRPr="006B5E0D">
        <w:rPr>
          <w:sz w:val="24"/>
          <w:szCs w:val="24"/>
          <w:lang w:val="en-US"/>
        </w:rPr>
        <w:t>H</w:t>
      </w:r>
      <w:r w:rsidRPr="006B5E0D">
        <w:rPr>
          <w:sz w:val="24"/>
          <w:szCs w:val="24"/>
          <w:vertAlign w:val="subscript"/>
          <w:lang w:val="en-US"/>
        </w:rPr>
        <w:t>2</w:t>
      </w:r>
      <w:r w:rsidRPr="006B5E0D">
        <w:rPr>
          <w:sz w:val="24"/>
          <w:szCs w:val="24"/>
          <w:lang w:val="en-US"/>
        </w:rPr>
        <w:t>S + Cl</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HCl</w:t>
      </w:r>
    </w:p>
    <w:p w:rsidR="0019770B" w:rsidRPr="006B5E0D" w:rsidRDefault="0019770B" w:rsidP="001B0592">
      <w:pPr>
        <w:numPr>
          <w:ilvl w:val="0"/>
          <w:numId w:val="110"/>
        </w:numPr>
        <w:rPr>
          <w:sz w:val="24"/>
          <w:szCs w:val="24"/>
          <w:lang w:val="en-US"/>
        </w:rPr>
      </w:pPr>
      <w:r w:rsidRPr="006B5E0D">
        <w:rPr>
          <w:sz w:val="24"/>
          <w:szCs w:val="24"/>
          <w:lang w:val="en-US"/>
        </w:rPr>
        <w:t>KClO</w:t>
      </w:r>
      <w:r w:rsidRPr="006B5E0D">
        <w:rPr>
          <w:sz w:val="24"/>
          <w:szCs w:val="24"/>
          <w:vertAlign w:val="subscript"/>
          <w:lang w:val="en-US"/>
        </w:rPr>
        <w:t>3</w:t>
      </w:r>
      <w:r w:rsidRPr="006B5E0D">
        <w:rPr>
          <w:sz w:val="24"/>
          <w:szCs w:val="24"/>
          <w:lang w:val="en-US"/>
        </w:rPr>
        <w:t xml:space="preserve"> + HCl→KCl + Cl</w:t>
      </w:r>
      <w:r w:rsidRPr="006B5E0D">
        <w:rPr>
          <w:sz w:val="24"/>
          <w:szCs w:val="24"/>
          <w:vertAlign w:val="subscript"/>
          <w:lang w:val="en-US"/>
        </w:rPr>
        <w:t>2</w:t>
      </w:r>
      <w:r w:rsidRPr="006B5E0D">
        <w:rPr>
          <w:sz w:val="24"/>
          <w:szCs w:val="24"/>
          <w:lang w:val="en-US"/>
        </w:rPr>
        <w:t xml:space="preserve"> + H</w:t>
      </w:r>
      <w:r w:rsidRPr="006B5E0D">
        <w:rPr>
          <w:sz w:val="24"/>
          <w:szCs w:val="24"/>
          <w:vertAlign w:val="subscript"/>
          <w:lang w:val="en-US"/>
        </w:rPr>
        <w:t>2</w:t>
      </w:r>
      <w:r w:rsidRPr="006B5E0D">
        <w:rPr>
          <w:sz w:val="24"/>
          <w:szCs w:val="24"/>
          <w:lang w:val="en-US"/>
        </w:rPr>
        <w:t>O</w:t>
      </w:r>
    </w:p>
    <w:p w:rsidR="0019770B" w:rsidRPr="006B5E0D" w:rsidRDefault="0019770B" w:rsidP="00A54B06">
      <w:pPr>
        <w:ind w:left="360" w:firstLine="348"/>
        <w:rPr>
          <w:sz w:val="24"/>
          <w:szCs w:val="24"/>
        </w:rPr>
      </w:pPr>
      <w:r w:rsidRPr="006B5E0D">
        <w:rPr>
          <w:sz w:val="24"/>
          <w:szCs w:val="24"/>
        </w:rPr>
        <w:t>Для реакций г); д) определите направление процесса в стандартных условиях.</w:t>
      </w:r>
    </w:p>
    <w:p w:rsidR="0019770B" w:rsidRPr="006B5E0D" w:rsidRDefault="0019770B" w:rsidP="001B0592">
      <w:pPr>
        <w:numPr>
          <w:ilvl w:val="0"/>
          <w:numId w:val="108"/>
        </w:numPr>
        <w:rPr>
          <w:sz w:val="24"/>
          <w:szCs w:val="24"/>
        </w:rPr>
      </w:pPr>
      <w:r w:rsidRPr="006B5E0D">
        <w:rPr>
          <w:sz w:val="24"/>
          <w:szCs w:val="24"/>
        </w:rPr>
        <w:t>Использую метод электронно-ионного баланса, составьте уравнения следующих окислительно-восстановительных реакций:</w:t>
      </w:r>
    </w:p>
    <w:p w:rsidR="0019770B" w:rsidRPr="006B5E0D" w:rsidRDefault="0019770B" w:rsidP="001B0592">
      <w:pPr>
        <w:numPr>
          <w:ilvl w:val="0"/>
          <w:numId w:val="111"/>
        </w:numPr>
        <w:rPr>
          <w:sz w:val="24"/>
          <w:szCs w:val="24"/>
          <w:lang w:val="en-US"/>
        </w:rPr>
      </w:pPr>
      <w:r w:rsidRPr="006B5E0D">
        <w:rPr>
          <w:sz w:val="24"/>
          <w:szCs w:val="24"/>
          <w:lang w:val="en-US"/>
        </w:rPr>
        <w:t>SO</w:t>
      </w:r>
      <w:r w:rsidRPr="006B5E0D">
        <w:rPr>
          <w:sz w:val="24"/>
          <w:szCs w:val="24"/>
          <w:vertAlign w:val="subscript"/>
          <w:lang w:val="en-US"/>
        </w:rPr>
        <w:t>2</w:t>
      </w:r>
      <w:r w:rsidRPr="006B5E0D">
        <w:rPr>
          <w:sz w:val="24"/>
          <w:szCs w:val="24"/>
          <w:lang w:val="en-US"/>
        </w:rPr>
        <w:t xml:space="preserve"> + HNO</w:t>
      </w:r>
      <w:r w:rsidRPr="006B5E0D">
        <w:rPr>
          <w:sz w:val="24"/>
          <w:szCs w:val="24"/>
          <w:vertAlign w:val="subscript"/>
          <w:lang w:val="en-US"/>
        </w:rPr>
        <w:t>3</w:t>
      </w:r>
      <w:r w:rsidRPr="006B5E0D">
        <w:rPr>
          <w:sz w:val="24"/>
          <w:szCs w:val="24"/>
          <w:lang w:val="en-US"/>
        </w:rPr>
        <w:t xml:space="preserve"> + H</w:t>
      </w:r>
      <w:r w:rsidRPr="006B5E0D">
        <w:rPr>
          <w:sz w:val="24"/>
          <w:szCs w:val="24"/>
          <w:vertAlign w:val="subscript"/>
          <w:lang w:val="en-US"/>
        </w:rPr>
        <w:t>2</w:t>
      </w:r>
      <w:r w:rsidRPr="006B5E0D">
        <w:rPr>
          <w:sz w:val="24"/>
          <w:szCs w:val="24"/>
          <w:lang w:val="en-US"/>
        </w:rPr>
        <w:t>O→NO + …</w:t>
      </w:r>
    </w:p>
    <w:p w:rsidR="0019770B" w:rsidRPr="006B5E0D" w:rsidRDefault="0019770B" w:rsidP="001B0592">
      <w:pPr>
        <w:numPr>
          <w:ilvl w:val="0"/>
          <w:numId w:val="111"/>
        </w:numPr>
        <w:rPr>
          <w:sz w:val="24"/>
          <w:szCs w:val="24"/>
          <w:lang w:val="en-US"/>
        </w:rPr>
      </w:pPr>
      <w:r w:rsidRPr="006B5E0D">
        <w:rPr>
          <w:sz w:val="24"/>
          <w:szCs w:val="24"/>
          <w:lang w:val="en-US"/>
        </w:rPr>
        <w:t>K</w:t>
      </w:r>
      <w:r w:rsidRPr="006B5E0D">
        <w:rPr>
          <w:sz w:val="24"/>
          <w:szCs w:val="24"/>
          <w:vertAlign w:val="subscript"/>
          <w:lang w:val="en-US"/>
        </w:rPr>
        <w:t>2</w:t>
      </w:r>
      <w:r w:rsidRPr="006B5E0D">
        <w:rPr>
          <w:sz w:val="24"/>
          <w:szCs w:val="24"/>
          <w:lang w:val="en-US"/>
        </w:rPr>
        <w:t>Cr</w:t>
      </w:r>
      <w:r w:rsidRPr="006B5E0D">
        <w:rPr>
          <w:sz w:val="24"/>
          <w:szCs w:val="24"/>
          <w:vertAlign w:val="subscript"/>
          <w:lang w:val="en-US"/>
        </w:rPr>
        <w:t>2</w:t>
      </w:r>
      <w:r w:rsidRPr="006B5E0D">
        <w:rPr>
          <w:sz w:val="24"/>
          <w:szCs w:val="24"/>
          <w:lang w:val="en-US"/>
        </w:rPr>
        <w:t>O</w:t>
      </w:r>
      <w:r w:rsidRPr="006B5E0D">
        <w:rPr>
          <w:sz w:val="24"/>
          <w:szCs w:val="24"/>
          <w:vertAlign w:val="subscript"/>
          <w:lang w:val="en-US"/>
        </w:rPr>
        <w:t>7</w:t>
      </w:r>
      <w:r w:rsidRPr="006B5E0D">
        <w:rPr>
          <w:sz w:val="24"/>
          <w:szCs w:val="24"/>
          <w:lang w:val="en-US"/>
        </w:rPr>
        <w:t xml:space="preserve"> + H</w:t>
      </w:r>
      <w:r w:rsidRPr="006B5E0D">
        <w:rPr>
          <w:sz w:val="24"/>
          <w:szCs w:val="24"/>
          <w:vertAlign w:val="subscript"/>
          <w:lang w:val="en-US"/>
        </w:rPr>
        <w:t>2</w:t>
      </w:r>
      <w:r w:rsidRPr="006B5E0D">
        <w:rPr>
          <w:sz w:val="24"/>
          <w:szCs w:val="24"/>
          <w:lang w:val="en-US"/>
        </w:rPr>
        <w:t>S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w:t>
      </w:r>
    </w:p>
    <w:p w:rsidR="0019770B" w:rsidRPr="006B5E0D" w:rsidRDefault="0019770B" w:rsidP="001B0592">
      <w:pPr>
        <w:numPr>
          <w:ilvl w:val="0"/>
          <w:numId w:val="111"/>
        </w:numPr>
        <w:rPr>
          <w:sz w:val="24"/>
          <w:szCs w:val="24"/>
          <w:lang w:val="en-US"/>
        </w:rPr>
      </w:pPr>
      <w:r w:rsidRPr="006B5E0D">
        <w:rPr>
          <w:sz w:val="24"/>
          <w:szCs w:val="24"/>
          <w:lang w:val="en-US"/>
        </w:rPr>
        <w:t>FeSO</w:t>
      </w:r>
      <w:r w:rsidRPr="006B5E0D">
        <w:rPr>
          <w:sz w:val="24"/>
          <w:szCs w:val="24"/>
          <w:vertAlign w:val="subscript"/>
          <w:lang w:val="en-US"/>
        </w:rPr>
        <w:t>4</w:t>
      </w:r>
      <w:r w:rsidRPr="006B5E0D">
        <w:rPr>
          <w:sz w:val="24"/>
          <w:szCs w:val="24"/>
          <w:lang w:val="en-US"/>
        </w:rPr>
        <w:t xml:space="preserve"> + H</w:t>
      </w:r>
      <w:r w:rsidRPr="006B5E0D">
        <w:rPr>
          <w:sz w:val="24"/>
          <w:szCs w:val="24"/>
          <w:vertAlign w:val="subscript"/>
          <w:lang w:val="en-US"/>
        </w:rPr>
        <w:t>2</w:t>
      </w:r>
      <w:r w:rsidRPr="006B5E0D">
        <w:rPr>
          <w:sz w:val="24"/>
          <w:szCs w:val="24"/>
          <w:lang w:val="en-US"/>
        </w:rPr>
        <w:t>SO</w:t>
      </w:r>
      <w:r w:rsidRPr="006B5E0D">
        <w:rPr>
          <w:sz w:val="24"/>
          <w:szCs w:val="24"/>
          <w:vertAlign w:val="subscript"/>
          <w:lang w:val="en-US"/>
        </w:rPr>
        <w:t>4</w:t>
      </w:r>
      <w:r w:rsidRPr="006B5E0D">
        <w:rPr>
          <w:sz w:val="24"/>
          <w:szCs w:val="24"/>
          <w:lang w:val="en-US"/>
        </w:rPr>
        <w:t xml:space="preserve"> + HNO</w:t>
      </w:r>
      <w:r w:rsidRPr="006B5E0D">
        <w:rPr>
          <w:sz w:val="24"/>
          <w:szCs w:val="24"/>
          <w:vertAlign w:val="subscript"/>
          <w:lang w:val="en-US"/>
        </w:rPr>
        <w:t>3</w:t>
      </w:r>
      <w:r w:rsidRPr="006B5E0D">
        <w:rPr>
          <w:sz w:val="24"/>
          <w:szCs w:val="24"/>
          <w:lang w:val="en-US"/>
        </w:rPr>
        <w:t>→NO + …</w:t>
      </w:r>
    </w:p>
    <w:p w:rsidR="00AF3388" w:rsidRPr="006B5E0D" w:rsidRDefault="00AF3388" w:rsidP="00A54B06">
      <w:pPr>
        <w:rPr>
          <w:b/>
          <w:sz w:val="24"/>
          <w:szCs w:val="24"/>
        </w:rPr>
      </w:pPr>
    </w:p>
    <w:p w:rsidR="00CE34F4" w:rsidRPr="006B5E0D" w:rsidRDefault="00CE34F4" w:rsidP="00CE34F4">
      <w:pPr>
        <w:shd w:val="clear" w:color="auto" w:fill="FFFFFF"/>
        <w:tabs>
          <w:tab w:val="left" w:leader="dot" w:pos="7721"/>
        </w:tabs>
        <w:ind w:right="470"/>
        <w:jc w:val="both"/>
        <w:outlineLvl w:val="0"/>
        <w:rPr>
          <w:b/>
          <w:color w:val="000000"/>
          <w:spacing w:val="1"/>
          <w:w w:val="101"/>
          <w:sz w:val="24"/>
          <w:szCs w:val="24"/>
        </w:rPr>
      </w:pPr>
      <w:r w:rsidRPr="006B5E0D">
        <w:rPr>
          <w:b/>
          <w:sz w:val="24"/>
          <w:szCs w:val="24"/>
        </w:rPr>
        <w:t>8.</w:t>
      </w:r>
      <w:r w:rsidRPr="006B5E0D">
        <w:rPr>
          <w:sz w:val="24"/>
          <w:szCs w:val="24"/>
        </w:rPr>
        <w:t xml:space="preserve"> </w:t>
      </w:r>
      <w:r w:rsidRPr="006B5E0D">
        <w:rPr>
          <w:b/>
          <w:color w:val="000000"/>
          <w:spacing w:val="1"/>
          <w:w w:val="101"/>
          <w:sz w:val="24"/>
          <w:szCs w:val="24"/>
        </w:rPr>
        <w:t>Библиотечно-информационное обеспечение дисциплины</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8.1. Основная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w:t>
      </w:r>
      <w:r w:rsidRPr="006B5E0D">
        <w:rPr>
          <w:sz w:val="24"/>
          <w:szCs w:val="24"/>
        </w:rPr>
        <w:t xml:space="preserve">  [Электронный ресурс] : учебное пособие/ ред. Н. А. Тюкавкина. -Москва:  ГЭОТАР-Медиа, 2015. -176 с.: ил. - Режим доступа: </w:t>
      </w:r>
      <w:hyperlink r:id="rId143">
        <w:r w:rsidRPr="006B5E0D">
          <w:rPr>
            <w:rStyle w:val="-"/>
            <w:sz w:val="24"/>
            <w:szCs w:val="24"/>
          </w:rPr>
          <w:t>http://www.studentlibrary.ru/book/ISBN9785970431894.html</w:t>
        </w:r>
      </w:hyperlink>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2. Жолнин А. В.</w:t>
      </w:r>
      <w:r w:rsidRPr="006B5E0D">
        <w:rPr>
          <w:sz w:val="24"/>
          <w:szCs w:val="24"/>
        </w:rPr>
        <w:t xml:space="preserve">  Общая химия [Электронный ресурс] : учеб. для мед. вузов/ А. В. Жолнин ; под ред. В. А. Попкова, А.В. Жолина. -Москва: ГЭОТАР-Медиа, 2014. -400 с.: ил. - Режим доступа: http://www.studentlibrary.ru/book/ISBN9785970429563.html</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color w:val="000000"/>
          <w:spacing w:val="1"/>
          <w:w w:val="101"/>
          <w:sz w:val="24"/>
          <w:szCs w:val="24"/>
        </w:rPr>
        <w:t xml:space="preserve">8.2. Дополнительная литература </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1. Биоорганическая химия: руководство</w:t>
      </w:r>
      <w:r w:rsidRPr="006B5E0D">
        <w:rPr>
          <w:sz w:val="24"/>
          <w:szCs w:val="24"/>
        </w:rPr>
        <w:t xml:space="preserve"> к практическим занятиям [Электронный ресурс] : учебное пособие/ ред. Н. А. Тюкавкина. -Москва: ГЭОТАР-Медиа, 2016. -168 с.: ил. - Режим доступа: </w:t>
      </w:r>
      <w:hyperlink r:id="rId144">
        <w:r w:rsidRPr="006B5E0D">
          <w:rPr>
            <w:rStyle w:val="-"/>
            <w:sz w:val="24"/>
            <w:szCs w:val="24"/>
          </w:rPr>
          <w:t>http://www.studmedlib.ru/book/ISBN9785970438015.html</w:t>
        </w:r>
      </w:hyperlink>
      <w:r w:rsidRPr="006B5E0D">
        <w:rPr>
          <w:sz w:val="24"/>
          <w:szCs w:val="24"/>
        </w:rPr>
        <w:t>.</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2. Глинка Н.Л.</w:t>
      </w:r>
      <w:r w:rsidRPr="006B5E0D">
        <w:rPr>
          <w:sz w:val="24"/>
          <w:szCs w:val="24"/>
        </w:rPr>
        <w:t xml:space="preserve">  Общая химия [Текст] : учеб. пособие для студентов нехим. спец. вузов/ Н. Л. Глинка ; под ред. В. А. Попкова, А. В. Бабкова. -16-е изд., перераб. и доп.. -Москва: Юрайт: Высш. образование, 2010. -885,[1] с: ил.</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3. Лабораторно-практические занятия по</w:t>
      </w:r>
      <w:r w:rsidRPr="006B5E0D">
        <w:rPr>
          <w:sz w:val="24"/>
          <w:szCs w:val="24"/>
        </w:rPr>
        <w:t xml:space="preserve"> общей химии [Текст] : метод.  рек./ Е. А. Айвазова [и др.] ; [под  ред. А. Е. Щеголева]; Сев. науч. центр РАМН, Сев. гос. мед. ун-т. -Архангельск: СГМУ, 2010. -115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lastRenderedPageBreak/>
        <w:t>4. Суханова Г.П.</w:t>
      </w:r>
      <w:r w:rsidRPr="006B5E0D">
        <w:rPr>
          <w:sz w:val="24"/>
          <w:szCs w:val="24"/>
        </w:rPr>
        <w:t xml:space="preserve">  Лабораторно-практические занятия по биоорганической химии [Текст] : метод. рек./ Г. П. Суханова, Н. А. Матонина, А. Е. Щеголев ; [под общ. ред. А.Е. Щеголева]; Сев. гос. мед. ун-т. -Архангельск: СГМУ, 2011. -48, [1] с.</w:t>
      </w:r>
    </w:p>
    <w:p w:rsidR="00CE34F4" w:rsidRPr="006B5E0D" w:rsidRDefault="00CE34F4" w:rsidP="00CE34F4">
      <w:pPr>
        <w:shd w:val="clear" w:color="auto" w:fill="FFFFFF"/>
        <w:tabs>
          <w:tab w:val="left" w:leader="dot" w:pos="7721"/>
        </w:tabs>
        <w:ind w:right="470"/>
        <w:jc w:val="both"/>
        <w:outlineLvl w:val="0"/>
        <w:rPr>
          <w:sz w:val="24"/>
          <w:szCs w:val="24"/>
        </w:rPr>
      </w:pPr>
      <w:r w:rsidRPr="006B5E0D">
        <w:rPr>
          <w:bCs/>
          <w:sz w:val="24"/>
          <w:szCs w:val="24"/>
        </w:rPr>
        <w:t>5. Химия</w:t>
      </w:r>
      <w:r w:rsidRPr="006B5E0D">
        <w:rPr>
          <w:sz w:val="24"/>
          <w:szCs w:val="24"/>
        </w:rPr>
        <w:t xml:space="preserve">  [Текст] : метод. рекомендации/ Сев. гос. мед. ун-т М-ва здравоохранения Рос. Федерации, Сев. науч. центр РАМН</w:t>
      </w:r>
      <w:r w:rsidRPr="006B5E0D">
        <w:rPr>
          <w:b/>
          <w:bCs/>
          <w:sz w:val="24"/>
          <w:szCs w:val="24"/>
        </w:rPr>
        <w:t xml:space="preserve">  Ч. 1</w:t>
      </w:r>
      <w:r w:rsidRPr="006B5E0D">
        <w:rPr>
          <w:sz w:val="24"/>
          <w:szCs w:val="24"/>
        </w:rPr>
        <w:t xml:space="preserve"> : Общая химия/ [Е. А. Айвазова [и др.]: Изд-во СГМУ, 2015. -83 с.: ил.</w:t>
      </w:r>
    </w:p>
    <w:p w:rsidR="00CE34F4" w:rsidRPr="006B5E0D" w:rsidRDefault="00CE34F4" w:rsidP="00CE34F4">
      <w:pPr>
        <w:shd w:val="clear" w:color="auto" w:fill="FFFFFF"/>
        <w:tabs>
          <w:tab w:val="left" w:leader="dot" w:pos="7721"/>
        </w:tabs>
        <w:ind w:right="470"/>
        <w:jc w:val="both"/>
        <w:outlineLvl w:val="0"/>
        <w:rPr>
          <w:bCs/>
          <w:color w:val="000000"/>
          <w:spacing w:val="1"/>
          <w:w w:val="101"/>
          <w:sz w:val="24"/>
          <w:szCs w:val="24"/>
        </w:rPr>
      </w:pPr>
      <w:r w:rsidRPr="006B5E0D">
        <w:rPr>
          <w:bCs/>
          <w:sz w:val="24"/>
          <w:szCs w:val="24"/>
        </w:rPr>
        <w:t>6. Химия</w:t>
      </w:r>
      <w:r w:rsidRPr="006B5E0D">
        <w:rPr>
          <w:sz w:val="24"/>
          <w:szCs w:val="24"/>
        </w:rPr>
        <w:t xml:space="preserve">  [Электронный ресурс]/ Е. А. Айвазова [и др.]</w:t>
      </w:r>
      <w:r w:rsidRPr="006B5E0D">
        <w:rPr>
          <w:b/>
          <w:bCs/>
          <w:sz w:val="24"/>
          <w:szCs w:val="24"/>
        </w:rPr>
        <w:t xml:space="preserve">  Ч. 1</w:t>
      </w:r>
      <w:r w:rsidRPr="006B5E0D">
        <w:rPr>
          <w:sz w:val="24"/>
          <w:szCs w:val="24"/>
        </w:rPr>
        <w:t xml:space="preserve"> : Общая химия : методические рекомендации. -Архангельск: Северный государственный медицинский университет, 2015. -84 с. - Режим доступа: http://nb.nsmu.ru/cgi-bin/irbis64r_11/cgiirbis_64.exe?LNG=&amp;Z21ID=&amp;I21DBN=ELIB&amp;P21DBN=ELIB&amp;S21STN=1&amp;S21REF=3&amp;S21FMT=fullwebr&amp;C21COM=S&amp;S21CNR=20&amp;S21P01=0&amp;S21P02=1&amp;S21P03=I=&amp;S21STR=elb/А%2037-431643.</w:t>
      </w:r>
    </w:p>
    <w:p w:rsidR="00CE34F4" w:rsidRPr="006B5E0D" w:rsidRDefault="00CE34F4" w:rsidP="00CE34F4">
      <w:pPr>
        <w:shd w:val="clear" w:color="auto" w:fill="FFFFFF"/>
        <w:tabs>
          <w:tab w:val="left" w:leader="dot" w:pos="7721"/>
        </w:tabs>
        <w:ind w:right="-5"/>
        <w:jc w:val="both"/>
        <w:outlineLvl w:val="0"/>
        <w:rPr>
          <w:bCs/>
          <w:spacing w:val="1"/>
          <w:w w:val="101"/>
          <w:sz w:val="24"/>
          <w:szCs w:val="24"/>
        </w:rPr>
      </w:pPr>
    </w:p>
    <w:p w:rsidR="00CE34F4" w:rsidRPr="006B5E0D" w:rsidRDefault="00CE34F4" w:rsidP="00CE34F4">
      <w:pPr>
        <w:shd w:val="clear" w:color="auto" w:fill="FFFFFF"/>
        <w:tabs>
          <w:tab w:val="left" w:leader="dot" w:pos="7721"/>
        </w:tabs>
        <w:ind w:right="-5"/>
        <w:jc w:val="both"/>
        <w:outlineLvl w:val="0"/>
        <w:rPr>
          <w:sz w:val="24"/>
          <w:szCs w:val="24"/>
        </w:rPr>
      </w:pPr>
      <w:r w:rsidRPr="006B5E0D">
        <w:rPr>
          <w:bCs/>
          <w:spacing w:val="1"/>
          <w:w w:val="101"/>
          <w:sz w:val="24"/>
          <w:szCs w:val="24"/>
        </w:rPr>
        <w:t xml:space="preserve">8.3. </w:t>
      </w:r>
      <w:r w:rsidRPr="006B5E0D">
        <w:rPr>
          <w:sz w:val="24"/>
          <w:szCs w:val="24"/>
        </w:rPr>
        <w:t>Перечень ресурсов информационно-телекоммуникационной среды «Интернет», необходимых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2809"/>
        <w:gridCol w:w="2602"/>
        <w:gridCol w:w="3321"/>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Наименование ресурса</w:t>
            </w:r>
          </w:p>
        </w:tc>
        <w:tc>
          <w:tcPr>
            <w:tcW w:w="2126"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lang w:val="en-US"/>
              </w:rPr>
              <w:t>URL</w:t>
            </w:r>
            <w:r w:rsidRPr="006B5E0D">
              <w:rPr>
                <w:sz w:val="24"/>
                <w:szCs w:val="24"/>
                <w:vertAlign w:val="superscript"/>
              </w:rPr>
              <w:t xml:space="preserve"> адрес</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jc w:val="center"/>
              <w:outlineLvl w:val="0"/>
              <w:rPr>
                <w:sz w:val="24"/>
                <w:szCs w:val="24"/>
                <w:vertAlign w:val="superscript"/>
              </w:rPr>
            </w:pPr>
            <w:r w:rsidRPr="006B5E0D">
              <w:rPr>
                <w:sz w:val="24"/>
                <w:szCs w:val="24"/>
                <w:vertAlign w:val="superscript"/>
              </w:rPr>
              <w:t>Аннотация ресурса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1</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""Медицина. Здравоохранение (ВПО)"", ""Медицина. Здравоохранение (СПО)".</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5">
              <w:r w:rsidR="00CE34F4" w:rsidRPr="006B5E0D">
                <w:rPr>
                  <w:rStyle w:val="-"/>
                  <w:color w:val="0000FF" w:themeColor="hyperlink"/>
                  <w:sz w:val="24"/>
                  <w:szCs w:val="24"/>
                  <w:vertAlign w:val="superscript"/>
                </w:rPr>
                <w:t>http://www.studmedlib.ru/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2</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ЭБС "Консультант студента": "Гуманитарные и социальные науки", "Естественные науки".</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6">
              <w:r w:rsidR="00CE34F4" w:rsidRPr="006B5E0D">
                <w:rPr>
                  <w:rStyle w:val="-"/>
                  <w:color w:val="0000FF" w:themeColor="hyperlink"/>
                  <w:sz w:val="24"/>
                  <w:szCs w:val="24"/>
                  <w:vertAlign w:val="superscript"/>
                </w:rPr>
                <w:t>http://www.studentlibrary.ru/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 xml:space="preserve">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w:t>
            </w:r>
            <w:r w:rsidRPr="006B5E0D">
              <w:rPr>
                <w:color w:val="000000"/>
                <w:sz w:val="24"/>
                <w:szCs w:val="24"/>
                <w:shd w:val="clear" w:color="auto" w:fill="FFFFFF"/>
                <w:vertAlign w:val="superscript"/>
              </w:rPr>
              <w:lastRenderedPageBreak/>
              <w:t>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lastRenderedPageBreak/>
              <w:t>3</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Научная электронная библиотека eLibrary.</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7">
              <w:r w:rsidR="00CE34F4" w:rsidRPr="006B5E0D">
                <w:rPr>
                  <w:rStyle w:val="-"/>
                  <w:color w:val="0000FF" w:themeColor="hyperlink"/>
                  <w:sz w:val="24"/>
                  <w:szCs w:val="24"/>
                  <w:vertAlign w:val="superscript"/>
                </w:rPr>
                <w:t>http://www.elibrary.ru</w:t>
              </w:r>
            </w:hyperlink>
            <w:r w:rsidR="00CE34F4" w:rsidRPr="006B5E0D">
              <w:rPr>
                <w:color w:val="0000FF"/>
                <w:sz w:val="24"/>
                <w:szCs w:val="24"/>
                <w:vertAlign w:val="superscript"/>
              </w:rPr>
              <w:t>.</w:t>
            </w:r>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4</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Российское образование. Федеральный портал.</w:t>
            </w: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8">
              <w:r w:rsidR="00CE34F4" w:rsidRPr="006B5E0D">
                <w:rPr>
                  <w:rStyle w:val="-"/>
                  <w:color w:val="0000FF" w:themeColor="hyperlink"/>
                  <w:sz w:val="24"/>
                  <w:szCs w:val="24"/>
                  <w:vertAlign w:val="superscript"/>
                </w:rPr>
                <w:t>http://www.edu</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5</w:t>
            </w: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sz w:val="24"/>
                <w:szCs w:val="24"/>
                <w:vertAlign w:val="superscript"/>
              </w:rPr>
              <w:t>Электронный каталог и полнотекстовая электронная библиотека НБ СГМУ.</w:t>
            </w:r>
          </w:p>
        </w:tc>
        <w:tc>
          <w:tcPr>
            <w:tcW w:w="2126" w:type="dxa"/>
            <w:shd w:val="clear" w:color="auto" w:fill="auto"/>
          </w:tcPr>
          <w:p w:rsidR="00CE34F4" w:rsidRPr="006B5E0D" w:rsidRDefault="008A3588" w:rsidP="00CE34F4">
            <w:pPr>
              <w:widowControl w:val="0"/>
              <w:tabs>
                <w:tab w:val="left" w:pos="690"/>
                <w:tab w:val="left" w:leader="dot" w:pos="7721"/>
              </w:tabs>
              <w:adjustRightInd w:val="0"/>
              <w:ind w:right="470"/>
              <w:outlineLvl w:val="0"/>
              <w:rPr>
                <w:sz w:val="24"/>
                <w:szCs w:val="24"/>
                <w:vertAlign w:val="superscript"/>
              </w:rPr>
            </w:pPr>
            <w:hyperlink r:id="rId149">
              <w:r w:rsidR="00CE34F4" w:rsidRPr="006B5E0D">
                <w:rPr>
                  <w:rStyle w:val="-"/>
                  <w:color w:val="0000FF" w:themeColor="hyperlink"/>
                  <w:sz w:val="24"/>
                  <w:szCs w:val="24"/>
                  <w:vertAlign w:val="superscript"/>
                </w:rPr>
                <w:t>http://lib.nsmu.ru/lib/</w:t>
              </w:r>
            </w:hyperlink>
          </w:p>
        </w:tc>
        <w:tc>
          <w:tcPr>
            <w:tcW w:w="3794"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r w:rsidRPr="006B5E0D">
              <w:rPr>
                <w:color w:val="000000"/>
                <w:sz w:val="24"/>
                <w:szCs w:val="24"/>
                <w:shd w:val="clear" w:color="auto" w:fill="FFFFFF"/>
                <w:vertAlign w:val="superscript"/>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470"/>
        <w:outlineLvl w:val="0"/>
        <w:rPr>
          <w:sz w:val="24"/>
          <w:szCs w:val="24"/>
        </w:rPr>
      </w:pPr>
    </w:p>
    <w:p w:rsidR="00CE34F4" w:rsidRPr="006B5E0D" w:rsidRDefault="00CE34F4" w:rsidP="00CE34F4">
      <w:pPr>
        <w:shd w:val="clear" w:color="auto" w:fill="FFFFFF"/>
        <w:tabs>
          <w:tab w:val="left" w:leader="dot" w:pos="7721"/>
        </w:tabs>
        <w:ind w:right="-5"/>
        <w:jc w:val="both"/>
        <w:outlineLvl w:val="0"/>
        <w:rPr>
          <w:spacing w:val="1"/>
          <w:w w:val="101"/>
          <w:sz w:val="24"/>
          <w:szCs w:val="24"/>
        </w:rPr>
      </w:pPr>
      <w:r w:rsidRPr="006B5E0D">
        <w:rPr>
          <w:sz w:val="24"/>
          <w:szCs w:val="24"/>
        </w:rPr>
        <w:lastRenderedPageBreak/>
        <w:t xml:space="preserve">8.4. </w:t>
      </w:r>
      <w:r w:rsidRPr="006B5E0D">
        <w:rPr>
          <w:spacing w:val="1"/>
          <w:w w:val="101"/>
          <w:sz w:val="24"/>
          <w:szCs w:val="24"/>
        </w:rPr>
        <w:t>Реализация электронного обучения (ЭО), использование дистанционных образовательных технологий (ДОТ)*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3003"/>
        <w:gridCol w:w="2611"/>
        <w:gridCol w:w="3118"/>
      </w:tblGrid>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jc w:val="both"/>
              <w:outlineLvl w:val="0"/>
              <w:rPr>
                <w:sz w:val="24"/>
                <w:szCs w:val="24"/>
                <w:vertAlign w:val="superscript"/>
              </w:rPr>
            </w:pPr>
            <w:r w:rsidRPr="006B5E0D">
              <w:rPr>
                <w:sz w:val="24"/>
                <w:szCs w:val="24"/>
                <w:vertAlign w:val="superscript"/>
              </w:rPr>
              <w:t>№</w:t>
            </w:r>
          </w:p>
        </w:tc>
        <w:tc>
          <w:tcPr>
            <w:tcW w:w="3117" w:type="dxa"/>
            <w:shd w:val="clear" w:color="auto" w:fill="auto"/>
          </w:tcPr>
          <w:p w:rsidR="00CE34F4" w:rsidRPr="006B5E0D" w:rsidRDefault="00CE34F4" w:rsidP="00CE34F4">
            <w:pPr>
              <w:widowControl w:val="0"/>
              <w:tabs>
                <w:tab w:val="left" w:pos="690"/>
                <w:tab w:val="left" w:pos="2727"/>
                <w:tab w:val="left" w:leader="dot" w:pos="7721"/>
              </w:tabs>
              <w:adjustRightInd w:val="0"/>
              <w:ind w:right="175"/>
              <w:jc w:val="both"/>
              <w:outlineLvl w:val="0"/>
              <w:rPr>
                <w:sz w:val="24"/>
                <w:szCs w:val="24"/>
                <w:vertAlign w:val="superscript"/>
              </w:rPr>
            </w:pPr>
            <w:r w:rsidRPr="006B5E0D">
              <w:rPr>
                <w:sz w:val="24"/>
                <w:szCs w:val="24"/>
                <w:vertAlign w:val="superscript"/>
              </w:rPr>
              <w:t>Площадка ЭО и ДОТ</w:t>
            </w: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33"/>
              <w:jc w:val="both"/>
              <w:outlineLvl w:val="0"/>
              <w:rPr>
                <w:sz w:val="24"/>
                <w:szCs w:val="24"/>
                <w:vertAlign w:val="superscript"/>
              </w:rPr>
            </w:pPr>
            <w:r w:rsidRPr="006B5E0D">
              <w:rPr>
                <w:sz w:val="24"/>
                <w:szCs w:val="24"/>
                <w:vertAlign w:val="superscript"/>
              </w:rPr>
              <w:t xml:space="preserve">Наименование электронного курса, авторы, </w:t>
            </w:r>
            <w:r w:rsidRPr="006B5E0D">
              <w:rPr>
                <w:sz w:val="24"/>
                <w:szCs w:val="24"/>
                <w:vertAlign w:val="superscript"/>
                <w:lang w:val="en-US"/>
              </w:rPr>
              <w:t>URL</w:t>
            </w:r>
            <w:r w:rsidRPr="006B5E0D">
              <w:rPr>
                <w:sz w:val="24"/>
                <w:szCs w:val="24"/>
                <w:vertAlign w:val="superscript"/>
              </w:rPr>
              <w:t xml:space="preserve"> адрес</w:t>
            </w: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141"/>
              <w:jc w:val="both"/>
              <w:outlineLvl w:val="0"/>
              <w:rPr>
                <w:sz w:val="24"/>
                <w:szCs w:val="24"/>
                <w:vertAlign w:val="superscript"/>
              </w:rPr>
            </w:pPr>
            <w:r w:rsidRPr="006B5E0D">
              <w:rPr>
                <w:sz w:val="24"/>
                <w:szCs w:val="24"/>
                <w:vertAlign w:val="superscript"/>
              </w:rPr>
              <w:t>Модель реализации электронного курса</w:t>
            </w:r>
          </w:p>
        </w:tc>
      </w:tr>
      <w:tr w:rsidR="00CE34F4" w:rsidRPr="006B5E0D" w:rsidTr="00CE34F4">
        <w:tc>
          <w:tcPr>
            <w:tcW w:w="533" w:type="dxa"/>
            <w:shd w:val="clear" w:color="auto" w:fill="auto"/>
            <w:tcMar>
              <w:left w:w="108" w:type="dxa"/>
            </w:tcMar>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117"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2692"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c>
          <w:tcPr>
            <w:tcW w:w="3228" w:type="dxa"/>
            <w:shd w:val="clear" w:color="auto" w:fill="auto"/>
          </w:tcPr>
          <w:p w:rsidR="00CE34F4" w:rsidRPr="006B5E0D" w:rsidRDefault="00CE34F4" w:rsidP="00CE34F4">
            <w:pPr>
              <w:widowControl w:val="0"/>
              <w:tabs>
                <w:tab w:val="left" w:pos="690"/>
                <w:tab w:val="left" w:leader="dot" w:pos="7721"/>
              </w:tabs>
              <w:adjustRightInd w:val="0"/>
              <w:ind w:right="470"/>
              <w:outlineLvl w:val="0"/>
              <w:rPr>
                <w:sz w:val="24"/>
                <w:szCs w:val="24"/>
                <w:vertAlign w:val="superscript"/>
              </w:rPr>
            </w:pPr>
          </w:p>
        </w:tc>
      </w:tr>
    </w:tbl>
    <w:p w:rsidR="00CE34F4" w:rsidRPr="006B5E0D" w:rsidRDefault="00CE34F4" w:rsidP="00CE34F4">
      <w:pPr>
        <w:shd w:val="clear" w:color="auto" w:fill="FFFFFF"/>
        <w:tabs>
          <w:tab w:val="left" w:pos="5685"/>
        </w:tabs>
        <w:ind w:right="-5"/>
        <w:jc w:val="both"/>
        <w:outlineLvl w:val="0"/>
        <w:rPr>
          <w:sz w:val="24"/>
          <w:szCs w:val="24"/>
        </w:rPr>
      </w:pPr>
    </w:p>
    <w:p w:rsidR="00CE34F4" w:rsidRPr="006B5E0D" w:rsidRDefault="00CE34F4" w:rsidP="00CE34F4">
      <w:pPr>
        <w:shd w:val="clear" w:color="auto" w:fill="FFFFFF"/>
        <w:tabs>
          <w:tab w:val="left" w:pos="5685"/>
        </w:tabs>
        <w:ind w:right="-5"/>
        <w:jc w:val="both"/>
        <w:outlineLvl w:val="0"/>
        <w:rPr>
          <w:sz w:val="24"/>
          <w:szCs w:val="24"/>
        </w:rPr>
      </w:pPr>
      <w:r w:rsidRPr="006B5E0D">
        <w:rPr>
          <w:sz w:val="24"/>
          <w:szCs w:val="24"/>
        </w:rPr>
        <w:tab/>
      </w:r>
    </w:p>
    <w:p w:rsidR="00CE34F4" w:rsidRPr="006B5E0D" w:rsidRDefault="00CE34F4" w:rsidP="00CE34F4">
      <w:pPr>
        <w:shd w:val="clear" w:color="auto" w:fill="FFFFFF"/>
        <w:tabs>
          <w:tab w:val="left" w:leader="dot" w:pos="7721"/>
        </w:tabs>
        <w:ind w:right="-5"/>
        <w:jc w:val="both"/>
        <w:outlineLvl w:val="0"/>
        <w:rPr>
          <w:sz w:val="24"/>
          <w:szCs w:val="24"/>
        </w:rPr>
      </w:pPr>
      <w:r w:rsidRPr="006B5E0D">
        <w:rPr>
          <w:sz w:val="24"/>
          <w:szCs w:val="24"/>
        </w:rPr>
        <w:t>8.5. Перечень программного обеспечения и информационных справочных систем.</w:t>
      </w:r>
    </w:p>
    <w:p w:rsidR="00CE34F4" w:rsidRPr="006B5E0D" w:rsidRDefault="00CE34F4" w:rsidP="00CE34F4">
      <w:pPr>
        <w:ind w:firstLine="567"/>
        <w:jc w:val="both"/>
        <w:rPr>
          <w:sz w:val="24"/>
          <w:szCs w:val="24"/>
        </w:rPr>
      </w:pPr>
      <w:r w:rsidRPr="006B5E0D">
        <w:rPr>
          <w:sz w:val="24"/>
          <w:szCs w:val="24"/>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6B5E0D">
        <w:rPr>
          <w:b/>
          <w:sz w:val="24"/>
          <w:szCs w:val="24"/>
        </w:rPr>
        <w:t xml:space="preserve">операционная система - </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Vista</w:t>
      </w:r>
      <w:r w:rsidRPr="006B5E0D">
        <w:rPr>
          <w:sz w:val="24"/>
          <w:szCs w:val="24"/>
        </w:rPr>
        <w:t xml:space="preserve"> </w:t>
      </w:r>
      <w:r w:rsidRPr="006B5E0D">
        <w:rPr>
          <w:sz w:val="24"/>
          <w:szCs w:val="24"/>
          <w:lang w:val="en-US"/>
        </w:rPr>
        <w:t>Starter</w:t>
      </w:r>
      <w:r w:rsidRPr="006B5E0D">
        <w:rPr>
          <w:sz w:val="24"/>
          <w:szCs w:val="24"/>
        </w:rPr>
        <w:t>,</w:t>
      </w:r>
      <w:r w:rsidRPr="006B5E0D">
        <w:rPr>
          <w:sz w:val="24"/>
          <w:szCs w:val="24"/>
          <w:lang w:val="en-US"/>
        </w:rPr>
        <w:t>MS</w:t>
      </w:r>
      <w:r w:rsidRPr="006B5E0D">
        <w:rPr>
          <w:sz w:val="24"/>
          <w:szCs w:val="24"/>
        </w:rPr>
        <w:t xml:space="preserve"> </w:t>
      </w:r>
      <w:r w:rsidRPr="006B5E0D">
        <w:rPr>
          <w:sz w:val="24"/>
          <w:szCs w:val="24"/>
          <w:lang w:val="en-US"/>
        </w:rPr>
        <w:t>Windows</w:t>
      </w:r>
      <w:r w:rsidRPr="006B5E0D">
        <w:rPr>
          <w:sz w:val="24"/>
          <w:szCs w:val="24"/>
        </w:rPr>
        <w:t xml:space="preserve"> </w:t>
      </w:r>
      <w:r w:rsidRPr="006B5E0D">
        <w:rPr>
          <w:sz w:val="24"/>
          <w:szCs w:val="24"/>
          <w:lang w:val="en-US"/>
        </w:rPr>
        <w:t>Prof</w:t>
      </w:r>
      <w:r w:rsidRPr="006B5E0D">
        <w:rPr>
          <w:sz w:val="24"/>
          <w:szCs w:val="24"/>
        </w:rPr>
        <w:t xml:space="preserve"> 7 </w:t>
      </w:r>
      <w:r w:rsidRPr="006B5E0D">
        <w:rPr>
          <w:sz w:val="24"/>
          <w:szCs w:val="24"/>
          <w:lang w:val="en-US"/>
        </w:rPr>
        <w:t>Upgr</w:t>
      </w:r>
      <w:r w:rsidRPr="006B5E0D">
        <w:rPr>
          <w:sz w:val="24"/>
          <w:szCs w:val="24"/>
        </w:rPr>
        <w:t xml:space="preserve">; </w:t>
      </w:r>
      <w:r w:rsidRPr="006B5E0D">
        <w:rPr>
          <w:b/>
          <w:sz w:val="24"/>
          <w:szCs w:val="24"/>
        </w:rPr>
        <w:t xml:space="preserve">офисный пакет - </w:t>
      </w:r>
      <w:r w:rsidRPr="006B5E0D">
        <w:rPr>
          <w:sz w:val="24"/>
          <w:szCs w:val="24"/>
          <w:lang w:val="en-US"/>
        </w:rPr>
        <w:t>MS</w:t>
      </w:r>
      <w:r w:rsidRPr="006B5E0D">
        <w:rPr>
          <w:sz w:val="24"/>
          <w:szCs w:val="24"/>
        </w:rPr>
        <w:t xml:space="preserve"> </w:t>
      </w:r>
      <w:r w:rsidRPr="006B5E0D">
        <w:rPr>
          <w:sz w:val="24"/>
          <w:szCs w:val="24"/>
          <w:lang w:val="en-US"/>
        </w:rPr>
        <w:t>Office</w:t>
      </w:r>
      <w:r w:rsidRPr="006B5E0D">
        <w:rPr>
          <w:sz w:val="24"/>
          <w:szCs w:val="24"/>
        </w:rPr>
        <w:t xml:space="preserve"> 2007; д</w:t>
      </w:r>
      <w:r w:rsidRPr="006B5E0D">
        <w:rPr>
          <w:b/>
          <w:sz w:val="24"/>
          <w:szCs w:val="24"/>
        </w:rPr>
        <w:t xml:space="preserve">ругое ПО -  </w:t>
      </w:r>
      <w:r w:rsidRPr="006B5E0D">
        <w:rPr>
          <w:sz w:val="24"/>
          <w:szCs w:val="24"/>
        </w:rPr>
        <w:t>7-</w:t>
      </w:r>
      <w:r w:rsidRPr="006B5E0D">
        <w:rPr>
          <w:sz w:val="24"/>
          <w:szCs w:val="24"/>
          <w:lang w:val="en-US"/>
        </w:rPr>
        <w:t>zip</w:t>
      </w:r>
      <w:r w:rsidRPr="006B5E0D">
        <w:rPr>
          <w:sz w:val="24"/>
          <w:szCs w:val="24"/>
        </w:rPr>
        <w:t xml:space="preserve">, </w:t>
      </w:r>
      <w:r w:rsidRPr="006B5E0D">
        <w:rPr>
          <w:sz w:val="24"/>
          <w:szCs w:val="24"/>
          <w:lang w:val="en-US"/>
        </w:rPr>
        <w:t>AdobeReader</w:t>
      </w:r>
      <w:r w:rsidRPr="006B5E0D">
        <w:rPr>
          <w:sz w:val="24"/>
          <w:szCs w:val="24"/>
        </w:rPr>
        <w:t xml:space="preserve">, </w:t>
      </w:r>
      <w:r w:rsidRPr="006B5E0D">
        <w:rPr>
          <w:sz w:val="24"/>
          <w:szCs w:val="24"/>
          <w:lang w:val="en-US"/>
        </w:rPr>
        <w:t>Kaspersky</w:t>
      </w:r>
      <w:r w:rsidRPr="006B5E0D">
        <w:rPr>
          <w:sz w:val="24"/>
          <w:szCs w:val="24"/>
        </w:rPr>
        <w:t xml:space="preserve"> </w:t>
      </w:r>
      <w:r w:rsidRPr="006B5E0D">
        <w:rPr>
          <w:sz w:val="24"/>
          <w:szCs w:val="24"/>
          <w:lang w:val="en-US"/>
        </w:rPr>
        <w:t>Endpoint</w:t>
      </w:r>
      <w:r w:rsidRPr="006B5E0D">
        <w:rPr>
          <w:sz w:val="24"/>
          <w:szCs w:val="24"/>
        </w:rPr>
        <w:t xml:space="preserve"> </w:t>
      </w:r>
      <w:r w:rsidRPr="006B5E0D">
        <w:rPr>
          <w:sz w:val="24"/>
          <w:szCs w:val="24"/>
          <w:lang w:val="en-US"/>
        </w:rPr>
        <w:t>Security</w:t>
      </w:r>
    </w:p>
    <w:p w:rsidR="00AF5334" w:rsidRPr="006B5E0D" w:rsidRDefault="009E2931" w:rsidP="00B256CB">
      <w:pPr>
        <w:spacing w:beforeLines="40" w:afterLines="40"/>
        <w:ind w:left="-1134"/>
        <w:jc w:val="both"/>
        <w:rPr>
          <w:b/>
          <w:caps/>
          <w:sz w:val="24"/>
          <w:szCs w:val="24"/>
        </w:rPr>
      </w:pPr>
      <w:r w:rsidRPr="006B5E0D">
        <w:rPr>
          <w:b/>
          <w:caps/>
          <w:sz w:val="24"/>
          <w:szCs w:val="24"/>
        </w:rPr>
        <w:t xml:space="preserve">                                 </w:t>
      </w:r>
      <w:r w:rsidR="00AF5334" w:rsidRPr="006B5E0D">
        <w:rPr>
          <w:b/>
          <w:caps/>
          <w:sz w:val="24"/>
          <w:szCs w:val="24"/>
        </w:rPr>
        <w:t xml:space="preserve">                                                                                     </w:t>
      </w:r>
      <w:r w:rsidRPr="006B5E0D">
        <w:rPr>
          <w:b/>
          <w:caps/>
          <w:sz w:val="24"/>
          <w:szCs w:val="24"/>
        </w:rPr>
        <w:t xml:space="preserve"> </w:t>
      </w:r>
      <w:r w:rsidR="00CE34F4" w:rsidRPr="006B5E0D">
        <w:rPr>
          <w:b/>
          <w:caps/>
          <w:sz w:val="24"/>
          <w:szCs w:val="24"/>
        </w:rPr>
        <w:t>Приложение 4</w:t>
      </w:r>
      <w:r w:rsidRPr="006B5E0D">
        <w:rPr>
          <w:b/>
          <w:caps/>
          <w:sz w:val="24"/>
          <w:szCs w:val="24"/>
        </w:rPr>
        <w:t xml:space="preserve"> </w:t>
      </w:r>
    </w:p>
    <w:p w:rsidR="00AF5334" w:rsidRPr="006B5E0D" w:rsidRDefault="009E2931" w:rsidP="00B256CB">
      <w:pPr>
        <w:spacing w:beforeLines="40" w:afterLines="40"/>
        <w:ind w:left="-1134"/>
        <w:jc w:val="both"/>
        <w:rPr>
          <w:b/>
          <w:caps/>
          <w:sz w:val="24"/>
          <w:szCs w:val="24"/>
        </w:rPr>
      </w:pPr>
      <w:r w:rsidRPr="006B5E0D">
        <w:rPr>
          <w:b/>
          <w:caps/>
          <w:sz w:val="24"/>
          <w:szCs w:val="24"/>
        </w:rPr>
        <w:t xml:space="preserve"> </w:t>
      </w:r>
      <w:r w:rsidR="00AF5334" w:rsidRPr="006B5E0D">
        <w:rPr>
          <w:b/>
          <w:caps/>
          <w:sz w:val="24"/>
          <w:szCs w:val="24"/>
        </w:rPr>
        <w:t xml:space="preserve">                                 </w:t>
      </w:r>
      <w:r w:rsidRPr="006B5E0D">
        <w:rPr>
          <w:b/>
          <w:caps/>
          <w:sz w:val="24"/>
          <w:szCs w:val="24"/>
        </w:rPr>
        <w:t xml:space="preserve">к рабочей программе ДИСЦИПЛИНЫ </w:t>
      </w:r>
      <w:r w:rsidR="00CE34F4" w:rsidRPr="006B5E0D">
        <w:rPr>
          <w:b/>
          <w:caps/>
          <w:sz w:val="24"/>
          <w:szCs w:val="24"/>
        </w:rPr>
        <w:t xml:space="preserve"> </w:t>
      </w:r>
      <w:r w:rsidRPr="006B5E0D">
        <w:rPr>
          <w:b/>
          <w:caps/>
          <w:sz w:val="24"/>
          <w:szCs w:val="24"/>
        </w:rPr>
        <w:t>(МОДУЛЯ)</w:t>
      </w:r>
      <w:r w:rsidR="00AF5334" w:rsidRPr="006B5E0D">
        <w:rPr>
          <w:b/>
          <w:caps/>
          <w:sz w:val="24"/>
          <w:szCs w:val="24"/>
        </w:rPr>
        <w:t xml:space="preserve"> </w:t>
      </w:r>
    </w:p>
    <w:p w:rsidR="00976308" w:rsidRPr="006B5E0D" w:rsidRDefault="00AF5334" w:rsidP="00B256CB">
      <w:pPr>
        <w:spacing w:beforeLines="40" w:afterLines="40"/>
        <w:ind w:left="-1134"/>
        <w:jc w:val="both"/>
        <w:rPr>
          <w:b/>
          <w:caps/>
          <w:sz w:val="24"/>
          <w:szCs w:val="24"/>
        </w:rPr>
      </w:pPr>
      <w:r w:rsidRPr="006B5E0D">
        <w:rPr>
          <w:b/>
          <w:caps/>
          <w:sz w:val="24"/>
          <w:szCs w:val="24"/>
        </w:rPr>
        <w:t xml:space="preserve">                                         общая и    неорганическая химия</w:t>
      </w:r>
    </w:p>
    <w:p w:rsidR="0019770B" w:rsidRPr="006B5E0D" w:rsidRDefault="00AF5334" w:rsidP="00AF5334">
      <w:pPr>
        <w:spacing w:line="100" w:lineRule="atLeast"/>
        <w:rPr>
          <w:b/>
          <w:spacing w:val="-8"/>
          <w:sz w:val="24"/>
          <w:szCs w:val="24"/>
        </w:rPr>
      </w:pPr>
      <w:r w:rsidRPr="006B5E0D">
        <w:rPr>
          <w:b/>
          <w:spacing w:val="-8"/>
          <w:sz w:val="24"/>
          <w:szCs w:val="24"/>
        </w:rPr>
        <w:t>1.Планируемые результаты освоения образовательной программы, обеспечиваемые дисциплиной и соотнесённые с оценочными средствами промежуточной аттестации по дисциплине</w:t>
      </w:r>
      <w:r w:rsidR="00553BD6" w:rsidRPr="006B5E0D">
        <w:rPr>
          <w:b/>
          <w:spacing w:val="-8"/>
          <w:sz w:val="24"/>
          <w:szCs w:val="24"/>
        </w:rPr>
        <w:t xml:space="preserve"> общая и неорганическая химия</w:t>
      </w:r>
    </w:p>
    <w:p w:rsidR="00553BD6" w:rsidRPr="006B5E0D" w:rsidRDefault="00553BD6" w:rsidP="00AF5334">
      <w:pPr>
        <w:spacing w:line="100" w:lineRule="atLeast"/>
        <w:rPr>
          <w:b/>
          <w:spacing w:val="-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4535"/>
        <w:gridCol w:w="3173"/>
      </w:tblGrid>
      <w:tr w:rsidR="00553BD6" w:rsidRPr="006B5E0D" w:rsidTr="00E80E8B">
        <w:tc>
          <w:tcPr>
            <w:tcW w:w="1809" w:type="dxa"/>
            <w:vMerge w:val="restart"/>
          </w:tcPr>
          <w:p w:rsidR="00553BD6" w:rsidRPr="006B5E0D" w:rsidRDefault="00553BD6" w:rsidP="00E80E8B">
            <w:pPr>
              <w:spacing w:line="100" w:lineRule="atLeast"/>
              <w:rPr>
                <w:b/>
                <w:spacing w:val="-8"/>
                <w:sz w:val="24"/>
                <w:szCs w:val="24"/>
              </w:rPr>
            </w:pPr>
            <w:r w:rsidRPr="006B5E0D">
              <w:rPr>
                <w:b/>
                <w:spacing w:val="-8"/>
                <w:sz w:val="24"/>
                <w:szCs w:val="24"/>
              </w:rPr>
              <w:t>Коды формируемых компетенций</w:t>
            </w:r>
          </w:p>
        </w:tc>
        <w:tc>
          <w:tcPr>
            <w:tcW w:w="4571" w:type="dxa"/>
          </w:tcPr>
          <w:p w:rsidR="00553BD6" w:rsidRPr="006B5E0D" w:rsidRDefault="00553BD6" w:rsidP="00553BD6">
            <w:pPr>
              <w:spacing w:line="100" w:lineRule="atLeast"/>
              <w:rPr>
                <w:b/>
                <w:spacing w:val="-8"/>
                <w:sz w:val="24"/>
                <w:szCs w:val="24"/>
              </w:rPr>
            </w:pPr>
            <w:r w:rsidRPr="006B5E0D">
              <w:rPr>
                <w:b/>
                <w:spacing w:val="-8"/>
                <w:sz w:val="24"/>
                <w:szCs w:val="24"/>
              </w:rPr>
              <w:t xml:space="preserve">                   Компетенции</w:t>
            </w:r>
          </w:p>
        </w:tc>
        <w:tc>
          <w:tcPr>
            <w:tcW w:w="3191" w:type="dxa"/>
            <w:vMerge w:val="restart"/>
          </w:tcPr>
          <w:p w:rsidR="00553BD6" w:rsidRPr="006B5E0D" w:rsidRDefault="00553BD6" w:rsidP="00E80E8B">
            <w:pPr>
              <w:spacing w:line="100" w:lineRule="atLeast"/>
              <w:rPr>
                <w:b/>
                <w:spacing w:val="-8"/>
                <w:sz w:val="24"/>
                <w:szCs w:val="24"/>
              </w:rPr>
            </w:pPr>
            <w:r w:rsidRPr="006B5E0D">
              <w:rPr>
                <w:b/>
                <w:spacing w:val="-8"/>
                <w:sz w:val="24"/>
                <w:szCs w:val="24"/>
              </w:rPr>
              <w:t>Оценочные средства промежуточной аттестации</w:t>
            </w:r>
          </w:p>
        </w:tc>
      </w:tr>
      <w:tr w:rsidR="00553BD6" w:rsidRPr="006B5E0D" w:rsidTr="00E80E8B">
        <w:tc>
          <w:tcPr>
            <w:tcW w:w="1809" w:type="dxa"/>
            <w:vMerge/>
          </w:tcPr>
          <w:p w:rsidR="00553BD6" w:rsidRPr="006B5E0D" w:rsidRDefault="00553BD6" w:rsidP="00E80E8B">
            <w:pPr>
              <w:spacing w:line="100" w:lineRule="atLeast"/>
              <w:rPr>
                <w:spacing w:val="-8"/>
                <w:sz w:val="24"/>
                <w:szCs w:val="24"/>
              </w:rPr>
            </w:pPr>
          </w:p>
        </w:tc>
        <w:tc>
          <w:tcPr>
            <w:tcW w:w="4571" w:type="dxa"/>
          </w:tcPr>
          <w:p w:rsidR="00553BD6" w:rsidRPr="006B5E0D" w:rsidRDefault="00553BD6" w:rsidP="00E80E8B">
            <w:pPr>
              <w:spacing w:line="100" w:lineRule="atLeast"/>
              <w:rPr>
                <w:b/>
                <w:spacing w:val="-8"/>
                <w:sz w:val="24"/>
                <w:szCs w:val="24"/>
              </w:rPr>
            </w:pPr>
            <w:r w:rsidRPr="006B5E0D">
              <w:rPr>
                <w:b/>
                <w:spacing w:val="-8"/>
                <w:sz w:val="24"/>
                <w:szCs w:val="24"/>
              </w:rPr>
              <w:t>Индикатор достижения компетенции</w:t>
            </w:r>
          </w:p>
        </w:tc>
        <w:tc>
          <w:tcPr>
            <w:tcW w:w="3191" w:type="dxa"/>
            <w:vMerge/>
          </w:tcPr>
          <w:p w:rsidR="00553BD6" w:rsidRPr="006B5E0D" w:rsidRDefault="00553BD6" w:rsidP="00E80E8B">
            <w:pPr>
              <w:spacing w:line="100" w:lineRule="atLeast"/>
              <w:rPr>
                <w:spacing w:val="-8"/>
                <w:sz w:val="24"/>
                <w:szCs w:val="24"/>
              </w:rPr>
            </w:pPr>
          </w:p>
        </w:tc>
      </w:tr>
      <w:tr w:rsidR="00170A01" w:rsidRPr="006B5E0D" w:rsidTr="00E80E8B">
        <w:tc>
          <w:tcPr>
            <w:tcW w:w="1809" w:type="dxa"/>
          </w:tcPr>
          <w:p w:rsidR="00170A01" w:rsidRPr="006B5E0D" w:rsidRDefault="00553BD6" w:rsidP="00E80E8B">
            <w:pPr>
              <w:spacing w:line="100" w:lineRule="atLeast"/>
              <w:rPr>
                <w:spacing w:val="-8"/>
                <w:sz w:val="24"/>
                <w:szCs w:val="24"/>
              </w:rPr>
            </w:pPr>
            <w:r w:rsidRPr="006B5E0D">
              <w:rPr>
                <w:b/>
                <w:sz w:val="24"/>
                <w:szCs w:val="24"/>
              </w:rPr>
              <w:t xml:space="preserve">ОПК-1. </w:t>
            </w:r>
            <w:r w:rsidRPr="006B5E0D">
              <w:rPr>
                <w:sz w:val="24"/>
                <w:szCs w:val="24"/>
              </w:rPr>
              <w:t>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tc>
        <w:tc>
          <w:tcPr>
            <w:tcW w:w="4571" w:type="dxa"/>
          </w:tcPr>
          <w:p w:rsidR="00553BD6" w:rsidRPr="006B5E0D" w:rsidRDefault="00553BD6" w:rsidP="00B256CB">
            <w:pPr>
              <w:pStyle w:val="a3"/>
              <w:spacing w:beforeLines="40" w:afterLines="40"/>
              <w:ind w:left="0"/>
              <w:jc w:val="both"/>
            </w:pPr>
            <w:r w:rsidRPr="006B5E0D">
              <w:rPr>
                <w:b/>
              </w:rPr>
              <w:t xml:space="preserve">ИД-2 (опк-1). </w:t>
            </w:r>
            <w:r w:rsidRPr="006B5E0D">
              <w:t>Применяет основные физико-химические и химические методы анализа для празработки, исследований и экспертизы лекарственных средств, лекарственного растительного сырья и биологических объектов.</w:t>
            </w:r>
          </w:p>
          <w:p w:rsidR="00170A01" w:rsidRPr="006B5E0D" w:rsidRDefault="00553BD6" w:rsidP="00553BD6">
            <w:pPr>
              <w:spacing w:line="100" w:lineRule="atLeast"/>
              <w:rPr>
                <w:spacing w:val="-8"/>
                <w:sz w:val="24"/>
                <w:szCs w:val="24"/>
              </w:rPr>
            </w:pPr>
            <w:r w:rsidRPr="006B5E0D">
              <w:rPr>
                <w:b/>
                <w:sz w:val="24"/>
                <w:szCs w:val="24"/>
              </w:rPr>
              <w:t>ИД-3 (опк-1).</w:t>
            </w:r>
            <w:r w:rsidRPr="006B5E0D">
              <w:rPr>
                <w:sz w:val="24"/>
                <w:szCs w:val="24"/>
              </w:rPr>
              <w:t xml:space="preserve"> Применяет основные методы физико-химического анализа в изготовлении лекарственных препаратов</w:t>
            </w:r>
          </w:p>
        </w:tc>
        <w:tc>
          <w:tcPr>
            <w:tcW w:w="3191" w:type="dxa"/>
          </w:tcPr>
          <w:p w:rsidR="00170A01" w:rsidRPr="006B5E0D" w:rsidRDefault="006640A1" w:rsidP="00E80E8B">
            <w:pPr>
              <w:spacing w:line="100" w:lineRule="atLeast"/>
              <w:rPr>
                <w:spacing w:val="-8"/>
                <w:sz w:val="24"/>
                <w:szCs w:val="24"/>
              </w:rPr>
            </w:pPr>
            <w:r w:rsidRPr="006B5E0D">
              <w:rPr>
                <w:spacing w:val="-8"/>
                <w:sz w:val="24"/>
                <w:szCs w:val="24"/>
              </w:rPr>
              <w:t>Контрольные работы</w:t>
            </w:r>
          </w:p>
          <w:p w:rsidR="006640A1" w:rsidRPr="006B5E0D" w:rsidRDefault="006640A1" w:rsidP="00E80E8B">
            <w:pPr>
              <w:spacing w:line="100" w:lineRule="atLeast"/>
              <w:rPr>
                <w:spacing w:val="-8"/>
                <w:sz w:val="24"/>
                <w:szCs w:val="24"/>
              </w:rPr>
            </w:pPr>
            <w:r w:rsidRPr="006B5E0D">
              <w:rPr>
                <w:spacing w:val="-8"/>
                <w:sz w:val="24"/>
                <w:szCs w:val="24"/>
              </w:rPr>
              <w:t>Рефераты</w:t>
            </w:r>
          </w:p>
          <w:p w:rsidR="006640A1" w:rsidRPr="006B5E0D" w:rsidRDefault="006640A1" w:rsidP="00E80E8B">
            <w:pPr>
              <w:spacing w:line="100" w:lineRule="atLeast"/>
              <w:rPr>
                <w:spacing w:val="-8"/>
                <w:sz w:val="24"/>
                <w:szCs w:val="24"/>
              </w:rPr>
            </w:pPr>
            <w:r w:rsidRPr="006B5E0D">
              <w:rPr>
                <w:spacing w:val="-8"/>
                <w:sz w:val="24"/>
                <w:szCs w:val="24"/>
              </w:rPr>
              <w:t>Тестовые задания</w:t>
            </w:r>
          </w:p>
          <w:p w:rsidR="006640A1" w:rsidRPr="006B5E0D" w:rsidRDefault="006640A1" w:rsidP="00E80E8B">
            <w:pPr>
              <w:spacing w:line="100" w:lineRule="atLeast"/>
              <w:rPr>
                <w:spacing w:val="-8"/>
                <w:sz w:val="24"/>
                <w:szCs w:val="24"/>
              </w:rPr>
            </w:pPr>
            <w:r w:rsidRPr="006B5E0D">
              <w:rPr>
                <w:spacing w:val="-8"/>
                <w:sz w:val="24"/>
                <w:szCs w:val="24"/>
              </w:rPr>
              <w:t>Экзамен</w:t>
            </w:r>
          </w:p>
        </w:tc>
      </w:tr>
      <w:tr w:rsidR="00170A01" w:rsidRPr="006B5E0D" w:rsidTr="00E80E8B">
        <w:tc>
          <w:tcPr>
            <w:tcW w:w="1809" w:type="dxa"/>
          </w:tcPr>
          <w:p w:rsidR="00170A01" w:rsidRPr="006B5E0D" w:rsidRDefault="00170A01" w:rsidP="00E80E8B">
            <w:pPr>
              <w:spacing w:line="100" w:lineRule="atLeast"/>
              <w:rPr>
                <w:spacing w:val="-8"/>
                <w:sz w:val="24"/>
                <w:szCs w:val="24"/>
              </w:rPr>
            </w:pPr>
          </w:p>
        </w:tc>
        <w:tc>
          <w:tcPr>
            <w:tcW w:w="4571" w:type="dxa"/>
          </w:tcPr>
          <w:p w:rsidR="00170A01" w:rsidRPr="006B5E0D" w:rsidRDefault="00170A01" w:rsidP="00E80E8B">
            <w:pPr>
              <w:spacing w:line="100" w:lineRule="atLeast"/>
              <w:rPr>
                <w:spacing w:val="-8"/>
                <w:sz w:val="24"/>
                <w:szCs w:val="24"/>
              </w:rPr>
            </w:pPr>
          </w:p>
        </w:tc>
        <w:tc>
          <w:tcPr>
            <w:tcW w:w="3191" w:type="dxa"/>
          </w:tcPr>
          <w:p w:rsidR="00170A01" w:rsidRPr="006B5E0D" w:rsidRDefault="00170A01" w:rsidP="00E80E8B">
            <w:pPr>
              <w:spacing w:line="100" w:lineRule="atLeast"/>
              <w:rPr>
                <w:spacing w:val="-8"/>
                <w:sz w:val="24"/>
                <w:szCs w:val="24"/>
              </w:rPr>
            </w:pPr>
          </w:p>
        </w:tc>
      </w:tr>
    </w:tbl>
    <w:p w:rsidR="0019770B" w:rsidRPr="006B5E0D" w:rsidRDefault="0019770B" w:rsidP="00B368A6">
      <w:pPr>
        <w:spacing w:line="100" w:lineRule="atLeast"/>
        <w:ind w:firstLine="840"/>
        <w:rPr>
          <w:spacing w:val="-8"/>
          <w:sz w:val="24"/>
          <w:szCs w:val="24"/>
        </w:rPr>
      </w:pPr>
    </w:p>
    <w:p w:rsidR="00AF5334" w:rsidRPr="006B5E0D" w:rsidRDefault="00AF5334" w:rsidP="007F0BB2">
      <w:pPr>
        <w:rPr>
          <w:b/>
          <w:sz w:val="24"/>
          <w:szCs w:val="24"/>
        </w:rPr>
      </w:pPr>
      <w:r w:rsidRPr="006B5E0D">
        <w:rPr>
          <w:b/>
          <w:sz w:val="24"/>
          <w:szCs w:val="24"/>
        </w:rPr>
        <w:lastRenderedPageBreak/>
        <w:t>2.</w:t>
      </w:r>
      <w:r w:rsidR="007F0BB2" w:rsidRPr="006B5E0D">
        <w:rPr>
          <w:b/>
          <w:sz w:val="24"/>
          <w:szCs w:val="24"/>
        </w:rPr>
        <w:t xml:space="preserve">Типовые оценочные средства для проведения </w:t>
      </w:r>
      <w:r w:rsidR="007F0BB2" w:rsidRPr="006B5E0D">
        <w:rPr>
          <w:b/>
          <w:sz w:val="24"/>
          <w:szCs w:val="24"/>
          <w:u w:val="single"/>
        </w:rPr>
        <w:t>текущего контроля</w:t>
      </w:r>
      <w:r w:rsidR="007F0BB2" w:rsidRPr="006B5E0D">
        <w:rPr>
          <w:b/>
          <w:sz w:val="24"/>
          <w:szCs w:val="24"/>
        </w:rPr>
        <w:t xml:space="preserve"> успеваемости, оценивания знаний, умений, навыков и  (или) опыта деятельности, </w:t>
      </w:r>
    </w:p>
    <w:p w:rsidR="007F0BB2" w:rsidRPr="006B5E0D" w:rsidRDefault="007F0BB2" w:rsidP="007F0BB2">
      <w:pPr>
        <w:rPr>
          <w:b/>
          <w:sz w:val="24"/>
          <w:szCs w:val="24"/>
        </w:rPr>
      </w:pPr>
      <w:r w:rsidRPr="006B5E0D">
        <w:rPr>
          <w:b/>
          <w:sz w:val="24"/>
          <w:szCs w:val="24"/>
        </w:rPr>
        <w:t>2.1.Перечень тем контрольных работ:</w:t>
      </w:r>
    </w:p>
    <w:p w:rsidR="007F0BB2" w:rsidRPr="006B5E0D" w:rsidRDefault="007F0BB2" w:rsidP="007F0BB2">
      <w:pPr>
        <w:rPr>
          <w:sz w:val="24"/>
          <w:szCs w:val="24"/>
        </w:rPr>
      </w:pPr>
      <w:r w:rsidRPr="006B5E0D">
        <w:rPr>
          <w:b/>
          <w:sz w:val="24"/>
          <w:szCs w:val="24"/>
        </w:rPr>
        <w:t>-</w:t>
      </w:r>
      <w:r w:rsidRPr="006B5E0D">
        <w:rPr>
          <w:sz w:val="24"/>
          <w:szCs w:val="24"/>
        </w:rPr>
        <w:t>Термодинамика, кинетика;</w:t>
      </w:r>
    </w:p>
    <w:p w:rsidR="007F0BB2" w:rsidRPr="006B5E0D" w:rsidRDefault="007F0BB2" w:rsidP="007F0BB2">
      <w:pPr>
        <w:rPr>
          <w:sz w:val="24"/>
          <w:szCs w:val="24"/>
        </w:rPr>
      </w:pPr>
      <w:r w:rsidRPr="006B5E0D">
        <w:rPr>
          <w:sz w:val="24"/>
          <w:szCs w:val="24"/>
        </w:rPr>
        <w:t>Строение атома, химическая связь;</w:t>
      </w:r>
    </w:p>
    <w:p w:rsidR="007F0BB2" w:rsidRPr="006B5E0D" w:rsidRDefault="007F0BB2" w:rsidP="007F0BB2">
      <w:pPr>
        <w:rPr>
          <w:sz w:val="24"/>
          <w:szCs w:val="24"/>
        </w:rPr>
      </w:pPr>
      <w:r w:rsidRPr="006B5E0D">
        <w:rPr>
          <w:sz w:val="24"/>
          <w:szCs w:val="24"/>
        </w:rPr>
        <w:t>-Свойства сильных электролитов;</w:t>
      </w:r>
    </w:p>
    <w:p w:rsidR="007F0BB2" w:rsidRPr="006B5E0D" w:rsidRDefault="007F0BB2" w:rsidP="007F0BB2">
      <w:pPr>
        <w:rPr>
          <w:sz w:val="24"/>
          <w:szCs w:val="24"/>
        </w:rPr>
      </w:pPr>
      <w:r w:rsidRPr="006B5E0D">
        <w:rPr>
          <w:sz w:val="24"/>
          <w:szCs w:val="24"/>
        </w:rPr>
        <w:t>- Слабые электролиты и буферные растворы;</w:t>
      </w:r>
    </w:p>
    <w:p w:rsidR="007F0BB2" w:rsidRPr="006B5E0D" w:rsidRDefault="007F0BB2" w:rsidP="007F0BB2">
      <w:pPr>
        <w:rPr>
          <w:sz w:val="24"/>
          <w:szCs w:val="24"/>
        </w:rPr>
      </w:pPr>
      <w:r w:rsidRPr="006B5E0D">
        <w:rPr>
          <w:sz w:val="24"/>
          <w:szCs w:val="24"/>
        </w:rPr>
        <w:t>- Осмос;</w:t>
      </w:r>
    </w:p>
    <w:p w:rsidR="007F0BB2" w:rsidRPr="006B5E0D" w:rsidRDefault="007F0BB2" w:rsidP="007F0BB2">
      <w:pPr>
        <w:rPr>
          <w:sz w:val="24"/>
          <w:szCs w:val="24"/>
        </w:rPr>
      </w:pPr>
      <w:r w:rsidRPr="006B5E0D">
        <w:rPr>
          <w:sz w:val="24"/>
          <w:szCs w:val="24"/>
        </w:rPr>
        <w:t>-</w:t>
      </w:r>
      <w:r w:rsidRPr="006B5E0D">
        <w:rPr>
          <w:sz w:val="24"/>
          <w:szCs w:val="24"/>
          <w:lang w:val="en-US"/>
        </w:rPr>
        <w:t>s</w:t>
      </w:r>
      <w:r w:rsidRPr="006B5E0D">
        <w:rPr>
          <w:sz w:val="24"/>
          <w:szCs w:val="24"/>
        </w:rPr>
        <w:t>-элементы;</w:t>
      </w:r>
    </w:p>
    <w:p w:rsidR="007F0BB2" w:rsidRPr="006B5E0D" w:rsidRDefault="007F0BB2" w:rsidP="007F0BB2">
      <w:pPr>
        <w:tabs>
          <w:tab w:val="left" w:pos="540"/>
        </w:tabs>
        <w:spacing w:line="240" w:lineRule="auto"/>
        <w:jc w:val="both"/>
        <w:rPr>
          <w:sz w:val="24"/>
          <w:szCs w:val="24"/>
        </w:rPr>
      </w:pPr>
      <w:r w:rsidRPr="006B5E0D">
        <w:rPr>
          <w:sz w:val="24"/>
          <w:szCs w:val="24"/>
        </w:rPr>
        <w:t xml:space="preserve">-р-элементы; </w:t>
      </w:r>
    </w:p>
    <w:p w:rsidR="007F0BB2" w:rsidRPr="006B5E0D" w:rsidRDefault="007F0BB2" w:rsidP="007F0BB2">
      <w:pPr>
        <w:tabs>
          <w:tab w:val="left" w:pos="540"/>
        </w:tabs>
        <w:spacing w:line="240" w:lineRule="auto"/>
        <w:jc w:val="both"/>
        <w:rPr>
          <w:b/>
          <w:sz w:val="24"/>
          <w:szCs w:val="24"/>
        </w:rPr>
      </w:pPr>
    </w:p>
    <w:p w:rsidR="007F0BB2" w:rsidRPr="006B5E0D" w:rsidRDefault="007F0BB2" w:rsidP="007F0BB2">
      <w:pPr>
        <w:tabs>
          <w:tab w:val="left" w:pos="540"/>
        </w:tabs>
        <w:spacing w:line="240" w:lineRule="auto"/>
        <w:jc w:val="both"/>
        <w:rPr>
          <w:b/>
          <w:sz w:val="24"/>
          <w:szCs w:val="24"/>
        </w:rPr>
      </w:pPr>
      <w:r w:rsidRPr="006B5E0D">
        <w:rPr>
          <w:b/>
          <w:sz w:val="24"/>
          <w:szCs w:val="24"/>
        </w:rPr>
        <w:t>КОНТРОЛЬНАЯ РАБОТА ПО ТЕМЕ «ТЕРМОДИНАМИКА. КИНЕТИКА»</w:t>
      </w:r>
    </w:p>
    <w:p w:rsidR="007F0BB2" w:rsidRPr="006B5E0D" w:rsidRDefault="007F0BB2" w:rsidP="007F0BB2">
      <w:pPr>
        <w:tabs>
          <w:tab w:val="left" w:pos="540"/>
        </w:tabs>
        <w:spacing w:line="240" w:lineRule="auto"/>
        <w:ind w:left="180" w:hanging="180"/>
        <w:jc w:val="both"/>
        <w:rPr>
          <w:sz w:val="24"/>
          <w:szCs w:val="24"/>
        </w:rPr>
      </w:pPr>
      <w:r w:rsidRPr="006B5E0D">
        <w:rPr>
          <w:sz w:val="24"/>
          <w:szCs w:val="24"/>
        </w:rPr>
        <w:t xml:space="preserve">1. Дайте формулировку и приведите математической выражение </w:t>
      </w:r>
      <w:r w:rsidRPr="006B5E0D">
        <w:rPr>
          <w:sz w:val="24"/>
          <w:szCs w:val="24"/>
          <w:lang w:val="en-US"/>
        </w:rPr>
        <w:t>I</w:t>
      </w:r>
      <w:r w:rsidRPr="006B5E0D">
        <w:rPr>
          <w:sz w:val="24"/>
          <w:szCs w:val="24"/>
        </w:rPr>
        <w:t xml:space="preserve"> начала термодинамики. Приведите анализ его при постоянном давлении. Вычислите тепловой эффект реакции хемосинтеза, протекающей в автотрофных бактериях:</w:t>
      </w:r>
    </w:p>
    <w:p w:rsidR="007F0BB2" w:rsidRPr="006B5E0D" w:rsidRDefault="007F0BB2" w:rsidP="007F0BB2">
      <w:pPr>
        <w:tabs>
          <w:tab w:val="left" w:pos="540"/>
        </w:tabs>
        <w:spacing w:line="240" w:lineRule="auto"/>
        <w:jc w:val="both"/>
        <w:rPr>
          <w:sz w:val="24"/>
          <w:szCs w:val="24"/>
          <w:vertAlign w:val="subscript"/>
        </w:rPr>
      </w:pPr>
      <w:r w:rsidRPr="006B5E0D">
        <w:rPr>
          <w:sz w:val="24"/>
          <w:szCs w:val="24"/>
        </w:rPr>
        <w:t>6</w:t>
      </w:r>
      <w:r w:rsidRPr="006B5E0D">
        <w:rPr>
          <w:sz w:val="24"/>
          <w:szCs w:val="24"/>
          <w:lang w:val="en-US"/>
        </w:rPr>
        <w:t>KNO</w:t>
      </w:r>
      <w:r w:rsidRPr="006B5E0D">
        <w:rPr>
          <w:sz w:val="24"/>
          <w:szCs w:val="24"/>
          <w:vertAlign w:val="subscript"/>
        </w:rPr>
        <w:t>3 (тв)</w:t>
      </w:r>
      <w:r w:rsidRPr="006B5E0D">
        <w:rPr>
          <w:sz w:val="24"/>
          <w:szCs w:val="24"/>
        </w:rPr>
        <w:t xml:space="preserve"> + 5</w:t>
      </w:r>
      <w:r w:rsidRPr="006B5E0D">
        <w:rPr>
          <w:sz w:val="24"/>
          <w:szCs w:val="24"/>
          <w:lang w:val="en-US"/>
        </w:rPr>
        <w:t>S</w:t>
      </w:r>
      <w:r w:rsidRPr="006B5E0D">
        <w:rPr>
          <w:sz w:val="24"/>
          <w:szCs w:val="24"/>
          <w:vertAlign w:val="subscript"/>
        </w:rPr>
        <w:t>(тв)</w:t>
      </w:r>
      <w:r w:rsidRPr="006B5E0D">
        <w:rPr>
          <w:sz w:val="24"/>
          <w:szCs w:val="24"/>
        </w:rPr>
        <w:t xml:space="preserve"> + 2С</w:t>
      </w:r>
      <w:r w:rsidRPr="006B5E0D">
        <w:rPr>
          <w:sz w:val="24"/>
          <w:szCs w:val="24"/>
          <w:lang w:val="en-US"/>
        </w:rPr>
        <w:t>aCO</w:t>
      </w:r>
      <w:r w:rsidRPr="006B5E0D">
        <w:rPr>
          <w:sz w:val="24"/>
          <w:szCs w:val="24"/>
          <w:vertAlign w:val="subscript"/>
        </w:rPr>
        <w:t xml:space="preserve">3(тв) </w:t>
      </w:r>
      <w:r w:rsidRPr="006B5E0D">
        <w:rPr>
          <w:sz w:val="24"/>
          <w:szCs w:val="24"/>
        </w:rPr>
        <w:t>→ 3</w:t>
      </w:r>
      <w:r w:rsidRPr="006B5E0D">
        <w:rPr>
          <w:sz w:val="24"/>
          <w:szCs w:val="24"/>
          <w:lang w:val="en-US"/>
        </w:rPr>
        <w:t>K</w:t>
      </w:r>
      <w:r w:rsidRPr="006B5E0D">
        <w:rPr>
          <w:sz w:val="24"/>
          <w:szCs w:val="24"/>
          <w:vertAlign w:val="subscript"/>
        </w:rPr>
        <w:t>2</w:t>
      </w:r>
      <w:r w:rsidRPr="006B5E0D">
        <w:rPr>
          <w:sz w:val="24"/>
          <w:szCs w:val="24"/>
          <w:lang w:val="en-US"/>
        </w:rPr>
        <w:t>SO</w:t>
      </w:r>
      <w:r w:rsidRPr="006B5E0D">
        <w:rPr>
          <w:sz w:val="24"/>
          <w:szCs w:val="24"/>
          <w:vertAlign w:val="subscript"/>
        </w:rPr>
        <w:t>4(тв)</w:t>
      </w:r>
      <w:r w:rsidRPr="006B5E0D">
        <w:rPr>
          <w:sz w:val="24"/>
          <w:szCs w:val="24"/>
        </w:rPr>
        <w:t xml:space="preserve"> + 2Са</w:t>
      </w:r>
      <w:r w:rsidRPr="006B5E0D">
        <w:rPr>
          <w:sz w:val="24"/>
          <w:szCs w:val="24"/>
          <w:lang w:val="en-US"/>
        </w:rPr>
        <w:t>SO</w:t>
      </w:r>
      <w:r w:rsidRPr="006B5E0D">
        <w:rPr>
          <w:sz w:val="24"/>
          <w:szCs w:val="24"/>
          <w:vertAlign w:val="subscript"/>
        </w:rPr>
        <w:t>4(тв)</w:t>
      </w:r>
      <w:r w:rsidRPr="006B5E0D">
        <w:rPr>
          <w:sz w:val="24"/>
          <w:szCs w:val="24"/>
        </w:rPr>
        <w:t xml:space="preserve"> +2</w:t>
      </w:r>
      <w:r w:rsidRPr="006B5E0D">
        <w:rPr>
          <w:sz w:val="24"/>
          <w:szCs w:val="24"/>
          <w:lang w:val="en-US"/>
        </w:rPr>
        <w:t>CO</w:t>
      </w:r>
      <w:r w:rsidRPr="006B5E0D">
        <w:rPr>
          <w:sz w:val="24"/>
          <w:szCs w:val="24"/>
          <w:vertAlign w:val="subscript"/>
        </w:rPr>
        <w:t>2(г)</w:t>
      </w:r>
      <w:r w:rsidRPr="006B5E0D">
        <w:rPr>
          <w:sz w:val="24"/>
          <w:szCs w:val="24"/>
        </w:rPr>
        <w:t xml:space="preserve"> + 3</w:t>
      </w:r>
      <w:r w:rsidRPr="006B5E0D">
        <w:rPr>
          <w:sz w:val="24"/>
          <w:szCs w:val="24"/>
          <w:lang w:val="en-US"/>
        </w:rPr>
        <w:t>N</w:t>
      </w:r>
      <w:r w:rsidRPr="006B5E0D">
        <w:rPr>
          <w:sz w:val="24"/>
          <w:szCs w:val="24"/>
          <w:vertAlign w:val="subscript"/>
        </w:rPr>
        <w:t>2(г)</w:t>
      </w:r>
    </w:p>
    <w:p w:rsidR="007F0BB2" w:rsidRPr="006B5E0D" w:rsidRDefault="007F0BB2" w:rsidP="007F0BB2">
      <w:pPr>
        <w:tabs>
          <w:tab w:val="left" w:pos="540"/>
        </w:tabs>
        <w:spacing w:line="240" w:lineRule="auto"/>
        <w:ind w:left="180" w:hanging="180"/>
        <w:jc w:val="both"/>
        <w:rPr>
          <w:sz w:val="24"/>
          <w:szCs w:val="24"/>
        </w:rPr>
      </w:pPr>
      <w:r w:rsidRPr="006B5E0D">
        <w:rPr>
          <w:sz w:val="24"/>
          <w:szCs w:val="24"/>
        </w:rPr>
        <w:t xml:space="preserve">2. Рассчитайте </w:t>
      </w:r>
      <w:r w:rsidRPr="006B5E0D">
        <w:rPr>
          <w:sz w:val="24"/>
          <w:szCs w:val="24"/>
          <w:vertAlign w:val="subscript"/>
        </w:rPr>
        <w:t>Δ</w:t>
      </w:r>
      <w:r w:rsidRPr="006B5E0D">
        <w:rPr>
          <w:sz w:val="24"/>
          <w:szCs w:val="24"/>
          <w:lang w:val="en-US"/>
        </w:rPr>
        <w:t>G</w:t>
      </w:r>
      <w:r w:rsidRPr="006B5E0D">
        <w:rPr>
          <w:sz w:val="24"/>
          <w:szCs w:val="24"/>
          <w:vertAlign w:val="superscript"/>
        </w:rPr>
        <w:t>0</w:t>
      </w:r>
      <w:r w:rsidRPr="006B5E0D">
        <w:rPr>
          <w:sz w:val="24"/>
          <w:szCs w:val="24"/>
        </w:rPr>
        <w:t xml:space="preserve"> и </w:t>
      </w:r>
      <w:r w:rsidRPr="006B5E0D">
        <w:rPr>
          <w:sz w:val="24"/>
          <w:szCs w:val="24"/>
          <w:vertAlign w:val="subscript"/>
        </w:rPr>
        <w:t>Δ</w:t>
      </w:r>
      <w:r w:rsidRPr="006B5E0D">
        <w:rPr>
          <w:sz w:val="24"/>
          <w:szCs w:val="24"/>
        </w:rPr>
        <w:t xml:space="preserve"> </w:t>
      </w:r>
      <w:r w:rsidRPr="006B5E0D">
        <w:rPr>
          <w:sz w:val="24"/>
          <w:szCs w:val="24"/>
          <w:lang w:val="en-US"/>
        </w:rPr>
        <w:t>H</w:t>
      </w:r>
      <w:r w:rsidRPr="006B5E0D">
        <w:rPr>
          <w:sz w:val="24"/>
          <w:szCs w:val="24"/>
          <w:vertAlign w:val="superscript"/>
        </w:rPr>
        <w:t>0</w:t>
      </w:r>
      <w:r w:rsidRPr="006B5E0D">
        <w:rPr>
          <w:sz w:val="24"/>
          <w:szCs w:val="24"/>
          <w:vertAlign w:val="subscript"/>
        </w:rPr>
        <w:t xml:space="preserve">  </w:t>
      </w:r>
      <w:r w:rsidRPr="006B5E0D">
        <w:rPr>
          <w:sz w:val="24"/>
          <w:szCs w:val="24"/>
        </w:rPr>
        <w:t xml:space="preserve">растворения нитрата калия, используя табличные данные гидратированных ионов. Какой фактор – энергетический или энтропийный – определяет направление процесса при стандартных условиях. Сформируйте </w:t>
      </w:r>
      <w:r w:rsidRPr="006B5E0D">
        <w:rPr>
          <w:sz w:val="24"/>
          <w:szCs w:val="24"/>
          <w:lang w:val="en-US"/>
        </w:rPr>
        <w:t>II</w:t>
      </w:r>
      <w:r w:rsidRPr="006B5E0D">
        <w:rPr>
          <w:sz w:val="24"/>
          <w:szCs w:val="24"/>
        </w:rPr>
        <w:t xml:space="preserve"> начало термодинамики, приведите его математическое выражение.</w:t>
      </w:r>
      <w:r w:rsidRPr="006B5E0D">
        <w:rPr>
          <w:sz w:val="24"/>
          <w:szCs w:val="24"/>
          <w:vertAlign w:val="subscript"/>
        </w:rPr>
        <w:t xml:space="preserve"> </w:t>
      </w:r>
      <w:r w:rsidRPr="006B5E0D">
        <w:rPr>
          <w:sz w:val="24"/>
          <w:szCs w:val="24"/>
        </w:rPr>
        <w:t xml:space="preserve">     </w:t>
      </w:r>
    </w:p>
    <w:p w:rsidR="007F0BB2" w:rsidRPr="006B5E0D" w:rsidRDefault="007F0BB2" w:rsidP="007F0BB2">
      <w:pPr>
        <w:tabs>
          <w:tab w:val="left" w:pos="540"/>
        </w:tabs>
        <w:spacing w:line="240" w:lineRule="auto"/>
        <w:ind w:left="180" w:hanging="180"/>
        <w:jc w:val="both"/>
        <w:rPr>
          <w:sz w:val="24"/>
          <w:szCs w:val="24"/>
        </w:rPr>
      </w:pPr>
      <w:r w:rsidRPr="006B5E0D">
        <w:rPr>
          <w:sz w:val="24"/>
          <w:szCs w:val="24"/>
        </w:rPr>
        <w:t xml:space="preserve">3. Что понимают под скоростью гомогенной реакции? Перечислите, от каких факторов зависит скорость химической реакции. </w:t>
      </w:r>
    </w:p>
    <w:p w:rsidR="007F0BB2" w:rsidRPr="006B5E0D" w:rsidRDefault="007F0BB2" w:rsidP="007F0BB2">
      <w:pPr>
        <w:tabs>
          <w:tab w:val="left" w:pos="540"/>
        </w:tabs>
        <w:spacing w:line="240" w:lineRule="auto"/>
        <w:ind w:firstLine="180"/>
        <w:jc w:val="both"/>
        <w:rPr>
          <w:sz w:val="24"/>
          <w:szCs w:val="24"/>
        </w:rPr>
      </w:pPr>
      <w:r w:rsidRPr="006B5E0D">
        <w:rPr>
          <w:sz w:val="24"/>
          <w:szCs w:val="24"/>
        </w:rPr>
        <w:t xml:space="preserve">Взаимодействие цинка с соляной кислотой протекает по уравнению: </w:t>
      </w:r>
      <w:r w:rsidRPr="006B5E0D">
        <w:rPr>
          <w:sz w:val="24"/>
          <w:szCs w:val="24"/>
          <w:lang w:val="en-US"/>
        </w:rPr>
        <w:t>Zn</w:t>
      </w:r>
      <w:r w:rsidRPr="006B5E0D">
        <w:rPr>
          <w:sz w:val="24"/>
          <w:szCs w:val="24"/>
        </w:rPr>
        <w:t xml:space="preserve"> + 2</w:t>
      </w:r>
      <w:r w:rsidRPr="006B5E0D">
        <w:rPr>
          <w:sz w:val="24"/>
          <w:szCs w:val="24"/>
          <w:lang w:val="en-US"/>
        </w:rPr>
        <w:t>HCl</w:t>
      </w:r>
      <w:r w:rsidRPr="006B5E0D">
        <w:rPr>
          <w:sz w:val="24"/>
          <w:szCs w:val="24"/>
        </w:rPr>
        <w:t xml:space="preserve"> </w:t>
      </w:r>
      <w:r w:rsidRPr="006B5E0D">
        <w:rPr>
          <w:sz w:val="24"/>
          <w:szCs w:val="24"/>
          <w:vertAlign w:val="subscript"/>
        </w:rPr>
        <w:t>(ж)</w:t>
      </w:r>
      <w:r w:rsidRPr="006B5E0D">
        <w:rPr>
          <w:sz w:val="24"/>
          <w:szCs w:val="24"/>
        </w:rPr>
        <w:t xml:space="preserve"> → </w:t>
      </w:r>
      <w:r w:rsidRPr="006B5E0D">
        <w:rPr>
          <w:sz w:val="24"/>
          <w:szCs w:val="24"/>
          <w:lang w:val="en-US"/>
        </w:rPr>
        <w:t>ZnCl</w:t>
      </w:r>
      <w:r w:rsidRPr="006B5E0D">
        <w:rPr>
          <w:sz w:val="24"/>
          <w:szCs w:val="24"/>
          <w:vertAlign w:val="subscript"/>
        </w:rPr>
        <w:t>2</w:t>
      </w:r>
      <w:r w:rsidRPr="006B5E0D">
        <w:rPr>
          <w:sz w:val="24"/>
          <w:szCs w:val="24"/>
        </w:rPr>
        <w:t xml:space="preserve"> + </w:t>
      </w:r>
      <w:r w:rsidRPr="006B5E0D">
        <w:rPr>
          <w:sz w:val="24"/>
          <w:szCs w:val="24"/>
          <w:lang w:val="en-US"/>
        </w:rPr>
        <w:t>H</w:t>
      </w:r>
      <w:r w:rsidRPr="006B5E0D">
        <w:rPr>
          <w:sz w:val="24"/>
          <w:szCs w:val="24"/>
          <w:vertAlign w:val="subscript"/>
        </w:rPr>
        <w:t>2</w:t>
      </w:r>
    </w:p>
    <w:p w:rsidR="007F0BB2" w:rsidRPr="006B5E0D" w:rsidRDefault="007F0BB2" w:rsidP="007F0BB2">
      <w:pPr>
        <w:tabs>
          <w:tab w:val="left" w:pos="540"/>
        </w:tabs>
        <w:spacing w:line="240" w:lineRule="auto"/>
        <w:ind w:firstLine="180"/>
        <w:jc w:val="both"/>
        <w:rPr>
          <w:sz w:val="24"/>
          <w:szCs w:val="24"/>
        </w:rPr>
      </w:pPr>
      <w:r w:rsidRPr="006B5E0D">
        <w:rPr>
          <w:sz w:val="24"/>
          <w:szCs w:val="24"/>
        </w:rPr>
        <w:t>Как изменится скорость прямой реакции:</w:t>
      </w:r>
    </w:p>
    <w:p w:rsidR="007F0BB2" w:rsidRPr="006B5E0D" w:rsidRDefault="007F0BB2" w:rsidP="007F0BB2">
      <w:pPr>
        <w:tabs>
          <w:tab w:val="left" w:pos="540"/>
        </w:tabs>
        <w:spacing w:line="240" w:lineRule="auto"/>
        <w:ind w:firstLine="181"/>
        <w:jc w:val="both"/>
        <w:rPr>
          <w:sz w:val="24"/>
          <w:szCs w:val="24"/>
        </w:rPr>
      </w:pPr>
      <w:r w:rsidRPr="006B5E0D">
        <w:rPr>
          <w:sz w:val="24"/>
          <w:szCs w:val="24"/>
        </w:rPr>
        <w:t>1) при увеличении давления в 2 раза;</w:t>
      </w:r>
    </w:p>
    <w:p w:rsidR="007F0BB2" w:rsidRPr="006B5E0D" w:rsidRDefault="007F0BB2" w:rsidP="007F0BB2">
      <w:pPr>
        <w:tabs>
          <w:tab w:val="left" w:pos="540"/>
        </w:tabs>
        <w:spacing w:line="240" w:lineRule="auto"/>
        <w:ind w:firstLine="181"/>
        <w:jc w:val="both"/>
        <w:rPr>
          <w:sz w:val="24"/>
          <w:szCs w:val="24"/>
        </w:rPr>
      </w:pPr>
      <w:r w:rsidRPr="006B5E0D">
        <w:rPr>
          <w:sz w:val="24"/>
          <w:szCs w:val="24"/>
        </w:rPr>
        <w:t>2) при увеличении концентрации исходных веществ в 3 раза;</w:t>
      </w:r>
    </w:p>
    <w:p w:rsidR="007F0BB2" w:rsidRPr="006B5E0D" w:rsidRDefault="007F0BB2" w:rsidP="007F0BB2">
      <w:pPr>
        <w:tabs>
          <w:tab w:val="left" w:pos="540"/>
        </w:tabs>
        <w:spacing w:line="240" w:lineRule="auto"/>
        <w:ind w:firstLine="181"/>
        <w:jc w:val="both"/>
        <w:rPr>
          <w:sz w:val="24"/>
          <w:szCs w:val="24"/>
        </w:rPr>
      </w:pPr>
      <w:r w:rsidRPr="006B5E0D">
        <w:rPr>
          <w:sz w:val="24"/>
          <w:szCs w:val="24"/>
        </w:rPr>
        <w:t>3) при увеличении температуры от 20</w:t>
      </w:r>
      <w:r w:rsidRPr="006B5E0D">
        <w:rPr>
          <w:sz w:val="24"/>
          <w:szCs w:val="24"/>
          <w:vertAlign w:val="superscript"/>
        </w:rPr>
        <w:t>0</w:t>
      </w:r>
      <w:r w:rsidRPr="006B5E0D">
        <w:rPr>
          <w:sz w:val="24"/>
          <w:szCs w:val="24"/>
        </w:rPr>
        <w:t>С до 50</w:t>
      </w:r>
      <w:r w:rsidRPr="006B5E0D">
        <w:rPr>
          <w:sz w:val="24"/>
          <w:szCs w:val="24"/>
          <w:vertAlign w:val="superscript"/>
        </w:rPr>
        <w:t>0</w:t>
      </w:r>
      <w:r w:rsidRPr="006B5E0D">
        <w:rPr>
          <w:sz w:val="24"/>
          <w:szCs w:val="24"/>
        </w:rPr>
        <w:t>С (γ=2).</w:t>
      </w:r>
    </w:p>
    <w:p w:rsidR="007F0BB2" w:rsidRPr="006B5E0D" w:rsidRDefault="007F0BB2" w:rsidP="007F0BB2">
      <w:pPr>
        <w:tabs>
          <w:tab w:val="left" w:pos="540"/>
        </w:tabs>
        <w:spacing w:line="240" w:lineRule="auto"/>
        <w:ind w:left="180" w:hanging="180"/>
        <w:jc w:val="both"/>
        <w:rPr>
          <w:sz w:val="24"/>
          <w:szCs w:val="24"/>
        </w:rPr>
      </w:pPr>
      <w:r w:rsidRPr="006B5E0D">
        <w:rPr>
          <w:sz w:val="24"/>
          <w:szCs w:val="24"/>
        </w:rPr>
        <w:t>4. В системе 2</w:t>
      </w:r>
      <w:r w:rsidRPr="006B5E0D">
        <w:rPr>
          <w:sz w:val="24"/>
          <w:szCs w:val="24"/>
          <w:lang w:val="en-US"/>
        </w:rPr>
        <w:t>NO</w:t>
      </w:r>
      <w:r w:rsidRPr="006B5E0D">
        <w:rPr>
          <w:sz w:val="24"/>
          <w:szCs w:val="24"/>
        </w:rPr>
        <w:t xml:space="preserve"> + </w:t>
      </w:r>
      <w:r w:rsidRPr="006B5E0D">
        <w:rPr>
          <w:sz w:val="24"/>
          <w:szCs w:val="24"/>
          <w:lang w:val="en-US"/>
        </w:rPr>
        <w:t>O</w:t>
      </w:r>
      <w:r w:rsidRPr="006B5E0D">
        <w:rPr>
          <w:sz w:val="24"/>
          <w:szCs w:val="24"/>
          <w:vertAlign w:val="subscript"/>
        </w:rPr>
        <w:t>2</w:t>
      </w:r>
      <w:r w:rsidRPr="006B5E0D">
        <w:rPr>
          <w:sz w:val="24"/>
          <w:szCs w:val="24"/>
        </w:rPr>
        <w:t xml:space="preserve"> = 2</w:t>
      </w:r>
      <w:r w:rsidRPr="006B5E0D">
        <w:rPr>
          <w:sz w:val="24"/>
          <w:szCs w:val="24"/>
          <w:lang w:val="en-US"/>
        </w:rPr>
        <w:t>NO</w:t>
      </w:r>
      <w:r w:rsidRPr="006B5E0D">
        <w:rPr>
          <w:sz w:val="24"/>
          <w:szCs w:val="24"/>
          <w:vertAlign w:val="subscript"/>
        </w:rPr>
        <w:t>2</w:t>
      </w:r>
      <w:r w:rsidRPr="006B5E0D">
        <w:rPr>
          <w:sz w:val="24"/>
          <w:szCs w:val="24"/>
        </w:rPr>
        <w:t xml:space="preserve"> при некоторой температуре равновесные концентрации веществ равны [</w:t>
      </w:r>
      <w:r w:rsidRPr="006B5E0D">
        <w:rPr>
          <w:sz w:val="24"/>
          <w:szCs w:val="24"/>
          <w:lang w:val="en-US"/>
        </w:rPr>
        <w:t>NO</w:t>
      </w:r>
      <w:r w:rsidRPr="006B5E0D">
        <w:rPr>
          <w:sz w:val="24"/>
          <w:szCs w:val="24"/>
        </w:rPr>
        <w:t>] = 0,2 моль/л; [</w:t>
      </w:r>
      <w:r w:rsidRPr="006B5E0D">
        <w:rPr>
          <w:sz w:val="24"/>
          <w:szCs w:val="24"/>
          <w:lang w:val="en-US"/>
        </w:rPr>
        <w:t>O</w:t>
      </w:r>
      <w:r w:rsidRPr="006B5E0D">
        <w:rPr>
          <w:sz w:val="24"/>
          <w:szCs w:val="24"/>
          <w:vertAlign w:val="subscript"/>
        </w:rPr>
        <w:t>2</w:t>
      </w:r>
      <w:r w:rsidRPr="006B5E0D">
        <w:rPr>
          <w:sz w:val="24"/>
          <w:szCs w:val="24"/>
        </w:rPr>
        <w:t>] = 0,3 моль/л; [</w:t>
      </w:r>
      <w:r w:rsidRPr="006B5E0D">
        <w:rPr>
          <w:sz w:val="24"/>
          <w:szCs w:val="24"/>
          <w:lang w:val="en-US"/>
        </w:rPr>
        <w:t>NO</w:t>
      </w:r>
      <w:r w:rsidRPr="006B5E0D">
        <w:rPr>
          <w:sz w:val="24"/>
          <w:szCs w:val="24"/>
          <w:vertAlign w:val="subscript"/>
        </w:rPr>
        <w:t>2</w:t>
      </w:r>
      <w:r w:rsidRPr="006B5E0D">
        <w:rPr>
          <w:sz w:val="24"/>
          <w:szCs w:val="24"/>
        </w:rPr>
        <w:t xml:space="preserve">] = 0,4 моль/л. Рассчитайте константу равновесия и начальные концентрации </w:t>
      </w:r>
      <w:r w:rsidRPr="006B5E0D">
        <w:rPr>
          <w:sz w:val="24"/>
          <w:szCs w:val="24"/>
          <w:lang w:val="en-US"/>
        </w:rPr>
        <w:t>NO</w:t>
      </w:r>
      <w:r w:rsidRPr="006B5E0D">
        <w:rPr>
          <w:sz w:val="24"/>
          <w:szCs w:val="24"/>
        </w:rPr>
        <w:t xml:space="preserve"> и </w:t>
      </w:r>
      <w:r w:rsidRPr="006B5E0D">
        <w:rPr>
          <w:sz w:val="24"/>
          <w:szCs w:val="24"/>
          <w:lang w:val="en-US"/>
        </w:rPr>
        <w:t>O</w:t>
      </w:r>
      <w:r w:rsidRPr="006B5E0D">
        <w:rPr>
          <w:sz w:val="24"/>
          <w:szCs w:val="24"/>
          <w:vertAlign w:val="subscript"/>
        </w:rPr>
        <w:t>2</w:t>
      </w:r>
      <w:r w:rsidRPr="006B5E0D">
        <w:rPr>
          <w:sz w:val="24"/>
          <w:szCs w:val="24"/>
        </w:rPr>
        <w:t xml:space="preserve">. </w:t>
      </w:r>
    </w:p>
    <w:p w:rsidR="007F0BB2" w:rsidRPr="006B5E0D" w:rsidRDefault="007F0BB2" w:rsidP="007F0BB2">
      <w:pPr>
        <w:tabs>
          <w:tab w:val="left" w:pos="540"/>
        </w:tabs>
        <w:spacing w:line="240" w:lineRule="auto"/>
        <w:ind w:left="180" w:hanging="180"/>
        <w:jc w:val="both"/>
        <w:rPr>
          <w:sz w:val="24"/>
          <w:szCs w:val="24"/>
        </w:rPr>
      </w:pPr>
    </w:p>
    <w:p w:rsidR="007F0BB2" w:rsidRPr="006B5E0D" w:rsidRDefault="007F0BB2" w:rsidP="007F0BB2">
      <w:pPr>
        <w:tabs>
          <w:tab w:val="left" w:pos="540"/>
        </w:tabs>
        <w:spacing w:line="240" w:lineRule="auto"/>
        <w:ind w:left="180" w:hanging="180"/>
        <w:jc w:val="both"/>
        <w:rPr>
          <w:sz w:val="24"/>
          <w:szCs w:val="24"/>
        </w:rPr>
      </w:pPr>
    </w:p>
    <w:p w:rsidR="007F0BB2" w:rsidRPr="006B5E0D" w:rsidRDefault="007F0BB2" w:rsidP="007F0BB2">
      <w:pPr>
        <w:tabs>
          <w:tab w:val="left" w:pos="540"/>
        </w:tabs>
        <w:spacing w:line="240" w:lineRule="auto"/>
        <w:ind w:left="180" w:hanging="180"/>
        <w:jc w:val="both"/>
        <w:rPr>
          <w:sz w:val="24"/>
          <w:szCs w:val="24"/>
        </w:rPr>
      </w:pPr>
    </w:p>
    <w:p w:rsidR="007F0BB2" w:rsidRPr="006B5E0D" w:rsidRDefault="007F0BB2" w:rsidP="007F0BB2">
      <w:pPr>
        <w:tabs>
          <w:tab w:val="left" w:pos="540"/>
        </w:tabs>
        <w:spacing w:line="240" w:lineRule="auto"/>
        <w:ind w:left="180" w:hanging="180"/>
        <w:jc w:val="both"/>
        <w:rPr>
          <w:sz w:val="24"/>
          <w:szCs w:val="24"/>
        </w:rPr>
      </w:pPr>
    </w:p>
    <w:p w:rsidR="007F0BB2" w:rsidRPr="006B5E0D" w:rsidRDefault="007F0BB2" w:rsidP="007F0BB2">
      <w:pPr>
        <w:tabs>
          <w:tab w:val="left" w:pos="540"/>
        </w:tabs>
        <w:jc w:val="both"/>
        <w:rPr>
          <w:b/>
          <w:sz w:val="24"/>
          <w:szCs w:val="24"/>
        </w:rPr>
      </w:pPr>
      <w:r w:rsidRPr="006B5E0D">
        <w:rPr>
          <w:b/>
          <w:sz w:val="24"/>
          <w:szCs w:val="24"/>
        </w:rPr>
        <w:t>КОНТРОЛЬНАЯ РАБОТА ПО ТЕМЕ «</w:t>
      </w:r>
      <w:r w:rsidRPr="006B5E0D">
        <w:rPr>
          <w:b/>
          <w:caps/>
          <w:sz w:val="24"/>
          <w:szCs w:val="24"/>
        </w:rPr>
        <w:t>Строение атома. Химическая связь.</w:t>
      </w:r>
      <w:r w:rsidRPr="006B5E0D">
        <w:rPr>
          <w:b/>
          <w:sz w:val="24"/>
          <w:szCs w:val="24"/>
        </w:rPr>
        <w:t>»</w:t>
      </w:r>
    </w:p>
    <w:p w:rsidR="007F0BB2" w:rsidRPr="006B5E0D" w:rsidRDefault="007F0BB2" w:rsidP="007F0BB2">
      <w:pPr>
        <w:pStyle w:val="af7"/>
        <w:tabs>
          <w:tab w:val="left" w:pos="540"/>
        </w:tabs>
        <w:spacing w:after="0" w:line="240" w:lineRule="auto"/>
        <w:ind w:left="0"/>
        <w:jc w:val="both"/>
        <w:rPr>
          <w:sz w:val="24"/>
          <w:szCs w:val="24"/>
        </w:rPr>
      </w:pPr>
      <w:r w:rsidRPr="006B5E0D">
        <w:rPr>
          <w:sz w:val="24"/>
          <w:szCs w:val="24"/>
        </w:rPr>
        <w:t>1.  На каком основании хром и сера расположены в одной группе периодической системы? Почему они находятся в разных подгруппах? Ответ мотивируйте на основании электронных формул.</w:t>
      </w:r>
    </w:p>
    <w:p w:rsidR="007F0BB2" w:rsidRPr="006B5E0D" w:rsidRDefault="007F0BB2" w:rsidP="007F0BB2">
      <w:pPr>
        <w:tabs>
          <w:tab w:val="left" w:pos="540"/>
        </w:tabs>
        <w:spacing w:line="240" w:lineRule="auto"/>
        <w:ind w:left="426" w:hanging="426"/>
        <w:jc w:val="both"/>
        <w:rPr>
          <w:sz w:val="24"/>
          <w:szCs w:val="24"/>
        </w:rPr>
      </w:pPr>
      <w:r w:rsidRPr="006B5E0D">
        <w:rPr>
          <w:sz w:val="24"/>
          <w:szCs w:val="24"/>
        </w:rPr>
        <w:t>2. Определите тип связи и тип гибридизации атомных орбиталей атома углерода в соединении СF</w:t>
      </w:r>
      <w:r w:rsidRPr="006B5E0D">
        <w:rPr>
          <w:sz w:val="24"/>
          <w:szCs w:val="24"/>
          <w:vertAlign w:val="subscript"/>
        </w:rPr>
        <w:t>4</w:t>
      </w:r>
      <w:r w:rsidRPr="006B5E0D">
        <w:rPr>
          <w:sz w:val="24"/>
          <w:szCs w:val="24"/>
        </w:rPr>
        <w:t xml:space="preserve">. Дайте мотивированный ответ. </w:t>
      </w:r>
    </w:p>
    <w:p w:rsidR="007F0BB2" w:rsidRPr="006B5E0D" w:rsidRDefault="007F0BB2" w:rsidP="007F0BB2">
      <w:pPr>
        <w:tabs>
          <w:tab w:val="left" w:pos="540"/>
        </w:tabs>
        <w:spacing w:line="240" w:lineRule="auto"/>
        <w:jc w:val="both"/>
        <w:rPr>
          <w:sz w:val="24"/>
          <w:szCs w:val="24"/>
        </w:rPr>
      </w:pPr>
      <w:r w:rsidRPr="006B5E0D">
        <w:rPr>
          <w:sz w:val="24"/>
          <w:szCs w:val="24"/>
        </w:rPr>
        <w:t>3. Составьте формулу комплексного соединения, в котором</w:t>
      </w:r>
    </w:p>
    <w:p w:rsidR="007F0BB2" w:rsidRPr="006B5E0D" w:rsidRDefault="007F0BB2" w:rsidP="007F0BB2">
      <w:pPr>
        <w:widowControl w:val="0"/>
        <w:numPr>
          <w:ilvl w:val="2"/>
          <w:numId w:val="171"/>
        </w:numPr>
        <w:tabs>
          <w:tab w:val="clear" w:pos="720"/>
          <w:tab w:val="left" w:pos="540"/>
          <w:tab w:val="left" w:pos="1440"/>
        </w:tabs>
        <w:suppressAutoHyphens/>
        <w:spacing w:line="240" w:lineRule="auto"/>
        <w:ind w:left="1440" w:hanging="360"/>
        <w:jc w:val="both"/>
        <w:rPr>
          <w:sz w:val="24"/>
          <w:szCs w:val="24"/>
        </w:rPr>
      </w:pPr>
      <w:r w:rsidRPr="006B5E0D">
        <w:rPr>
          <w:sz w:val="24"/>
          <w:szCs w:val="24"/>
        </w:rPr>
        <w:t>комплексообразователь — ион Zn</w:t>
      </w:r>
      <w:r w:rsidRPr="006B5E0D">
        <w:rPr>
          <w:sz w:val="24"/>
          <w:szCs w:val="24"/>
          <w:vertAlign w:val="superscript"/>
        </w:rPr>
        <w:t>2+</w:t>
      </w:r>
      <w:r w:rsidRPr="006B5E0D">
        <w:rPr>
          <w:sz w:val="24"/>
          <w:szCs w:val="24"/>
        </w:rPr>
        <w:t>;</w:t>
      </w:r>
    </w:p>
    <w:p w:rsidR="007F0BB2" w:rsidRPr="006B5E0D" w:rsidRDefault="007F0BB2" w:rsidP="007F0BB2">
      <w:pPr>
        <w:widowControl w:val="0"/>
        <w:numPr>
          <w:ilvl w:val="2"/>
          <w:numId w:val="171"/>
        </w:numPr>
        <w:tabs>
          <w:tab w:val="clear" w:pos="720"/>
          <w:tab w:val="left" w:pos="540"/>
          <w:tab w:val="left" w:pos="1440"/>
        </w:tabs>
        <w:suppressAutoHyphens/>
        <w:spacing w:line="240" w:lineRule="auto"/>
        <w:ind w:left="1440" w:hanging="360"/>
        <w:jc w:val="both"/>
        <w:rPr>
          <w:sz w:val="24"/>
          <w:szCs w:val="24"/>
        </w:rPr>
      </w:pPr>
      <w:r w:rsidRPr="006B5E0D">
        <w:rPr>
          <w:sz w:val="24"/>
          <w:szCs w:val="24"/>
        </w:rPr>
        <w:t>координационное число — 4;</w:t>
      </w:r>
    </w:p>
    <w:p w:rsidR="007F0BB2" w:rsidRPr="006B5E0D" w:rsidRDefault="007F0BB2" w:rsidP="007F0BB2">
      <w:pPr>
        <w:widowControl w:val="0"/>
        <w:numPr>
          <w:ilvl w:val="2"/>
          <w:numId w:val="171"/>
        </w:numPr>
        <w:tabs>
          <w:tab w:val="clear" w:pos="720"/>
          <w:tab w:val="left" w:pos="540"/>
          <w:tab w:val="left" w:pos="1440"/>
        </w:tabs>
        <w:suppressAutoHyphens/>
        <w:spacing w:line="240" w:lineRule="auto"/>
        <w:ind w:left="1440" w:hanging="360"/>
        <w:jc w:val="both"/>
        <w:rPr>
          <w:sz w:val="24"/>
          <w:szCs w:val="24"/>
        </w:rPr>
      </w:pPr>
      <w:r w:rsidRPr="006B5E0D">
        <w:rPr>
          <w:sz w:val="24"/>
          <w:szCs w:val="24"/>
        </w:rPr>
        <w:t>лиганды — ОНˉ;</w:t>
      </w:r>
    </w:p>
    <w:p w:rsidR="007F0BB2" w:rsidRPr="006B5E0D" w:rsidRDefault="007F0BB2" w:rsidP="007F0BB2">
      <w:pPr>
        <w:widowControl w:val="0"/>
        <w:numPr>
          <w:ilvl w:val="2"/>
          <w:numId w:val="171"/>
        </w:numPr>
        <w:tabs>
          <w:tab w:val="clear" w:pos="720"/>
          <w:tab w:val="left" w:pos="540"/>
          <w:tab w:val="left" w:pos="1440"/>
        </w:tabs>
        <w:suppressAutoHyphens/>
        <w:spacing w:line="240" w:lineRule="auto"/>
        <w:ind w:left="1440" w:hanging="360"/>
        <w:jc w:val="both"/>
        <w:rPr>
          <w:sz w:val="24"/>
          <w:szCs w:val="24"/>
        </w:rPr>
      </w:pPr>
      <w:r w:rsidRPr="006B5E0D">
        <w:rPr>
          <w:sz w:val="24"/>
          <w:szCs w:val="24"/>
        </w:rPr>
        <w:t>внешняя координационная сфера — ионы К</w:t>
      </w:r>
      <w:r w:rsidRPr="006B5E0D">
        <w:rPr>
          <w:sz w:val="24"/>
          <w:szCs w:val="24"/>
          <w:vertAlign w:val="superscript"/>
        </w:rPr>
        <w:t>+</w:t>
      </w:r>
      <w:r w:rsidRPr="006B5E0D">
        <w:rPr>
          <w:sz w:val="24"/>
          <w:szCs w:val="24"/>
        </w:rPr>
        <w:t xml:space="preserve">. </w:t>
      </w:r>
    </w:p>
    <w:p w:rsidR="007F0BB2" w:rsidRPr="006B5E0D" w:rsidRDefault="007F0BB2" w:rsidP="007F0BB2">
      <w:pPr>
        <w:widowControl w:val="0"/>
        <w:tabs>
          <w:tab w:val="left" w:pos="540"/>
          <w:tab w:val="left" w:pos="1440"/>
        </w:tabs>
        <w:suppressAutoHyphens/>
        <w:spacing w:line="240" w:lineRule="auto"/>
        <w:jc w:val="both"/>
        <w:rPr>
          <w:sz w:val="24"/>
          <w:szCs w:val="24"/>
        </w:rPr>
      </w:pPr>
      <w:r w:rsidRPr="006B5E0D">
        <w:rPr>
          <w:sz w:val="24"/>
          <w:szCs w:val="24"/>
        </w:rPr>
        <w:lastRenderedPageBreak/>
        <w:t>Назовите это соединение.</w:t>
      </w:r>
    </w:p>
    <w:p w:rsidR="007F0BB2" w:rsidRPr="006B5E0D" w:rsidRDefault="007F0BB2" w:rsidP="007F0BB2">
      <w:pPr>
        <w:widowControl w:val="0"/>
        <w:numPr>
          <w:ilvl w:val="2"/>
          <w:numId w:val="171"/>
        </w:numPr>
        <w:tabs>
          <w:tab w:val="clear" w:pos="720"/>
          <w:tab w:val="left" w:pos="540"/>
          <w:tab w:val="left" w:pos="1440"/>
        </w:tabs>
        <w:suppressAutoHyphens/>
        <w:spacing w:line="240" w:lineRule="auto"/>
        <w:ind w:left="1440" w:hanging="360"/>
        <w:jc w:val="both"/>
        <w:rPr>
          <w:sz w:val="24"/>
          <w:szCs w:val="24"/>
        </w:rPr>
      </w:pPr>
    </w:p>
    <w:p w:rsidR="007F0BB2" w:rsidRPr="006B5E0D" w:rsidRDefault="007F0BB2" w:rsidP="007F0BB2">
      <w:pPr>
        <w:tabs>
          <w:tab w:val="left" w:pos="0"/>
        </w:tabs>
        <w:spacing w:line="240" w:lineRule="auto"/>
        <w:jc w:val="both"/>
        <w:rPr>
          <w:sz w:val="24"/>
          <w:szCs w:val="24"/>
        </w:rPr>
      </w:pPr>
      <w:r w:rsidRPr="006B5E0D">
        <w:rPr>
          <w:sz w:val="24"/>
          <w:szCs w:val="24"/>
        </w:rPr>
        <w:t xml:space="preserve">  4. Напишите формулу комплексного соединения: хлорид гексаакваалюминия(III). Напишите уравнения первичной и вторичной диссоциации этого соединения в растворе. Составьте выражение константы нестойкости комплексного иона в этом соединении.</w:t>
      </w:r>
    </w:p>
    <w:p w:rsidR="007F0BB2" w:rsidRPr="006B5E0D" w:rsidRDefault="007F0BB2" w:rsidP="007F0BB2">
      <w:pPr>
        <w:tabs>
          <w:tab w:val="left" w:pos="540"/>
        </w:tabs>
        <w:spacing w:line="240" w:lineRule="auto"/>
        <w:jc w:val="both"/>
        <w:rPr>
          <w:b/>
          <w:sz w:val="24"/>
          <w:szCs w:val="24"/>
        </w:rPr>
      </w:pPr>
      <w:r w:rsidRPr="006B5E0D">
        <w:rPr>
          <w:b/>
          <w:sz w:val="24"/>
          <w:szCs w:val="24"/>
        </w:rPr>
        <w:t>КОНТРОЛЬНАЯ РАБОТА ПО ТЕМЕ</w:t>
      </w:r>
      <w:r w:rsidRPr="006B5E0D">
        <w:rPr>
          <w:sz w:val="24"/>
          <w:szCs w:val="24"/>
        </w:rPr>
        <w:t xml:space="preserve"> </w:t>
      </w:r>
      <w:r w:rsidRPr="006B5E0D">
        <w:rPr>
          <w:b/>
          <w:sz w:val="24"/>
          <w:szCs w:val="24"/>
        </w:rPr>
        <w:t>«Слабые электролиты, буферные растворы»</w:t>
      </w:r>
    </w:p>
    <w:p w:rsidR="007F0BB2" w:rsidRPr="006B5E0D" w:rsidRDefault="007F0BB2" w:rsidP="007F0BB2">
      <w:pPr>
        <w:tabs>
          <w:tab w:val="left" w:pos="540"/>
        </w:tabs>
        <w:spacing w:line="240" w:lineRule="auto"/>
        <w:jc w:val="both"/>
        <w:rPr>
          <w:sz w:val="24"/>
          <w:szCs w:val="24"/>
        </w:rPr>
      </w:pPr>
      <w:r w:rsidRPr="006B5E0D">
        <w:rPr>
          <w:sz w:val="24"/>
          <w:szCs w:val="24"/>
        </w:rPr>
        <w:t>1. Можно ли использовать раствор соляной кислоты для приема вовнутрь при анацидных (с пониженной кислотностью) гастритах, если С (</w:t>
      </w:r>
      <w:r w:rsidRPr="006B5E0D">
        <w:rPr>
          <w:sz w:val="24"/>
          <w:szCs w:val="24"/>
          <w:lang w:val="en-US"/>
        </w:rPr>
        <w:t>HCl</w:t>
      </w:r>
      <w:r w:rsidRPr="006B5E0D">
        <w:rPr>
          <w:sz w:val="24"/>
          <w:szCs w:val="24"/>
        </w:rPr>
        <w:t>) = 0,000125 моль/л, а коэффициент активности Н</w:t>
      </w:r>
      <w:r w:rsidRPr="006B5E0D">
        <w:rPr>
          <w:sz w:val="24"/>
          <w:szCs w:val="24"/>
          <w:vertAlign w:val="superscript"/>
        </w:rPr>
        <w:t>+</w:t>
      </w:r>
      <w:r w:rsidRPr="006B5E0D">
        <w:rPr>
          <w:sz w:val="24"/>
          <w:szCs w:val="24"/>
        </w:rPr>
        <w:t>-ионов f = 0,8 (рН желудочного сока в норме 0,8–2)?</w:t>
      </w:r>
    </w:p>
    <w:p w:rsidR="007F0BB2" w:rsidRPr="006B5E0D" w:rsidRDefault="007F0BB2" w:rsidP="007F0BB2">
      <w:pPr>
        <w:tabs>
          <w:tab w:val="left" w:pos="540"/>
        </w:tabs>
        <w:spacing w:line="240" w:lineRule="auto"/>
        <w:jc w:val="both"/>
        <w:rPr>
          <w:sz w:val="24"/>
          <w:szCs w:val="24"/>
        </w:rPr>
      </w:pPr>
      <w:r w:rsidRPr="006B5E0D">
        <w:rPr>
          <w:sz w:val="24"/>
          <w:szCs w:val="24"/>
        </w:rPr>
        <w:t xml:space="preserve">2. Что называется буферной ёмкостью? От каких факторов и как она зависит? </w:t>
      </w:r>
      <w:r w:rsidRPr="006B5E0D">
        <w:rPr>
          <w:sz w:val="24"/>
          <w:szCs w:val="24"/>
        </w:rPr>
        <w:br/>
        <w:t>Рассчитайте буферную ёмкость ацетатного буферного раствора, если на титрование 10 мл этого буфера пошло 20 мл раствора гидроксида калия с С (</w:t>
      </w:r>
      <w:r w:rsidRPr="006B5E0D">
        <w:rPr>
          <w:sz w:val="24"/>
          <w:szCs w:val="24"/>
          <w:lang w:val="en-US"/>
        </w:rPr>
        <w:t>f</w:t>
      </w:r>
      <w:r w:rsidRPr="006B5E0D">
        <w:rPr>
          <w:sz w:val="24"/>
          <w:szCs w:val="24"/>
          <w:vertAlign w:val="subscript"/>
        </w:rPr>
        <w:t>экв.</w:t>
      </w:r>
      <w:r w:rsidRPr="006B5E0D">
        <w:rPr>
          <w:sz w:val="24"/>
          <w:szCs w:val="24"/>
        </w:rPr>
        <w:t>КОН) = 0,05 моль/л, рН</w:t>
      </w:r>
      <w:r w:rsidRPr="006B5E0D">
        <w:rPr>
          <w:sz w:val="24"/>
          <w:szCs w:val="24"/>
          <w:vertAlign w:val="subscript"/>
        </w:rPr>
        <w:t xml:space="preserve">щ </w:t>
      </w:r>
      <w:r w:rsidRPr="006B5E0D">
        <w:rPr>
          <w:sz w:val="24"/>
          <w:szCs w:val="24"/>
        </w:rPr>
        <w:t>= 8,5; рН буферного раствора равно 6. Покажите механизм действия буферной системы.</w:t>
      </w:r>
    </w:p>
    <w:p w:rsidR="007F0BB2" w:rsidRPr="006B5E0D" w:rsidRDefault="007F0BB2" w:rsidP="007F0BB2">
      <w:pPr>
        <w:pStyle w:val="af7"/>
        <w:tabs>
          <w:tab w:val="left" w:pos="540"/>
        </w:tabs>
        <w:spacing w:line="240" w:lineRule="auto"/>
        <w:ind w:left="0"/>
        <w:rPr>
          <w:sz w:val="24"/>
          <w:szCs w:val="24"/>
        </w:rPr>
      </w:pPr>
      <w:r w:rsidRPr="006B5E0D">
        <w:rPr>
          <w:sz w:val="24"/>
          <w:szCs w:val="24"/>
        </w:rPr>
        <w:t>3. Какие растворы называются изотоническими? Будут ли изотоничны между собой при одинаковых внешних условиях водные растворы:</w:t>
      </w:r>
    </w:p>
    <w:p w:rsidR="007F0BB2" w:rsidRPr="006B5E0D" w:rsidRDefault="007F0BB2" w:rsidP="007F0BB2">
      <w:pPr>
        <w:tabs>
          <w:tab w:val="left" w:pos="540"/>
        </w:tabs>
        <w:spacing w:line="240" w:lineRule="auto"/>
        <w:ind w:firstLine="720"/>
        <w:rPr>
          <w:sz w:val="24"/>
          <w:szCs w:val="24"/>
        </w:rPr>
      </w:pPr>
      <w:r w:rsidRPr="006B5E0D">
        <w:rPr>
          <w:sz w:val="24"/>
          <w:szCs w:val="24"/>
        </w:rPr>
        <w:t xml:space="preserve">1) </w:t>
      </w:r>
      <w:smartTag w:uri="urn:schemas-microsoft-com:office:smarttags" w:element="metricconverter">
        <w:smartTagPr>
          <w:attr w:name="ProductID" w:val="0,5 М"/>
        </w:smartTagPr>
        <w:r w:rsidRPr="006B5E0D">
          <w:rPr>
            <w:sz w:val="24"/>
            <w:szCs w:val="24"/>
          </w:rPr>
          <w:t>0,5 М</w:t>
        </w:r>
      </w:smartTag>
      <w:r w:rsidRPr="006B5E0D">
        <w:rPr>
          <w:sz w:val="24"/>
          <w:szCs w:val="24"/>
        </w:rPr>
        <w:t xml:space="preserve"> </w:t>
      </w:r>
      <w:r w:rsidRPr="006B5E0D">
        <w:rPr>
          <w:sz w:val="24"/>
          <w:szCs w:val="24"/>
          <w:lang w:val="en-US"/>
        </w:rPr>
        <w:t>KCl</w:t>
      </w:r>
      <w:r w:rsidRPr="006B5E0D">
        <w:rPr>
          <w:sz w:val="24"/>
          <w:szCs w:val="24"/>
        </w:rPr>
        <w:t xml:space="preserve"> и </w:t>
      </w:r>
      <w:smartTag w:uri="urn:schemas-microsoft-com:office:smarttags" w:element="metricconverter">
        <w:smartTagPr>
          <w:attr w:name="ProductID" w:val="1 М"/>
        </w:smartTagPr>
        <w:r w:rsidRPr="006B5E0D">
          <w:rPr>
            <w:sz w:val="24"/>
            <w:szCs w:val="24"/>
          </w:rPr>
          <w:t>1 М</w:t>
        </w:r>
      </w:smartTag>
      <w:r w:rsidRPr="006B5E0D">
        <w:rPr>
          <w:sz w:val="24"/>
          <w:szCs w:val="24"/>
        </w:rPr>
        <w:t xml:space="preserve"> С</w:t>
      </w:r>
      <w:r w:rsidRPr="006B5E0D">
        <w:rPr>
          <w:sz w:val="24"/>
          <w:szCs w:val="24"/>
          <w:vertAlign w:val="subscript"/>
        </w:rPr>
        <w:t>6</w:t>
      </w:r>
      <w:r w:rsidRPr="006B5E0D">
        <w:rPr>
          <w:sz w:val="24"/>
          <w:szCs w:val="24"/>
        </w:rPr>
        <w:t>Н</w:t>
      </w:r>
      <w:r w:rsidRPr="006B5E0D">
        <w:rPr>
          <w:sz w:val="24"/>
          <w:szCs w:val="24"/>
          <w:vertAlign w:val="subscript"/>
        </w:rPr>
        <w:t>12</w:t>
      </w:r>
      <w:r w:rsidRPr="006B5E0D">
        <w:rPr>
          <w:sz w:val="24"/>
          <w:szCs w:val="24"/>
        </w:rPr>
        <w:t>О</w:t>
      </w:r>
      <w:r w:rsidRPr="006B5E0D">
        <w:rPr>
          <w:sz w:val="24"/>
          <w:szCs w:val="24"/>
          <w:vertAlign w:val="subscript"/>
        </w:rPr>
        <w:t>6</w:t>
      </w:r>
      <w:r w:rsidRPr="006B5E0D">
        <w:rPr>
          <w:sz w:val="24"/>
          <w:szCs w:val="24"/>
        </w:rPr>
        <w:t xml:space="preserve"> (глюкоза)</w:t>
      </w:r>
    </w:p>
    <w:p w:rsidR="007F0BB2" w:rsidRPr="006B5E0D" w:rsidRDefault="007F0BB2" w:rsidP="007F0BB2">
      <w:pPr>
        <w:tabs>
          <w:tab w:val="left" w:pos="540"/>
        </w:tabs>
        <w:spacing w:line="240" w:lineRule="auto"/>
        <w:ind w:firstLine="720"/>
        <w:rPr>
          <w:sz w:val="24"/>
          <w:szCs w:val="24"/>
        </w:rPr>
      </w:pPr>
      <w:r w:rsidRPr="006B5E0D">
        <w:rPr>
          <w:sz w:val="24"/>
          <w:szCs w:val="24"/>
        </w:rPr>
        <w:t xml:space="preserve">2) </w:t>
      </w:r>
      <w:smartTag w:uri="urn:schemas-microsoft-com:office:smarttags" w:element="metricconverter">
        <w:smartTagPr>
          <w:attr w:name="ProductID" w:val="0,25 М"/>
        </w:smartTagPr>
        <w:r w:rsidRPr="006B5E0D">
          <w:rPr>
            <w:sz w:val="24"/>
            <w:szCs w:val="24"/>
          </w:rPr>
          <w:t>0,25 М</w:t>
        </w:r>
      </w:smartTag>
      <w:r w:rsidRPr="006B5E0D">
        <w:rPr>
          <w:sz w:val="24"/>
          <w:szCs w:val="24"/>
        </w:rPr>
        <w:t xml:space="preserve"> </w:t>
      </w:r>
      <w:r w:rsidRPr="006B5E0D">
        <w:rPr>
          <w:sz w:val="24"/>
          <w:szCs w:val="24"/>
          <w:lang w:val="en-US"/>
        </w:rPr>
        <w:t>CaCl</w:t>
      </w:r>
      <w:r w:rsidRPr="006B5E0D">
        <w:rPr>
          <w:sz w:val="24"/>
          <w:szCs w:val="24"/>
          <w:vertAlign w:val="subscript"/>
        </w:rPr>
        <w:t>2</w:t>
      </w:r>
      <w:r w:rsidRPr="006B5E0D">
        <w:rPr>
          <w:sz w:val="24"/>
          <w:szCs w:val="24"/>
        </w:rPr>
        <w:t xml:space="preserve"> и </w:t>
      </w:r>
      <w:smartTag w:uri="urn:schemas-microsoft-com:office:smarttags" w:element="metricconverter">
        <w:smartTagPr>
          <w:attr w:name="ProductID" w:val="0,25 М"/>
        </w:smartTagPr>
        <w:r w:rsidRPr="006B5E0D">
          <w:rPr>
            <w:sz w:val="24"/>
            <w:szCs w:val="24"/>
          </w:rPr>
          <w:t>0,25 М</w:t>
        </w:r>
      </w:smartTag>
      <w:r w:rsidRPr="006B5E0D">
        <w:rPr>
          <w:sz w:val="24"/>
          <w:szCs w:val="24"/>
        </w:rPr>
        <w:t xml:space="preserve"> </w:t>
      </w:r>
      <w:r w:rsidRPr="006B5E0D">
        <w:rPr>
          <w:sz w:val="24"/>
          <w:szCs w:val="24"/>
          <w:lang w:val="en-US"/>
        </w:rPr>
        <w:t>NaCl</w:t>
      </w:r>
    </w:p>
    <w:p w:rsidR="007F0BB2" w:rsidRPr="006B5E0D" w:rsidRDefault="007F0BB2" w:rsidP="007F0BB2">
      <w:pPr>
        <w:tabs>
          <w:tab w:val="left" w:pos="540"/>
        </w:tabs>
        <w:spacing w:line="240" w:lineRule="auto"/>
        <w:ind w:firstLine="720"/>
        <w:rPr>
          <w:sz w:val="24"/>
          <w:szCs w:val="24"/>
        </w:rPr>
      </w:pPr>
      <w:r w:rsidRPr="006B5E0D">
        <w:rPr>
          <w:sz w:val="24"/>
          <w:szCs w:val="24"/>
        </w:rPr>
        <w:t>3) 5% С</w:t>
      </w:r>
      <w:r w:rsidRPr="006B5E0D">
        <w:rPr>
          <w:sz w:val="24"/>
          <w:szCs w:val="24"/>
          <w:vertAlign w:val="subscript"/>
        </w:rPr>
        <w:t>6</w:t>
      </w:r>
      <w:r w:rsidRPr="006B5E0D">
        <w:rPr>
          <w:sz w:val="24"/>
          <w:szCs w:val="24"/>
        </w:rPr>
        <w:t>Н</w:t>
      </w:r>
      <w:r w:rsidRPr="006B5E0D">
        <w:rPr>
          <w:sz w:val="24"/>
          <w:szCs w:val="24"/>
          <w:vertAlign w:val="subscript"/>
        </w:rPr>
        <w:t>12</w:t>
      </w:r>
      <w:r w:rsidRPr="006B5E0D">
        <w:rPr>
          <w:sz w:val="24"/>
          <w:szCs w:val="24"/>
        </w:rPr>
        <w:t>О</w:t>
      </w:r>
      <w:r w:rsidRPr="006B5E0D">
        <w:rPr>
          <w:sz w:val="24"/>
          <w:szCs w:val="24"/>
          <w:vertAlign w:val="subscript"/>
        </w:rPr>
        <w:t xml:space="preserve">6 </w:t>
      </w:r>
      <w:r w:rsidRPr="006B5E0D">
        <w:rPr>
          <w:sz w:val="24"/>
          <w:szCs w:val="24"/>
        </w:rPr>
        <w:t>(глюкоза) и 5% С</w:t>
      </w:r>
      <w:r w:rsidRPr="006B5E0D">
        <w:rPr>
          <w:sz w:val="24"/>
          <w:szCs w:val="24"/>
          <w:vertAlign w:val="subscript"/>
        </w:rPr>
        <w:t>12</w:t>
      </w:r>
      <w:r w:rsidRPr="006B5E0D">
        <w:rPr>
          <w:sz w:val="24"/>
          <w:szCs w:val="24"/>
        </w:rPr>
        <w:t>Н</w:t>
      </w:r>
      <w:r w:rsidRPr="006B5E0D">
        <w:rPr>
          <w:sz w:val="24"/>
          <w:szCs w:val="24"/>
          <w:vertAlign w:val="subscript"/>
        </w:rPr>
        <w:t>22</w:t>
      </w:r>
      <w:r w:rsidRPr="006B5E0D">
        <w:rPr>
          <w:sz w:val="24"/>
          <w:szCs w:val="24"/>
        </w:rPr>
        <w:t>О</w:t>
      </w:r>
      <w:r w:rsidRPr="006B5E0D">
        <w:rPr>
          <w:sz w:val="24"/>
          <w:szCs w:val="24"/>
          <w:vertAlign w:val="subscript"/>
        </w:rPr>
        <w:t>11</w:t>
      </w:r>
      <w:r w:rsidRPr="006B5E0D">
        <w:rPr>
          <w:sz w:val="24"/>
          <w:szCs w:val="24"/>
        </w:rPr>
        <w:t xml:space="preserve"> (сахароза) (ρ = 1 г/мл)</w:t>
      </w:r>
    </w:p>
    <w:p w:rsidR="007F0BB2" w:rsidRPr="006B5E0D" w:rsidRDefault="007F0BB2" w:rsidP="007F0BB2">
      <w:pPr>
        <w:tabs>
          <w:tab w:val="left" w:pos="540"/>
        </w:tabs>
        <w:spacing w:line="240" w:lineRule="auto"/>
        <w:jc w:val="both"/>
        <w:rPr>
          <w:sz w:val="24"/>
          <w:szCs w:val="24"/>
        </w:rPr>
      </w:pPr>
      <w:r w:rsidRPr="006B5E0D">
        <w:rPr>
          <w:sz w:val="24"/>
          <w:szCs w:val="24"/>
        </w:rPr>
        <w:t>Для изотоничных растворов определите температуру кипения (Е</w:t>
      </w:r>
      <w:r w:rsidRPr="006B5E0D">
        <w:rPr>
          <w:sz w:val="24"/>
          <w:szCs w:val="24"/>
          <w:vertAlign w:val="subscript"/>
        </w:rPr>
        <w:t>Н</w:t>
      </w:r>
      <w:r w:rsidRPr="006B5E0D">
        <w:rPr>
          <w:position w:val="-12"/>
          <w:sz w:val="24"/>
          <w:szCs w:val="24"/>
          <w:vertAlign w:val="subscript"/>
        </w:rPr>
        <w:object w:dxaOrig="139" w:dyaOrig="400">
          <v:shape id="_x0000_i1032" type="#_x0000_t75" style="width:7.2pt;height:19.8pt" o:ole="">
            <v:imagedata r:id="rId150" o:title=""/>
          </v:shape>
          <o:OLEObject Type="Embed" ProgID="Equation.3" ShapeID="_x0000_i1032" DrawAspect="Content" ObjectID="_1732962107" r:id="rId151"/>
        </w:object>
      </w:r>
      <w:r w:rsidRPr="006B5E0D">
        <w:rPr>
          <w:sz w:val="24"/>
          <w:szCs w:val="24"/>
          <w:vertAlign w:val="subscript"/>
        </w:rPr>
        <w:t>О</w:t>
      </w:r>
      <w:r w:rsidRPr="006B5E0D">
        <w:rPr>
          <w:sz w:val="24"/>
          <w:szCs w:val="24"/>
        </w:rPr>
        <w:t xml:space="preserve"> = 0,52 кг·К/моль).</w:t>
      </w:r>
    </w:p>
    <w:p w:rsidR="007F0BB2" w:rsidRPr="006B5E0D" w:rsidRDefault="007F0BB2" w:rsidP="007F0BB2">
      <w:pPr>
        <w:tabs>
          <w:tab w:val="left" w:pos="540"/>
        </w:tabs>
        <w:spacing w:line="240" w:lineRule="auto"/>
        <w:jc w:val="both"/>
        <w:rPr>
          <w:b/>
          <w:sz w:val="24"/>
          <w:szCs w:val="24"/>
        </w:rPr>
      </w:pPr>
      <w:r w:rsidRPr="006B5E0D">
        <w:rPr>
          <w:b/>
          <w:sz w:val="24"/>
          <w:szCs w:val="24"/>
        </w:rPr>
        <w:t>Контрольная работа по теме «Сильные электролиты»</w:t>
      </w:r>
    </w:p>
    <w:p w:rsidR="007F0BB2" w:rsidRPr="006B5E0D" w:rsidRDefault="007F0BB2" w:rsidP="007F0BB2">
      <w:pPr>
        <w:tabs>
          <w:tab w:val="left" w:pos="540"/>
        </w:tabs>
        <w:spacing w:line="240" w:lineRule="auto"/>
        <w:jc w:val="both"/>
        <w:rPr>
          <w:sz w:val="24"/>
          <w:szCs w:val="24"/>
        </w:rPr>
      </w:pPr>
      <w:r w:rsidRPr="006B5E0D">
        <w:rPr>
          <w:b/>
          <w:sz w:val="24"/>
          <w:szCs w:val="24"/>
        </w:rPr>
        <w:t>1.</w:t>
      </w:r>
      <w:r w:rsidRPr="006B5E0D">
        <w:rPr>
          <w:sz w:val="24"/>
          <w:szCs w:val="24"/>
        </w:rPr>
        <w:t>Можно ли использовать раствор соляной кислоты для приёма во внутрь при гипоцидных гастритах, если С(</w:t>
      </w:r>
      <w:r w:rsidRPr="006B5E0D">
        <w:rPr>
          <w:sz w:val="24"/>
          <w:szCs w:val="24"/>
          <w:lang w:val="en-US"/>
        </w:rPr>
        <w:t>HCl</w:t>
      </w:r>
      <w:r w:rsidRPr="006B5E0D">
        <w:rPr>
          <w:sz w:val="24"/>
          <w:szCs w:val="24"/>
        </w:rPr>
        <w:t>)= 0.0002моль/л, а коэффициент активности Н+ ионов равен 0,5?</w:t>
      </w:r>
    </w:p>
    <w:p w:rsidR="007F0BB2" w:rsidRPr="006B5E0D" w:rsidRDefault="007F0BB2" w:rsidP="007F0BB2">
      <w:pPr>
        <w:tabs>
          <w:tab w:val="left" w:pos="540"/>
        </w:tabs>
        <w:spacing w:line="240" w:lineRule="auto"/>
        <w:jc w:val="both"/>
        <w:rPr>
          <w:sz w:val="24"/>
          <w:szCs w:val="24"/>
        </w:rPr>
      </w:pPr>
      <w:r w:rsidRPr="006B5E0D">
        <w:rPr>
          <w:sz w:val="24"/>
          <w:szCs w:val="24"/>
        </w:rPr>
        <w:t xml:space="preserve">2.Ядовитые микроорганизмы </w:t>
      </w:r>
      <w:r w:rsidRPr="006B5E0D">
        <w:rPr>
          <w:sz w:val="24"/>
          <w:szCs w:val="24"/>
          <w:lang w:val="en-US"/>
        </w:rPr>
        <w:t>BOTULINUS</w:t>
      </w:r>
      <w:r w:rsidRPr="006B5E0D">
        <w:rPr>
          <w:sz w:val="24"/>
          <w:szCs w:val="24"/>
        </w:rPr>
        <w:t xml:space="preserve"> не могут развиваться, если рН среды менее 4,5.Вычислите какое значение рН имеет 0,05% раствор соляной кислоты и установите, можно ли его использовать в качестве консерванта? Плотность раставора принять равной 1 г/мл.</w:t>
      </w:r>
    </w:p>
    <w:p w:rsidR="007F0BB2" w:rsidRPr="006B5E0D" w:rsidRDefault="007F0BB2" w:rsidP="007F0BB2">
      <w:pPr>
        <w:tabs>
          <w:tab w:val="left" w:pos="540"/>
        </w:tabs>
        <w:spacing w:line="240" w:lineRule="auto"/>
        <w:jc w:val="both"/>
        <w:rPr>
          <w:sz w:val="24"/>
          <w:szCs w:val="24"/>
        </w:rPr>
      </w:pPr>
      <w:r w:rsidRPr="006B5E0D">
        <w:rPr>
          <w:sz w:val="24"/>
          <w:szCs w:val="24"/>
        </w:rPr>
        <w:t>3. Вычислить рН раствора, полученного смешиванием 50мл 36,5%раствора соляной кислоты( плотность раствора 1.36 г/мл) и 2л воды. Плотность полученного раствора 1,051 г/мл.</w:t>
      </w:r>
    </w:p>
    <w:p w:rsidR="007F0BB2" w:rsidRPr="006B5E0D" w:rsidRDefault="007F0BB2" w:rsidP="007F0BB2">
      <w:pPr>
        <w:tabs>
          <w:tab w:val="left" w:pos="540"/>
        </w:tabs>
        <w:spacing w:line="240" w:lineRule="auto"/>
        <w:jc w:val="both"/>
        <w:rPr>
          <w:sz w:val="24"/>
          <w:szCs w:val="24"/>
        </w:rPr>
      </w:pPr>
      <w:r w:rsidRPr="006B5E0D">
        <w:rPr>
          <w:sz w:val="24"/>
          <w:szCs w:val="24"/>
        </w:rPr>
        <w:t>4. Рассчитать ионную силу раствора, содержащего 0,5 моль/л сульфата натрия и 0,1 моль/л хлорида натрия.</w:t>
      </w:r>
    </w:p>
    <w:p w:rsidR="007F0BB2" w:rsidRPr="006B5E0D" w:rsidRDefault="007F0BB2" w:rsidP="007F0BB2">
      <w:pPr>
        <w:tabs>
          <w:tab w:val="left" w:pos="540"/>
        </w:tabs>
        <w:spacing w:line="240" w:lineRule="auto"/>
        <w:jc w:val="both"/>
        <w:rPr>
          <w:b/>
          <w:sz w:val="24"/>
          <w:szCs w:val="24"/>
        </w:rPr>
      </w:pPr>
      <w:r w:rsidRPr="006B5E0D">
        <w:rPr>
          <w:b/>
          <w:sz w:val="24"/>
          <w:szCs w:val="24"/>
        </w:rPr>
        <w:t xml:space="preserve">ТЕСТОВЫЙ КОНТРОЛЬ «КОЛЛИГАТИВНЫЕ СВОЙСТВА РАСТВОРОВ» </w:t>
      </w:r>
    </w:p>
    <w:p w:rsidR="007F0BB2" w:rsidRPr="006B5E0D" w:rsidRDefault="007F0BB2" w:rsidP="007F0BB2">
      <w:pPr>
        <w:tabs>
          <w:tab w:val="left" w:pos="540"/>
        </w:tabs>
        <w:spacing w:line="240" w:lineRule="auto"/>
        <w:jc w:val="both"/>
        <w:rPr>
          <w:sz w:val="24"/>
          <w:szCs w:val="24"/>
        </w:rPr>
      </w:pPr>
      <w:r w:rsidRPr="006B5E0D">
        <w:rPr>
          <w:b/>
          <w:sz w:val="24"/>
          <w:szCs w:val="24"/>
        </w:rPr>
        <w:t>1.</w:t>
      </w:r>
      <w:r w:rsidRPr="006B5E0D">
        <w:rPr>
          <w:sz w:val="24"/>
          <w:szCs w:val="24"/>
        </w:rPr>
        <w:t xml:space="preserve"> Осмотическое давление раствора, содержащего 17,1 сахара С</w:t>
      </w:r>
      <w:r w:rsidRPr="006B5E0D">
        <w:rPr>
          <w:sz w:val="24"/>
          <w:szCs w:val="24"/>
          <w:vertAlign w:val="subscript"/>
        </w:rPr>
        <w:t>12</w:t>
      </w:r>
      <w:r w:rsidRPr="006B5E0D">
        <w:rPr>
          <w:sz w:val="24"/>
          <w:szCs w:val="24"/>
        </w:rPr>
        <w:t>Н</w:t>
      </w:r>
      <w:r w:rsidRPr="006B5E0D">
        <w:rPr>
          <w:sz w:val="24"/>
          <w:szCs w:val="24"/>
          <w:vertAlign w:val="subscript"/>
        </w:rPr>
        <w:t>22</w:t>
      </w:r>
      <w:r w:rsidRPr="006B5E0D">
        <w:rPr>
          <w:sz w:val="24"/>
          <w:szCs w:val="24"/>
        </w:rPr>
        <w:t>О</w:t>
      </w:r>
      <w:r w:rsidRPr="006B5E0D">
        <w:rPr>
          <w:sz w:val="24"/>
          <w:szCs w:val="24"/>
          <w:vertAlign w:val="subscript"/>
        </w:rPr>
        <w:t>11</w:t>
      </w:r>
      <w:r w:rsidRPr="006B5E0D">
        <w:rPr>
          <w:sz w:val="24"/>
          <w:szCs w:val="24"/>
        </w:rPr>
        <w:t xml:space="preserve"> в 500 мл раствора при </w:t>
      </w:r>
      <w:r w:rsidRPr="006B5E0D">
        <w:rPr>
          <w:sz w:val="24"/>
          <w:szCs w:val="24"/>
          <w:lang w:val="en-US"/>
        </w:rPr>
        <w:t>t</w:t>
      </w:r>
      <w:r w:rsidRPr="006B5E0D">
        <w:rPr>
          <w:sz w:val="24"/>
          <w:szCs w:val="24"/>
        </w:rPr>
        <w:t>=0</w:t>
      </w:r>
      <w:r w:rsidRPr="006B5E0D">
        <w:rPr>
          <w:sz w:val="24"/>
          <w:szCs w:val="24"/>
          <w:vertAlign w:val="superscript"/>
        </w:rPr>
        <w:t>0</w:t>
      </w:r>
      <w:r w:rsidRPr="006B5E0D">
        <w:rPr>
          <w:sz w:val="24"/>
          <w:szCs w:val="24"/>
        </w:rPr>
        <w:t xml:space="preserve"> С равно:</w:t>
      </w:r>
    </w:p>
    <w:p w:rsidR="007F0BB2" w:rsidRPr="006B5E0D" w:rsidRDefault="007F0BB2" w:rsidP="007F0BB2">
      <w:pPr>
        <w:tabs>
          <w:tab w:val="left" w:pos="540"/>
        </w:tabs>
        <w:spacing w:line="240" w:lineRule="auto"/>
        <w:jc w:val="both"/>
        <w:rPr>
          <w:sz w:val="24"/>
          <w:szCs w:val="24"/>
        </w:rPr>
      </w:pPr>
      <w:r w:rsidRPr="006B5E0D">
        <w:rPr>
          <w:sz w:val="24"/>
          <w:szCs w:val="24"/>
        </w:rPr>
        <w:t>а) 1 атм                      б) 2,24 атм                   в) 11,2 атм                   г) 22, 4 атм</w:t>
      </w:r>
    </w:p>
    <w:p w:rsidR="007F0BB2" w:rsidRPr="006B5E0D" w:rsidRDefault="007F0BB2" w:rsidP="007F0BB2">
      <w:pPr>
        <w:tabs>
          <w:tab w:val="left" w:pos="540"/>
        </w:tabs>
        <w:spacing w:line="240" w:lineRule="auto"/>
        <w:jc w:val="both"/>
        <w:rPr>
          <w:sz w:val="24"/>
          <w:szCs w:val="24"/>
        </w:rPr>
      </w:pPr>
      <w:r w:rsidRPr="006B5E0D">
        <w:rPr>
          <w:b/>
          <w:sz w:val="24"/>
          <w:szCs w:val="24"/>
        </w:rPr>
        <w:t xml:space="preserve">2. </w:t>
      </w:r>
      <w:r w:rsidRPr="006B5E0D">
        <w:rPr>
          <w:sz w:val="24"/>
          <w:szCs w:val="24"/>
        </w:rPr>
        <w:t>Осмотическое давление при  повышении температуры разбавленных растворов одинаковой концентрации- глюкозы (А) и уксусной кислоты (В):</w:t>
      </w:r>
    </w:p>
    <w:p w:rsidR="007F0BB2" w:rsidRPr="006B5E0D" w:rsidRDefault="007F0BB2" w:rsidP="007F0BB2">
      <w:pPr>
        <w:tabs>
          <w:tab w:val="left" w:pos="540"/>
        </w:tabs>
        <w:spacing w:line="240" w:lineRule="auto"/>
        <w:jc w:val="both"/>
        <w:rPr>
          <w:sz w:val="24"/>
          <w:szCs w:val="24"/>
        </w:rPr>
      </w:pPr>
      <w:r w:rsidRPr="006B5E0D">
        <w:rPr>
          <w:sz w:val="24"/>
          <w:szCs w:val="24"/>
        </w:rPr>
        <w:t>а) повышается                  б) повышается у А&gt;В            в) повышается у В&gt;</w:t>
      </w:r>
      <w:r w:rsidRPr="006B5E0D">
        <w:rPr>
          <w:sz w:val="24"/>
          <w:szCs w:val="24"/>
          <w:lang w:val="en-US"/>
        </w:rPr>
        <w:t>A</w:t>
      </w:r>
      <w:r w:rsidRPr="006B5E0D">
        <w:rPr>
          <w:sz w:val="24"/>
          <w:szCs w:val="24"/>
        </w:rPr>
        <w:t xml:space="preserve">         </w:t>
      </w:r>
    </w:p>
    <w:p w:rsidR="007F0BB2" w:rsidRPr="006B5E0D" w:rsidRDefault="007F0BB2" w:rsidP="007F0BB2">
      <w:pPr>
        <w:tabs>
          <w:tab w:val="left" w:pos="540"/>
        </w:tabs>
        <w:spacing w:line="240" w:lineRule="auto"/>
        <w:jc w:val="both"/>
        <w:rPr>
          <w:sz w:val="24"/>
          <w:szCs w:val="24"/>
        </w:rPr>
      </w:pPr>
      <w:r w:rsidRPr="006B5E0D">
        <w:rPr>
          <w:sz w:val="24"/>
          <w:szCs w:val="24"/>
        </w:rPr>
        <w:t xml:space="preserve">    одинаково                     г)  понижается одинаково</w:t>
      </w:r>
    </w:p>
    <w:p w:rsidR="007F0BB2" w:rsidRPr="006B5E0D" w:rsidRDefault="007F0BB2" w:rsidP="007F0BB2">
      <w:pPr>
        <w:tabs>
          <w:tab w:val="left" w:pos="540"/>
        </w:tabs>
        <w:spacing w:line="240" w:lineRule="auto"/>
        <w:jc w:val="both"/>
        <w:rPr>
          <w:sz w:val="24"/>
          <w:szCs w:val="24"/>
        </w:rPr>
      </w:pPr>
      <w:r w:rsidRPr="006B5E0D">
        <w:rPr>
          <w:b/>
          <w:sz w:val="24"/>
          <w:szCs w:val="24"/>
        </w:rPr>
        <w:t>3.</w:t>
      </w:r>
      <w:r w:rsidRPr="006B5E0D">
        <w:rPr>
          <w:sz w:val="24"/>
          <w:szCs w:val="24"/>
        </w:rPr>
        <w:t xml:space="preserve"> Раствор, содержащий </w:t>
      </w:r>
      <w:smartTag w:uri="urn:schemas-microsoft-com:office:smarttags" w:element="metricconverter">
        <w:smartTagPr>
          <w:attr w:name="ProductID" w:val="6,4 г"/>
        </w:smartTagPr>
        <w:r w:rsidRPr="006B5E0D">
          <w:rPr>
            <w:sz w:val="24"/>
            <w:szCs w:val="24"/>
          </w:rPr>
          <w:t>6,4 г</w:t>
        </w:r>
      </w:smartTag>
      <w:r w:rsidRPr="006B5E0D">
        <w:rPr>
          <w:sz w:val="24"/>
          <w:szCs w:val="24"/>
        </w:rPr>
        <w:t xml:space="preserve"> нафталина С</w:t>
      </w:r>
      <w:r w:rsidRPr="006B5E0D">
        <w:rPr>
          <w:sz w:val="24"/>
          <w:szCs w:val="24"/>
          <w:vertAlign w:val="subscript"/>
        </w:rPr>
        <w:t>10</w:t>
      </w:r>
      <w:r w:rsidRPr="006B5E0D">
        <w:rPr>
          <w:sz w:val="24"/>
          <w:szCs w:val="24"/>
        </w:rPr>
        <w:t>Н</w:t>
      </w:r>
      <w:r w:rsidRPr="006B5E0D">
        <w:rPr>
          <w:sz w:val="24"/>
          <w:szCs w:val="24"/>
          <w:vertAlign w:val="subscript"/>
        </w:rPr>
        <w:t>8</w:t>
      </w:r>
      <w:r w:rsidRPr="006B5E0D">
        <w:rPr>
          <w:sz w:val="24"/>
          <w:szCs w:val="24"/>
        </w:rPr>
        <w:t xml:space="preserve"> в </w:t>
      </w:r>
      <w:smartTag w:uri="urn:schemas-microsoft-com:office:smarttags" w:element="metricconverter">
        <w:smartTagPr>
          <w:attr w:name="ProductID" w:val="100 г"/>
        </w:smartTagPr>
        <w:r w:rsidRPr="006B5E0D">
          <w:rPr>
            <w:sz w:val="24"/>
            <w:szCs w:val="24"/>
          </w:rPr>
          <w:t>100 г</w:t>
        </w:r>
      </w:smartTag>
      <w:r w:rsidRPr="006B5E0D">
        <w:rPr>
          <w:sz w:val="24"/>
          <w:szCs w:val="24"/>
        </w:rPr>
        <w:t xml:space="preserve"> диэтилового эфира,  кипит при температуре (</w:t>
      </w:r>
      <w:r w:rsidRPr="006B5E0D">
        <w:rPr>
          <w:sz w:val="24"/>
          <w:szCs w:val="24"/>
          <w:vertAlign w:val="superscript"/>
        </w:rPr>
        <w:t>0</w:t>
      </w:r>
      <w:r w:rsidRPr="006B5E0D">
        <w:rPr>
          <w:sz w:val="24"/>
          <w:szCs w:val="24"/>
        </w:rPr>
        <w:t>С):</w:t>
      </w:r>
    </w:p>
    <w:p w:rsidR="007F0BB2" w:rsidRPr="006B5E0D" w:rsidRDefault="007F0BB2" w:rsidP="007F0BB2">
      <w:pPr>
        <w:tabs>
          <w:tab w:val="left" w:pos="540"/>
        </w:tabs>
        <w:spacing w:line="240" w:lineRule="auto"/>
        <w:jc w:val="both"/>
        <w:rPr>
          <w:sz w:val="24"/>
          <w:szCs w:val="24"/>
        </w:rPr>
      </w:pPr>
      <w:r w:rsidRPr="006B5E0D">
        <w:rPr>
          <w:sz w:val="24"/>
          <w:szCs w:val="24"/>
        </w:rPr>
        <w:t>а) 37,12                     б) 32,88                     в) 36,06                   г) 39,24</w:t>
      </w:r>
    </w:p>
    <w:p w:rsidR="007F0BB2" w:rsidRPr="006B5E0D" w:rsidRDefault="007F0BB2" w:rsidP="007F0BB2">
      <w:pPr>
        <w:tabs>
          <w:tab w:val="left" w:pos="540"/>
        </w:tabs>
        <w:spacing w:line="240" w:lineRule="auto"/>
        <w:jc w:val="both"/>
        <w:rPr>
          <w:sz w:val="24"/>
          <w:szCs w:val="24"/>
        </w:rPr>
      </w:pPr>
      <w:r w:rsidRPr="006B5E0D">
        <w:rPr>
          <w:b/>
          <w:sz w:val="24"/>
          <w:szCs w:val="24"/>
        </w:rPr>
        <w:t xml:space="preserve">4. </w:t>
      </w:r>
      <w:r w:rsidRPr="006B5E0D">
        <w:rPr>
          <w:sz w:val="24"/>
          <w:szCs w:val="24"/>
        </w:rPr>
        <w:t>Из трех водных растворов с одинаковой концентрацией 0,1 моль/кг: хлорида калия (А), мочевины (В), хлорида магния (С) – максимальную температуру кипения имеет раствор:</w:t>
      </w:r>
    </w:p>
    <w:p w:rsidR="007F0BB2" w:rsidRPr="006B5E0D" w:rsidRDefault="007F0BB2" w:rsidP="007F0BB2">
      <w:pPr>
        <w:tabs>
          <w:tab w:val="left" w:pos="540"/>
        </w:tabs>
        <w:spacing w:line="240" w:lineRule="auto"/>
        <w:jc w:val="both"/>
        <w:rPr>
          <w:sz w:val="24"/>
          <w:szCs w:val="24"/>
        </w:rPr>
      </w:pPr>
      <w:r w:rsidRPr="006B5E0D">
        <w:rPr>
          <w:sz w:val="24"/>
          <w:szCs w:val="24"/>
        </w:rPr>
        <w:t>а) А                           б) В                           в) С                        г) температура одинакова</w:t>
      </w:r>
    </w:p>
    <w:p w:rsidR="007F0BB2" w:rsidRPr="006B5E0D" w:rsidRDefault="007F0BB2" w:rsidP="007F0BB2">
      <w:pPr>
        <w:tabs>
          <w:tab w:val="left" w:pos="540"/>
        </w:tabs>
        <w:spacing w:line="240" w:lineRule="auto"/>
        <w:jc w:val="both"/>
        <w:rPr>
          <w:sz w:val="24"/>
          <w:szCs w:val="24"/>
        </w:rPr>
      </w:pPr>
      <w:r w:rsidRPr="006B5E0D">
        <w:rPr>
          <w:b/>
          <w:sz w:val="24"/>
          <w:szCs w:val="24"/>
        </w:rPr>
        <w:t xml:space="preserve">5. </w:t>
      </w:r>
      <w:r w:rsidRPr="006B5E0D">
        <w:rPr>
          <w:sz w:val="24"/>
          <w:szCs w:val="24"/>
        </w:rPr>
        <w:t>Водный раствор с массовой долей глицерина (С</w:t>
      </w:r>
      <w:r w:rsidRPr="006B5E0D">
        <w:rPr>
          <w:sz w:val="24"/>
          <w:szCs w:val="24"/>
          <w:vertAlign w:val="subscript"/>
        </w:rPr>
        <w:t>3</w:t>
      </w:r>
      <w:r w:rsidRPr="006B5E0D">
        <w:rPr>
          <w:sz w:val="24"/>
          <w:szCs w:val="24"/>
        </w:rPr>
        <w:t>Н</w:t>
      </w:r>
      <w:r w:rsidRPr="006B5E0D">
        <w:rPr>
          <w:sz w:val="24"/>
          <w:szCs w:val="24"/>
          <w:vertAlign w:val="subscript"/>
        </w:rPr>
        <w:t>8</w:t>
      </w:r>
      <w:r w:rsidRPr="006B5E0D">
        <w:rPr>
          <w:sz w:val="24"/>
          <w:szCs w:val="24"/>
        </w:rPr>
        <w:t>О</w:t>
      </w:r>
      <w:r w:rsidRPr="006B5E0D">
        <w:rPr>
          <w:sz w:val="24"/>
          <w:szCs w:val="24"/>
          <w:vertAlign w:val="subscript"/>
        </w:rPr>
        <w:t>3</w:t>
      </w:r>
      <w:r w:rsidRPr="006B5E0D">
        <w:rPr>
          <w:sz w:val="24"/>
          <w:szCs w:val="24"/>
        </w:rPr>
        <w:t xml:space="preserve">) 10% замерзает при </w:t>
      </w:r>
    </w:p>
    <w:p w:rsidR="007F0BB2" w:rsidRPr="006B5E0D" w:rsidRDefault="007F0BB2" w:rsidP="007F0BB2">
      <w:pPr>
        <w:tabs>
          <w:tab w:val="left" w:pos="540"/>
        </w:tabs>
        <w:spacing w:line="240" w:lineRule="auto"/>
        <w:jc w:val="both"/>
        <w:rPr>
          <w:sz w:val="24"/>
          <w:szCs w:val="24"/>
        </w:rPr>
      </w:pPr>
      <w:r w:rsidRPr="006B5E0D">
        <w:rPr>
          <w:sz w:val="24"/>
          <w:szCs w:val="24"/>
        </w:rPr>
        <w:t>температуре (</w:t>
      </w:r>
      <w:r w:rsidRPr="006B5E0D">
        <w:rPr>
          <w:sz w:val="24"/>
          <w:szCs w:val="24"/>
          <w:vertAlign w:val="superscript"/>
        </w:rPr>
        <w:t>0</w:t>
      </w:r>
      <w:r w:rsidRPr="006B5E0D">
        <w:rPr>
          <w:sz w:val="24"/>
          <w:szCs w:val="24"/>
        </w:rPr>
        <w:t>С):</w:t>
      </w:r>
    </w:p>
    <w:p w:rsidR="007F0BB2" w:rsidRPr="006B5E0D" w:rsidRDefault="007F0BB2" w:rsidP="007F0BB2">
      <w:pPr>
        <w:tabs>
          <w:tab w:val="left" w:pos="540"/>
        </w:tabs>
        <w:spacing w:line="240" w:lineRule="auto"/>
        <w:jc w:val="both"/>
        <w:rPr>
          <w:sz w:val="24"/>
          <w:szCs w:val="24"/>
        </w:rPr>
      </w:pPr>
      <w:r w:rsidRPr="006B5E0D">
        <w:rPr>
          <w:sz w:val="24"/>
          <w:szCs w:val="24"/>
        </w:rPr>
        <w:t>а) -1,95                      б) -1,84                        в) -2,02                   г) -2,25</w:t>
      </w:r>
    </w:p>
    <w:p w:rsidR="007F0BB2" w:rsidRPr="006B5E0D" w:rsidRDefault="007F0BB2" w:rsidP="007F0BB2">
      <w:pPr>
        <w:tabs>
          <w:tab w:val="left" w:pos="540"/>
        </w:tabs>
        <w:spacing w:line="240" w:lineRule="auto"/>
        <w:jc w:val="both"/>
        <w:rPr>
          <w:sz w:val="24"/>
          <w:szCs w:val="24"/>
        </w:rPr>
      </w:pPr>
      <w:r w:rsidRPr="006B5E0D">
        <w:rPr>
          <w:b/>
          <w:sz w:val="24"/>
          <w:szCs w:val="24"/>
        </w:rPr>
        <w:t xml:space="preserve">6. </w:t>
      </w:r>
      <w:r w:rsidRPr="006B5E0D">
        <w:rPr>
          <w:sz w:val="24"/>
          <w:szCs w:val="24"/>
        </w:rPr>
        <w:t xml:space="preserve"> Понижения температуры замерзания водных растворов хлорида магния (∆</w:t>
      </w:r>
      <w:r w:rsidRPr="006B5E0D">
        <w:rPr>
          <w:sz w:val="24"/>
          <w:szCs w:val="24"/>
          <w:lang w:val="en-US"/>
        </w:rPr>
        <w:t>t</w:t>
      </w:r>
      <w:r w:rsidRPr="006B5E0D">
        <w:rPr>
          <w:sz w:val="24"/>
          <w:szCs w:val="24"/>
          <w:vertAlign w:val="subscript"/>
        </w:rPr>
        <w:t>1</w:t>
      </w:r>
      <w:r w:rsidRPr="006B5E0D">
        <w:rPr>
          <w:sz w:val="24"/>
          <w:szCs w:val="24"/>
        </w:rPr>
        <w:t>) и хлорида бария (∆</w:t>
      </w:r>
      <w:r w:rsidRPr="006B5E0D">
        <w:rPr>
          <w:sz w:val="24"/>
          <w:szCs w:val="24"/>
          <w:lang w:val="en-US"/>
        </w:rPr>
        <w:t>t</w:t>
      </w:r>
      <w:r w:rsidRPr="006B5E0D">
        <w:rPr>
          <w:sz w:val="24"/>
          <w:szCs w:val="24"/>
          <w:vertAlign w:val="subscript"/>
        </w:rPr>
        <w:t>2</w:t>
      </w:r>
      <w:r w:rsidRPr="006B5E0D">
        <w:rPr>
          <w:sz w:val="24"/>
          <w:szCs w:val="24"/>
        </w:rPr>
        <w:t>) с одинаковой массовой долей и степенью диссоциации растворенного вещества соотносятся:</w:t>
      </w:r>
    </w:p>
    <w:p w:rsidR="007F0BB2" w:rsidRPr="006B5E0D" w:rsidRDefault="007F0BB2" w:rsidP="007F0BB2">
      <w:pPr>
        <w:tabs>
          <w:tab w:val="left" w:pos="540"/>
        </w:tabs>
        <w:spacing w:line="240" w:lineRule="auto"/>
        <w:jc w:val="both"/>
        <w:rPr>
          <w:sz w:val="24"/>
          <w:szCs w:val="24"/>
        </w:rPr>
      </w:pPr>
      <w:r w:rsidRPr="006B5E0D">
        <w:rPr>
          <w:sz w:val="24"/>
          <w:szCs w:val="24"/>
        </w:rPr>
        <w:lastRenderedPageBreak/>
        <w:t>а) ∆</w:t>
      </w:r>
      <w:r w:rsidRPr="006B5E0D">
        <w:rPr>
          <w:sz w:val="24"/>
          <w:szCs w:val="24"/>
          <w:lang w:val="en-US"/>
        </w:rPr>
        <w:t>t</w:t>
      </w:r>
      <w:r w:rsidRPr="006B5E0D">
        <w:rPr>
          <w:sz w:val="24"/>
          <w:szCs w:val="24"/>
          <w:vertAlign w:val="subscript"/>
        </w:rPr>
        <w:t xml:space="preserve">1 </w:t>
      </w:r>
      <w:r w:rsidRPr="006B5E0D">
        <w:rPr>
          <w:sz w:val="24"/>
          <w:szCs w:val="24"/>
        </w:rPr>
        <w:t>&lt; ∆</w:t>
      </w:r>
      <w:r w:rsidRPr="006B5E0D">
        <w:rPr>
          <w:sz w:val="24"/>
          <w:szCs w:val="24"/>
          <w:lang w:val="en-US"/>
        </w:rPr>
        <w:t>t</w:t>
      </w:r>
      <w:r w:rsidRPr="006B5E0D">
        <w:rPr>
          <w:sz w:val="24"/>
          <w:szCs w:val="24"/>
          <w:vertAlign w:val="subscript"/>
        </w:rPr>
        <w:t>2</w:t>
      </w:r>
      <w:r w:rsidRPr="006B5E0D">
        <w:rPr>
          <w:sz w:val="24"/>
          <w:szCs w:val="24"/>
        </w:rPr>
        <w:t xml:space="preserve">                б) ∆</w:t>
      </w:r>
      <w:r w:rsidRPr="006B5E0D">
        <w:rPr>
          <w:sz w:val="24"/>
          <w:szCs w:val="24"/>
          <w:lang w:val="en-US"/>
        </w:rPr>
        <w:t>t</w:t>
      </w:r>
      <w:r w:rsidRPr="006B5E0D">
        <w:rPr>
          <w:sz w:val="24"/>
          <w:szCs w:val="24"/>
          <w:vertAlign w:val="subscript"/>
        </w:rPr>
        <w:t xml:space="preserve">1 </w:t>
      </w:r>
      <w:r w:rsidRPr="006B5E0D">
        <w:rPr>
          <w:sz w:val="24"/>
          <w:szCs w:val="24"/>
        </w:rPr>
        <w:t>&gt; ∆</w:t>
      </w:r>
      <w:r w:rsidRPr="006B5E0D">
        <w:rPr>
          <w:sz w:val="24"/>
          <w:szCs w:val="24"/>
          <w:lang w:val="en-US"/>
        </w:rPr>
        <w:t>t</w:t>
      </w:r>
      <w:r w:rsidRPr="006B5E0D">
        <w:rPr>
          <w:sz w:val="24"/>
          <w:szCs w:val="24"/>
          <w:vertAlign w:val="subscript"/>
        </w:rPr>
        <w:t>2</w:t>
      </w:r>
      <w:r w:rsidRPr="006B5E0D">
        <w:rPr>
          <w:sz w:val="24"/>
          <w:szCs w:val="24"/>
        </w:rPr>
        <w:t xml:space="preserve">                в) ∆</w:t>
      </w:r>
      <w:r w:rsidRPr="006B5E0D">
        <w:rPr>
          <w:sz w:val="24"/>
          <w:szCs w:val="24"/>
          <w:lang w:val="en-US"/>
        </w:rPr>
        <w:t>t</w:t>
      </w:r>
      <w:r w:rsidRPr="006B5E0D">
        <w:rPr>
          <w:sz w:val="24"/>
          <w:szCs w:val="24"/>
          <w:vertAlign w:val="subscript"/>
        </w:rPr>
        <w:t xml:space="preserve">1 </w:t>
      </w:r>
      <w:r w:rsidRPr="006B5E0D">
        <w:rPr>
          <w:sz w:val="24"/>
          <w:szCs w:val="24"/>
        </w:rPr>
        <w:t>=  ∆</w:t>
      </w:r>
      <w:r w:rsidRPr="006B5E0D">
        <w:rPr>
          <w:sz w:val="24"/>
          <w:szCs w:val="24"/>
          <w:lang w:val="en-US"/>
        </w:rPr>
        <w:t>t</w:t>
      </w:r>
      <w:r w:rsidRPr="006B5E0D">
        <w:rPr>
          <w:sz w:val="24"/>
          <w:szCs w:val="24"/>
          <w:vertAlign w:val="subscript"/>
        </w:rPr>
        <w:t>2</w:t>
      </w:r>
      <w:r w:rsidRPr="006B5E0D">
        <w:rPr>
          <w:sz w:val="24"/>
          <w:szCs w:val="24"/>
        </w:rPr>
        <w:t xml:space="preserve">             г) не знаю      </w:t>
      </w:r>
    </w:p>
    <w:p w:rsidR="007F0BB2" w:rsidRPr="006B5E0D" w:rsidRDefault="007F0BB2" w:rsidP="007F0BB2">
      <w:pPr>
        <w:rPr>
          <w:b/>
          <w:sz w:val="24"/>
          <w:szCs w:val="24"/>
        </w:rPr>
      </w:pPr>
      <w:r w:rsidRPr="006B5E0D">
        <w:rPr>
          <w:b/>
          <w:sz w:val="24"/>
          <w:szCs w:val="24"/>
        </w:rPr>
        <w:t xml:space="preserve">КОНТРОЛЬНАЯ РАБОТА ПО ТЕМЕ « </w:t>
      </w:r>
      <w:r w:rsidRPr="006B5E0D">
        <w:rPr>
          <w:b/>
          <w:sz w:val="24"/>
          <w:szCs w:val="24"/>
          <w:lang w:val="en-US"/>
        </w:rPr>
        <w:t>s</w:t>
      </w:r>
      <w:r w:rsidRPr="006B5E0D">
        <w:rPr>
          <w:b/>
          <w:sz w:val="24"/>
          <w:szCs w:val="24"/>
        </w:rPr>
        <w:t>-элементы»</w:t>
      </w:r>
    </w:p>
    <w:p w:rsidR="007F0BB2" w:rsidRPr="006B5E0D" w:rsidRDefault="007F0BB2" w:rsidP="007F0BB2">
      <w:pPr>
        <w:rPr>
          <w:sz w:val="24"/>
          <w:szCs w:val="24"/>
        </w:rPr>
      </w:pPr>
      <w:r w:rsidRPr="006B5E0D">
        <w:rPr>
          <w:sz w:val="24"/>
          <w:szCs w:val="24"/>
        </w:rPr>
        <w:t xml:space="preserve">1. Как изменяются кислотно-основные свойства оксидов и гидроксидов </w:t>
      </w:r>
      <w:r w:rsidRPr="006B5E0D">
        <w:rPr>
          <w:b/>
          <w:sz w:val="24"/>
          <w:szCs w:val="24"/>
          <w:lang w:val="en-US"/>
        </w:rPr>
        <w:t>s</w:t>
      </w:r>
      <w:r w:rsidRPr="006B5E0D">
        <w:rPr>
          <w:b/>
          <w:sz w:val="24"/>
          <w:szCs w:val="24"/>
        </w:rPr>
        <w:t>-</w:t>
      </w:r>
      <w:r w:rsidRPr="006B5E0D">
        <w:rPr>
          <w:sz w:val="24"/>
          <w:szCs w:val="24"/>
        </w:rPr>
        <w:t xml:space="preserve">элементов </w:t>
      </w:r>
      <w:r w:rsidRPr="006B5E0D">
        <w:rPr>
          <w:sz w:val="24"/>
          <w:szCs w:val="24"/>
          <w:lang w:val="en-US"/>
        </w:rPr>
        <w:t>I</w:t>
      </w:r>
      <w:r w:rsidRPr="006B5E0D">
        <w:rPr>
          <w:sz w:val="24"/>
          <w:szCs w:val="24"/>
        </w:rPr>
        <w:t xml:space="preserve"> группы? Ответ мотивировать.</w:t>
      </w:r>
    </w:p>
    <w:p w:rsidR="007F0BB2" w:rsidRPr="006B5E0D" w:rsidRDefault="007F0BB2" w:rsidP="007F0BB2">
      <w:pPr>
        <w:rPr>
          <w:sz w:val="24"/>
          <w:szCs w:val="24"/>
        </w:rPr>
      </w:pPr>
      <w:r w:rsidRPr="006B5E0D">
        <w:rPr>
          <w:sz w:val="24"/>
          <w:szCs w:val="24"/>
        </w:rPr>
        <w:t xml:space="preserve">2. Через раствор щёлочи пропустили смесь газов: СО, СО2, </w:t>
      </w:r>
      <w:r w:rsidRPr="006B5E0D">
        <w:rPr>
          <w:sz w:val="24"/>
          <w:szCs w:val="24"/>
          <w:lang w:val="en-US"/>
        </w:rPr>
        <w:t>Cl</w:t>
      </w:r>
      <w:r w:rsidRPr="006B5E0D">
        <w:rPr>
          <w:sz w:val="24"/>
          <w:szCs w:val="24"/>
        </w:rPr>
        <w:t>2,</w:t>
      </w:r>
      <w:r w:rsidRPr="006B5E0D">
        <w:rPr>
          <w:sz w:val="24"/>
          <w:szCs w:val="24"/>
          <w:lang w:val="en-US"/>
        </w:rPr>
        <w:t>NH</w:t>
      </w:r>
      <w:r w:rsidRPr="006B5E0D">
        <w:rPr>
          <w:sz w:val="24"/>
          <w:szCs w:val="24"/>
        </w:rPr>
        <w:t>3,</w:t>
      </w:r>
      <w:r w:rsidRPr="006B5E0D">
        <w:rPr>
          <w:sz w:val="24"/>
          <w:szCs w:val="24"/>
          <w:lang w:val="en-US"/>
        </w:rPr>
        <w:t>N</w:t>
      </w:r>
      <w:r w:rsidRPr="006B5E0D">
        <w:rPr>
          <w:sz w:val="24"/>
          <w:szCs w:val="24"/>
        </w:rPr>
        <w:t>2</w:t>
      </w:r>
      <w:r w:rsidRPr="006B5E0D">
        <w:rPr>
          <w:sz w:val="24"/>
          <w:szCs w:val="24"/>
          <w:lang w:val="en-US"/>
        </w:rPr>
        <w:t>O</w:t>
      </w:r>
      <w:r w:rsidRPr="006B5E0D">
        <w:rPr>
          <w:sz w:val="24"/>
          <w:szCs w:val="24"/>
        </w:rPr>
        <w:t>5. Написать уравнения возможных реакций.</w:t>
      </w:r>
    </w:p>
    <w:p w:rsidR="007F0BB2" w:rsidRPr="006B5E0D" w:rsidRDefault="007F0BB2" w:rsidP="007F0BB2">
      <w:pPr>
        <w:rPr>
          <w:sz w:val="24"/>
          <w:szCs w:val="24"/>
        </w:rPr>
      </w:pPr>
      <w:r w:rsidRPr="006B5E0D">
        <w:rPr>
          <w:sz w:val="24"/>
          <w:szCs w:val="24"/>
        </w:rPr>
        <w:t>3. Образец, содержащий 0,425г твёрдых гидридов кальция и лития,при взаимодействии с водой образует 0,6л газа(н.у.) Какова массовая  доля гидрида кальция в смеси?</w:t>
      </w:r>
    </w:p>
    <w:p w:rsidR="007F0BB2" w:rsidRPr="006B5E0D" w:rsidRDefault="007F0BB2" w:rsidP="007F0BB2">
      <w:pPr>
        <w:rPr>
          <w:sz w:val="24"/>
          <w:szCs w:val="24"/>
        </w:rPr>
      </w:pPr>
      <w:r w:rsidRPr="006B5E0D">
        <w:rPr>
          <w:sz w:val="24"/>
          <w:szCs w:val="24"/>
        </w:rPr>
        <w:t>4. В воду внесли 0,39г калия и получили прозрачный раствор массой 340г. Какова молярная концентрация полученного раствора? Плотность раствора 1г/мл.</w:t>
      </w:r>
    </w:p>
    <w:p w:rsidR="007F0BB2" w:rsidRPr="006B5E0D" w:rsidRDefault="007F0BB2" w:rsidP="007F0BB2">
      <w:pPr>
        <w:rPr>
          <w:sz w:val="24"/>
          <w:szCs w:val="24"/>
        </w:rPr>
      </w:pPr>
      <w:r w:rsidRPr="006B5E0D">
        <w:rPr>
          <w:sz w:val="24"/>
          <w:szCs w:val="24"/>
        </w:rPr>
        <w:t>5.С помощью какого реактива можно определить присутствие ионов натрия в растворе? Ответ подтвердите уравнением соответствующей реакции.</w:t>
      </w:r>
    </w:p>
    <w:p w:rsidR="007F0BB2" w:rsidRPr="006B5E0D" w:rsidRDefault="007F0BB2" w:rsidP="007F0BB2">
      <w:pPr>
        <w:rPr>
          <w:sz w:val="24"/>
          <w:szCs w:val="24"/>
        </w:rPr>
      </w:pPr>
      <w:r w:rsidRPr="006B5E0D">
        <w:rPr>
          <w:sz w:val="24"/>
          <w:szCs w:val="24"/>
        </w:rPr>
        <w:t>6. Какие свойства проявляет пероксид натрия в ОВР? Подтвердить уравнениями соответствующих реакций, указать окислитель и восстановитель.</w:t>
      </w:r>
    </w:p>
    <w:p w:rsidR="007F0BB2" w:rsidRPr="006B5E0D" w:rsidRDefault="007F0BB2" w:rsidP="007F0BB2">
      <w:pPr>
        <w:rPr>
          <w:b/>
          <w:sz w:val="24"/>
          <w:szCs w:val="24"/>
        </w:rPr>
      </w:pPr>
      <w:r w:rsidRPr="006B5E0D">
        <w:rPr>
          <w:sz w:val="24"/>
          <w:szCs w:val="24"/>
        </w:rPr>
        <w:t>7.На чём основано применение сульфата натрия в медицине? Ответ мотивировать.</w:t>
      </w:r>
      <w:r w:rsidRPr="006B5E0D">
        <w:rPr>
          <w:b/>
          <w:sz w:val="24"/>
          <w:szCs w:val="24"/>
        </w:rPr>
        <w:t xml:space="preserve"> </w:t>
      </w:r>
    </w:p>
    <w:p w:rsidR="007F0BB2" w:rsidRPr="006B5E0D" w:rsidRDefault="007F0BB2" w:rsidP="007F0BB2">
      <w:pPr>
        <w:rPr>
          <w:b/>
          <w:sz w:val="24"/>
          <w:szCs w:val="24"/>
        </w:rPr>
      </w:pPr>
      <w:r w:rsidRPr="006B5E0D">
        <w:rPr>
          <w:b/>
          <w:sz w:val="24"/>
          <w:szCs w:val="24"/>
        </w:rPr>
        <w:t>КОНТРОЛЬНАЯ РАБОТА ПО ТЕМЕ « р-элементы»</w:t>
      </w:r>
    </w:p>
    <w:p w:rsidR="007F0BB2" w:rsidRPr="006B5E0D" w:rsidRDefault="007F0BB2" w:rsidP="007F0BB2">
      <w:pPr>
        <w:rPr>
          <w:b/>
          <w:sz w:val="24"/>
          <w:szCs w:val="24"/>
        </w:rPr>
      </w:pPr>
      <w:r w:rsidRPr="006B5E0D">
        <w:rPr>
          <w:sz w:val="24"/>
          <w:szCs w:val="24"/>
        </w:rPr>
        <w:t>1.Как изменяются кислотно-основные свойства оксидов и гидроксидов р</w:t>
      </w:r>
      <w:r w:rsidRPr="006B5E0D">
        <w:rPr>
          <w:b/>
          <w:sz w:val="24"/>
          <w:szCs w:val="24"/>
        </w:rPr>
        <w:t>-</w:t>
      </w:r>
      <w:r w:rsidRPr="006B5E0D">
        <w:rPr>
          <w:sz w:val="24"/>
          <w:szCs w:val="24"/>
        </w:rPr>
        <w:t xml:space="preserve">элементов </w:t>
      </w:r>
      <w:r w:rsidRPr="006B5E0D">
        <w:rPr>
          <w:sz w:val="24"/>
          <w:szCs w:val="24"/>
          <w:lang w:val="en-US"/>
        </w:rPr>
        <w:t>III</w:t>
      </w:r>
      <w:r w:rsidRPr="006B5E0D">
        <w:rPr>
          <w:sz w:val="24"/>
          <w:szCs w:val="24"/>
        </w:rPr>
        <w:t xml:space="preserve"> группы? Ответ мотивировать</w:t>
      </w:r>
      <w:r w:rsidRPr="006B5E0D">
        <w:rPr>
          <w:b/>
          <w:sz w:val="24"/>
          <w:szCs w:val="24"/>
        </w:rPr>
        <w:t xml:space="preserve"> </w:t>
      </w:r>
    </w:p>
    <w:p w:rsidR="007F0BB2" w:rsidRPr="006B5E0D" w:rsidRDefault="007F0BB2" w:rsidP="007F0BB2">
      <w:pPr>
        <w:rPr>
          <w:sz w:val="24"/>
          <w:szCs w:val="24"/>
        </w:rPr>
      </w:pPr>
      <w:r w:rsidRPr="006B5E0D">
        <w:rPr>
          <w:sz w:val="24"/>
          <w:szCs w:val="24"/>
        </w:rPr>
        <w:t>2.Какие газы выделяются при взаимодействии с водой следующих карбидов: кальция, алюминия, серебра? Написать уравнения соответствующих реакций.</w:t>
      </w:r>
    </w:p>
    <w:p w:rsidR="007F0BB2" w:rsidRPr="006B5E0D" w:rsidRDefault="007F0BB2" w:rsidP="007F0BB2">
      <w:pPr>
        <w:rPr>
          <w:sz w:val="24"/>
          <w:szCs w:val="24"/>
        </w:rPr>
      </w:pPr>
      <w:r w:rsidRPr="006B5E0D">
        <w:rPr>
          <w:sz w:val="24"/>
          <w:szCs w:val="24"/>
        </w:rPr>
        <w:t>3.Образец технического сульфида железа (</w:t>
      </w:r>
      <w:r w:rsidRPr="006B5E0D">
        <w:rPr>
          <w:sz w:val="24"/>
          <w:szCs w:val="24"/>
          <w:lang w:val="en-US"/>
        </w:rPr>
        <w:t>II</w:t>
      </w:r>
      <w:r w:rsidRPr="006B5E0D">
        <w:rPr>
          <w:sz w:val="24"/>
          <w:szCs w:val="24"/>
        </w:rPr>
        <w:t>) массой 5г, содержащий 5% металлического железа, взаимодействует в хлороводородной кислотой. Коков объём выделившихся при этом газов?(н.у.)</w:t>
      </w:r>
    </w:p>
    <w:p w:rsidR="007F0BB2" w:rsidRPr="006B5E0D" w:rsidRDefault="007F0BB2" w:rsidP="007F0BB2">
      <w:pPr>
        <w:rPr>
          <w:sz w:val="24"/>
          <w:szCs w:val="24"/>
        </w:rPr>
      </w:pPr>
      <w:r w:rsidRPr="006B5E0D">
        <w:rPr>
          <w:sz w:val="24"/>
          <w:szCs w:val="24"/>
        </w:rPr>
        <w:t>4.В смеси  газообразных оксидов СО и СО2 массовые отношения С:О составляют 1:2. Какова массовая доля газов в смеси?</w:t>
      </w:r>
    </w:p>
    <w:p w:rsidR="007F0BB2" w:rsidRPr="006B5E0D" w:rsidRDefault="007F0BB2" w:rsidP="007F0BB2">
      <w:pPr>
        <w:rPr>
          <w:sz w:val="24"/>
          <w:szCs w:val="24"/>
        </w:rPr>
      </w:pPr>
      <w:r w:rsidRPr="006B5E0D">
        <w:rPr>
          <w:sz w:val="24"/>
          <w:szCs w:val="24"/>
        </w:rPr>
        <w:t>5. Какие свойства проявляют хлораты в ОВР? Подтвердить уравнениями соответствующих реакций, указать окислитель и восстановитель.</w:t>
      </w:r>
    </w:p>
    <w:p w:rsidR="007F0BB2" w:rsidRPr="006B5E0D" w:rsidRDefault="007F0BB2" w:rsidP="007F0BB2">
      <w:pPr>
        <w:rPr>
          <w:b/>
          <w:sz w:val="24"/>
          <w:szCs w:val="24"/>
        </w:rPr>
      </w:pPr>
      <w:r w:rsidRPr="006B5E0D">
        <w:rPr>
          <w:sz w:val="24"/>
          <w:szCs w:val="24"/>
        </w:rPr>
        <w:t>6.На чём основано применение сульфата бария в медицине? Ответ мотивировать.</w:t>
      </w:r>
      <w:r w:rsidRPr="006B5E0D">
        <w:rPr>
          <w:b/>
          <w:sz w:val="24"/>
          <w:szCs w:val="24"/>
        </w:rPr>
        <w:t xml:space="preserve"> </w:t>
      </w:r>
    </w:p>
    <w:p w:rsidR="007F0BB2" w:rsidRPr="006B5E0D" w:rsidRDefault="007F0BB2" w:rsidP="007F0BB2">
      <w:pPr>
        <w:rPr>
          <w:sz w:val="24"/>
          <w:szCs w:val="24"/>
        </w:rPr>
      </w:pPr>
      <w:r w:rsidRPr="006B5E0D">
        <w:rPr>
          <w:b/>
          <w:sz w:val="24"/>
          <w:szCs w:val="24"/>
        </w:rPr>
        <w:t>2.2.Перечень тем рефератов:</w:t>
      </w:r>
    </w:p>
    <w:tbl>
      <w:tblPr>
        <w:tblW w:w="121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91"/>
      </w:tblGrid>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1.Водородная связь и ее роль в биологических объектах</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2.Вода как слабый электролит рН и рОН биологических жидкостей</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3.Необычные свойства обычной воды</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4.Водно-солевой обмен в организме</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5.Роль диффузии и осмоса в живом организме</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6.Электролиты в организме человека</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7.Особенности электролитного обмена у жителей Европейского Севера</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8.Основные биологические буферные системы организма</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8.Кислотно-основное состояние организма. Ацидоз и алкалоз</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lastRenderedPageBreak/>
              <w:t>9.Диффузный и мембранный потенциал, их биологическая роль</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10.Окислительно-восстановительные системы  и организм</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11.Хелаты как антидоты</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12.Комплексные соединения  М</w:t>
            </w:r>
            <w:r w:rsidRPr="006B5E0D">
              <w:rPr>
                <w:sz w:val="24"/>
                <w:szCs w:val="24"/>
                <w:lang w:val="en-US"/>
              </w:rPr>
              <w:t>g</w:t>
            </w:r>
            <w:r w:rsidRPr="006B5E0D">
              <w:rPr>
                <w:sz w:val="24"/>
                <w:szCs w:val="24"/>
              </w:rPr>
              <w:t xml:space="preserve"> в организме</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 xml:space="preserve">13.Комплексные соединения </w:t>
            </w:r>
            <w:r w:rsidRPr="006B5E0D">
              <w:rPr>
                <w:sz w:val="24"/>
                <w:szCs w:val="24"/>
                <w:lang w:val="en-US"/>
              </w:rPr>
              <w:t>Fe</w:t>
            </w:r>
            <w:r w:rsidRPr="006B5E0D">
              <w:rPr>
                <w:sz w:val="24"/>
                <w:szCs w:val="24"/>
              </w:rPr>
              <w:t xml:space="preserve"> в организме </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14.Источники и виды загрязнения атмосферного воздуха</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15.Химизм токсичности металлов</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 xml:space="preserve">16.Лекарственные препараты на основе координационных соединений металлов </w:t>
            </w:r>
          </w:p>
        </w:tc>
      </w:tr>
      <w:tr w:rsidR="007F0BB2" w:rsidRPr="006B5E0D" w:rsidTr="00C66B91">
        <w:tc>
          <w:tcPr>
            <w:tcW w:w="12191" w:type="dxa"/>
          </w:tcPr>
          <w:p w:rsidR="007F0BB2" w:rsidRPr="006B5E0D" w:rsidRDefault="007F0BB2" w:rsidP="00C66B91">
            <w:pPr>
              <w:spacing w:line="240" w:lineRule="auto"/>
              <w:rPr>
                <w:sz w:val="24"/>
                <w:szCs w:val="24"/>
              </w:rPr>
            </w:pPr>
            <w:r w:rsidRPr="006B5E0D">
              <w:rPr>
                <w:sz w:val="24"/>
                <w:szCs w:val="24"/>
              </w:rPr>
              <w:t>17.Лабораторные методы определения концентрации Н</w:t>
            </w:r>
            <w:r w:rsidRPr="006B5E0D">
              <w:rPr>
                <w:sz w:val="24"/>
                <w:szCs w:val="24"/>
                <w:vertAlign w:val="superscript"/>
              </w:rPr>
              <w:t>+</w:t>
            </w:r>
            <w:r w:rsidRPr="006B5E0D">
              <w:rPr>
                <w:sz w:val="24"/>
                <w:szCs w:val="24"/>
              </w:rPr>
              <w:t xml:space="preserve"> ,Са</w:t>
            </w:r>
            <w:r w:rsidRPr="006B5E0D">
              <w:rPr>
                <w:sz w:val="24"/>
                <w:szCs w:val="24"/>
                <w:vertAlign w:val="superscript"/>
              </w:rPr>
              <w:t>2+</w:t>
            </w:r>
            <w:r w:rsidRPr="006B5E0D">
              <w:rPr>
                <w:sz w:val="24"/>
                <w:szCs w:val="24"/>
              </w:rPr>
              <w:t>,  М</w:t>
            </w:r>
            <w:r w:rsidRPr="006B5E0D">
              <w:rPr>
                <w:sz w:val="24"/>
                <w:szCs w:val="24"/>
                <w:lang w:val="en-US"/>
              </w:rPr>
              <w:t>g</w:t>
            </w:r>
            <w:r w:rsidRPr="006B5E0D">
              <w:rPr>
                <w:sz w:val="24"/>
                <w:szCs w:val="24"/>
                <w:vertAlign w:val="superscript"/>
              </w:rPr>
              <w:t xml:space="preserve">2+  </w:t>
            </w:r>
            <w:r w:rsidRPr="006B5E0D">
              <w:rPr>
                <w:sz w:val="24"/>
                <w:szCs w:val="24"/>
              </w:rPr>
              <w:t xml:space="preserve"> в биологических средах</w:t>
            </w:r>
          </w:p>
        </w:tc>
      </w:tr>
    </w:tbl>
    <w:p w:rsidR="0019770B" w:rsidRPr="006B5E0D" w:rsidRDefault="0019770B" w:rsidP="00B368A6">
      <w:pPr>
        <w:spacing w:line="100" w:lineRule="atLeast"/>
        <w:ind w:firstLine="840"/>
        <w:rPr>
          <w:spacing w:val="-8"/>
          <w:sz w:val="24"/>
          <w:szCs w:val="24"/>
        </w:rPr>
      </w:pPr>
    </w:p>
    <w:p w:rsidR="0019770B" w:rsidRPr="006B5E0D" w:rsidRDefault="0019770B" w:rsidP="00B368A6">
      <w:pPr>
        <w:spacing w:line="100" w:lineRule="atLeast"/>
        <w:ind w:firstLine="840"/>
        <w:rPr>
          <w:spacing w:val="-8"/>
          <w:sz w:val="24"/>
          <w:szCs w:val="24"/>
        </w:rPr>
      </w:pPr>
    </w:p>
    <w:p w:rsidR="001B7A20" w:rsidRPr="006B5E0D" w:rsidRDefault="001B7A20" w:rsidP="001B7A20">
      <w:pPr>
        <w:jc w:val="both"/>
        <w:rPr>
          <w:sz w:val="24"/>
          <w:szCs w:val="24"/>
          <w:highlight w:val="yellow"/>
        </w:rPr>
      </w:pPr>
      <w:r w:rsidRPr="006B5E0D">
        <w:rPr>
          <w:b/>
          <w:sz w:val="24"/>
          <w:szCs w:val="24"/>
        </w:rPr>
        <w:t>3</w:t>
      </w:r>
      <w:bookmarkStart w:id="1" w:name="OLE_LINK3"/>
      <w:bookmarkStart w:id="2" w:name="OLE_LINK4"/>
      <w:r w:rsidRPr="006B5E0D">
        <w:rPr>
          <w:b/>
          <w:sz w:val="24"/>
          <w:szCs w:val="24"/>
        </w:rPr>
        <w:t xml:space="preserve">. Типовые оценочные средства </w:t>
      </w:r>
      <w:r w:rsidRPr="006B5E0D">
        <w:rPr>
          <w:b/>
          <w:sz w:val="24"/>
          <w:szCs w:val="24"/>
          <w:u w:val="single"/>
        </w:rPr>
        <w:t>для промежуточной аттестации</w:t>
      </w:r>
      <w:r w:rsidRPr="006B5E0D">
        <w:rPr>
          <w:b/>
          <w:sz w:val="24"/>
          <w:szCs w:val="24"/>
        </w:rPr>
        <w:t>, оценивания знаний, умений, навы</w:t>
      </w:r>
      <w:r w:rsidR="00170A01" w:rsidRPr="006B5E0D">
        <w:rPr>
          <w:b/>
          <w:sz w:val="24"/>
          <w:szCs w:val="24"/>
        </w:rPr>
        <w:t>ков и  (или) опыта деятельности</w:t>
      </w:r>
      <w:r w:rsidRPr="006B5E0D">
        <w:rPr>
          <w:b/>
          <w:sz w:val="24"/>
          <w:szCs w:val="24"/>
        </w:rPr>
        <w:t>:</w:t>
      </w:r>
    </w:p>
    <w:p w:rsidR="001B7A20" w:rsidRPr="006B5E0D" w:rsidRDefault="001B7A20" w:rsidP="001B7A20">
      <w:pPr>
        <w:rPr>
          <w:b/>
          <w:sz w:val="24"/>
          <w:szCs w:val="24"/>
        </w:rPr>
      </w:pPr>
      <w:r w:rsidRPr="006B5E0D">
        <w:rPr>
          <w:b/>
          <w:sz w:val="24"/>
          <w:szCs w:val="24"/>
        </w:rPr>
        <w:t>3.1.Перечень экзаменационных вопросов:</w:t>
      </w:r>
    </w:p>
    <w:p w:rsidR="001B7A20" w:rsidRPr="006B5E0D" w:rsidRDefault="001B7A20" w:rsidP="006640A1">
      <w:pPr>
        <w:pStyle w:val="af5"/>
        <w:rPr>
          <w:sz w:val="24"/>
          <w:szCs w:val="24"/>
        </w:rPr>
      </w:pPr>
      <w:r w:rsidRPr="006B5E0D">
        <w:rPr>
          <w:sz w:val="24"/>
          <w:szCs w:val="24"/>
        </w:rPr>
        <w:t>1.Предмет и задачи химии. Место химии в системе естественных наук. Связь химии с биологией и медициной.</w:t>
      </w:r>
    </w:p>
    <w:p w:rsidR="001B7A20" w:rsidRPr="006B5E0D" w:rsidRDefault="001B7A20" w:rsidP="006640A1">
      <w:pPr>
        <w:pStyle w:val="af5"/>
        <w:rPr>
          <w:sz w:val="24"/>
          <w:szCs w:val="24"/>
        </w:rPr>
      </w:pPr>
      <w:r w:rsidRPr="006B5E0D">
        <w:rPr>
          <w:sz w:val="24"/>
          <w:szCs w:val="24"/>
        </w:rPr>
        <w:t>2. Основные этапы развития представлений о строении атомов. Электрон как элементарная частица. Корпускулярно – волновая природа электрона. Характер движения электронов в атоме. Электронное облако (атомная орбиталь).</w:t>
      </w:r>
    </w:p>
    <w:p w:rsidR="001B7A20" w:rsidRPr="006B5E0D" w:rsidRDefault="001B7A20" w:rsidP="006640A1">
      <w:pPr>
        <w:pStyle w:val="af5"/>
        <w:rPr>
          <w:sz w:val="24"/>
          <w:szCs w:val="24"/>
        </w:rPr>
      </w:pPr>
      <w:r w:rsidRPr="006B5E0D">
        <w:rPr>
          <w:sz w:val="24"/>
          <w:szCs w:val="24"/>
        </w:rPr>
        <w:t>3. Квантово-механическая модель атома. Главное, орбитальное, магнитное и спиновое квантовые числа. Размеры, форма и пространственная ориентация орбиталей.</w:t>
      </w:r>
    </w:p>
    <w:p w:rsidR="001B7A20" w:rsidRPr="006B5E0D" w:rsidRDefault="001B7A20" w:rsidP="006640A1">
      <w:pPr>
        <w:pStyle w:val="af5"/>
        <w:rPr>
          <w:sz w:val="24"/>
          <w:szCs w:val="24"/>
        </w:rPr>
      </w:pPr>
      <w:r w:rsidRPr="006B5E0D">
        <w:rPr>
          <w:sz w:val="24"/>
          <w:szCs w:val="24"/>
        </w:rPr>
        <w:t xml:space="preserve">4. Понятие об энергетических уровнях и подуровнях атомов. Принципы их заполнения электронами: запрет Паули, правило Клечковского, правило Хунда. Определение емкости электронных уровней и подуровней. </w:t>
      </w:r>
    </w:p>
    <w:p w:rsidR="001B7A20" w:rsidRPr="006B5E0D" w:rsidRDefault="001B7A20" w:rsidP="006640A1">
      <w:pPr>
        <w:pStyle w:val="af5"/>
        <w:rPr>
          <w:sz w:val="24"/>
          <w:szCs w:val="24"/>
        </w:rPr>
      </w:pPr>
      <w:r w:rsidRPr="006B5E0D">
        <w:rPr>
          <w:sz w:val="24"/>
          <w:szCs w:val="24"/>
        </w:rPr>
        <w:t xml:space="preserve">5. Периодический закон Менделеева и его трактовка на основании современной теории строения атома. Построение системы элементов на основе электронных структур атомов. </w:t>
      </w:r>
    </w:p>
    <w:p w:rsidR="001B7A20" w:rsidRPr="006B5E0D" w:rsidRDefault="001B7A20" w:rsidP="006640A1">
      <w:pPr>
        <w:pStyle w:val="af5"/>
        <w:rPr>
          <w:sz w:val="24"/>
          <w:szCs w:val="24"/>
        </w:rPr>
      </w:pPr>
      <w:r w:rsidRPr="006B5E0D">
        <w:rPr>
          <w:sz w:val="24"/>
          <w:szCs w:val="24"/>
        </w:rPr>
        <w:t>6. Периодический характер изменения свойств химических элементов и их соединений (оксидов и гидроксидов) в зависимости от электронного строения атомов.</w:t>
      </w:r>
    </w:p>
    <w:p w:rsidR="001B7A20" w:rsidRPr="006B5E0D" w:rsidRDefault="001B7A20" w:rsidP="006640A1">
      <w:pPr>
        <w:pStyle w:val="af5"/>
        <w:rPr>
          <w:sz w:val="24"/>
          <w:szCs w:val="24"/>
        </w:rPr>
      </w:pPr>
      <w:r w:rsidRPr="006B5E0D">
        <w:rPr>
          <w:sz w:val="24"/>
          <w:szCs w:val="24"/>
        </w:rPr>
        <w:t>7. Основные закономерности в изменении атомных констант в периодах и группах: атомных и ионных радиусов, ионизационных потенциалов, энергии сродства к электрону, относительной электроотрицательности. Связь этих величин с химическими свойствами.</w:t>
      </w:r>
    </w:p>
    <w:p w:rsidR="006640A1" w:rsidRPr="006B5E0D" w:rsidRDefault="001B7A20" w:rsidP="006640A1">
      <w:pPr>
        <w:pStyle w:val="af5"/>
        <w:rPr>
          <w:sz w:val="24"/>
          <w:szCs w:val="24"/>
        </w:rPr>
      </w:pPr>
      <w:r w:rsidRPr="006B5E0D">
        <w:rPr>
          <w:sz w:val="24"/>
          <w:szCs w:val="24"/>
        </w:rPr>
        <w:t>8. Химическая связь. Возможные типы химической связи в зависимости от типа взаимодействующих элементов. Ионная связь. Свойства ионной связи. Особенности ионных соединений.</w:t>
      </w:r>
    </w:p>
    <w:p w:rsidR="006640A1" w:rsidRPr="006B5E0D" w:rsidRDefault="006640A1" w:rsidP="006640A1">
      <w:pPr>
        <w:pStyle w:val="af5"/>
        <w:ind w:firstLine="900"/>
        <w:rPr>
          <w:sz w:val="24"/>
          <w:szCs w:val="24"/>
        </w:rPr>
      </w:pPr>
    </w:p>
    <w:p w:rsidR="001B7A20" w:rsidRPr="006B5E0D" w:rsidRDefault="001B7A20" w:rsidP="006640A1">
      <w:pPr>
        <w:pStyle w:val="af5"/>
        <w:rPr>
          <w:sz w:val="24"/>
          <w:szCs w:val="24"/>
        </w:rPr>
      </w:pPr>
      <w:r w:rsidRPr="006B5E0D">
        <w:rPr>
          <w:sz w:val="24"/>
          <w:szCs w:val="24"/>
        </w:rPr>
        <w:lastRenderedPageBreak/>
        <w:t>9. Ковалентная химическая связь. Механизм (обменный и донорно-акцепторный) образования ковалентной связи. Нормальное и возбужденное состояние атомов и их валентные возможности.</w:t>
      </w:r>
    </w:p>
    <w:p w:rsidR="001B7A20" w:rsidRPr="006B5E0D" w:rsidRDefault="001B7A20" w:rsidP="001161AA">
      <w:pPr>
        <w:pStyle w:val="af5"/>
        <w:rPr>
          <w:sz w:val="24"/>
          <w:szCs w:val="24"/>
        </w:rPr>
      </w:pPr>
      <w:r w:rsidRPr="006B5E0D">
        <w:rPr>
          <w:sz w:val="24"/>
          <w:szCs w:val="24"/>
        </w:rPr>
        <w:t xml:space="preserve">10. Ковалентная химическая связь. Направленность ковалентной связи. σ  –   </w:t>
      </w:r>
    </w:p>
    <w:p w:rsidR="001B7A20" w:rsidRPr="006B5E0D" w:rsidRDefault="001B7A20" w:rsidP="001161AA">
      <w:pPr>
        <w:pStyle w:val="af5"/>
        <w:rPr>
          <w:sz w:val="24"/>
          <w:szCs w:val="24"/>
        </w:rPr>
      </w:pPr>
      <w:r w:rsidRPr="006B5E0D">
        <w:rPr>
          <w:sz w:val="24"/>
          <w:szCs w:val="24"/>
        </w:rPr>
        <w:t>и  π  - связи. Гибридизация атомных орбиталей. Типы гибридизации и формы гибридных молекул и ионов. Основные положения метода ВС и МО.</w:t>
      </w:r>
    </w:p>
    <w:p w:rsidR="001B7A20" w:rsidRPr="006B5E0D" w:rsidRDefault="001B7A20" w:rsidP="001161AA">
      <w:pPr>
        <w:pStyle w:val="af5"/>
        <w:rPr>
          <w:sz w:val="24"/>
          <w:szCs w:val="24"/>
        </w:rPr>
      </w:pPr>
      <w:r w:rsidRPr="006B5E0D">
        <w:rPr>
          <w:sz w:val="24"/>
          <w:szCs w:val="24"/>
        </w:rPr>
        <w:t xml:space="preserve">11. Учение о направлении химических процессов. Тепловые эффекты химических реакций. Внутренняя энергия. Тепловые эффекты при постоянном объеме и постоянном давлении. </w:t>
      </w:r>
      <w:r w:rsidRPr="006B5E0D">
        <w:rPr>
          <w:sz w:val="24"/>
          <w:szCs w:val="24"/>
          <w:lang w:val="en-US"/>
        </w:rPr>
        <w:t>I</w:t>
      </w:r>
      <w:r w:rsidRPr="006B5E0D">
        <w:rPr>
          <w:sz w:val="24"/>
          <w:szCs w:val="24"/>
        </w:rPr>
        <w:t>-вый закон термодинамики. Энтальпия.</w:t>
      </w:r>
    </w:p>
    <w:p w:rsidR="001B7A20" w:rsidRPr="006B5E0D" w:rsidRDefault="001B7A20" w:rsidP="001161AA">
      <w:pPr>
        <w:pStyle w:val="af5"/>
        <w:rPr>
          <w:sz w:val="24"/>
          <w:szCs w:val="24"/>
        </w:rPr>
      </w:pPr>
      <w:r w:rsidRPr="006B5E0D">
        <w:rPr>
          <w:sz w:val="24"/>
          <w:szCs w:val="24"/>
        </w:rPr>
        <w:t>12. Закон Гесса. Примеры использования закона Гесса для нахождения тепловых эффектов химических реакций, устойчивости химических соединений.</w:t>
      </w:r>
    </w:p>
    <w:p w:rsidR="001B7A20" w:rsidRPr="006B5E0D" w:rsidRDefault="001B7A20" w:rsidP="001161AA">
      <w:pPr>
        <w:pStyle w:val="af5"/>
        <w:rPr>
          <w:sz w:val="24"/>
          <w:szCs w:val="24"/>
        </w:rPr>
      </w:pPr>
      <w:r w:rsidRPr="006B5E0D">
        <w:rPr>
          <w:sz w:val="24"/>
          <w:szCs w:val="24"/>
        </w:rPr>
        <w:t>13. Самопроизвольный химический процесс. Энтропия и ее изменение в химических и физических процессах. Закономерности изменения энтропии. Энергия Гиббса как критерий возможности протекания химических реакций. Объединенное выражение I и II начала термодинамики.</w:t>
      </w:r>
    </w:p>
    <w:p w:rsidR="001B7A20" w:rsidRPr="006B5E0D" w:rsidRDefault="001B7A20" w:rsidP="001161AA">
      <w:pPr>
        <w:pStyle w:val="af5"/>
        <w:rPr>
          <w:sz w:val="24"/>
          <w:szCs w:val="24"/>
        </w:rPr>
      </w:pPr>
      <w:r w:rsidRPr="006B5E0D">
        <w:rPr>
          <w:sz w:val="24"/>
          <w:szCs w:val="24"/>
        </w:rPr>
        <w:t xml:space="preserve">14. Учение о скорости химических процессов. Средняя и истинная скорость. Зависимость скорости от концентрации. Закон действующих масс для скоростей реакции. Константа скорости. Особенности гетерогенных химических реакций. Молекулярность  и порядок реакций. </w:t>
      </w:r>
    </w:p>
    <w:p w:rsidR="001B7A20" w:rsidRPr="006B5E0D" w:rsidRDefault="001B7A20" w:rsidP="001161AA">
      <w:pPr>
        <w:pStyle w:val="af5"/>
        <w:rPr>
          <w:sz w:val="24"/>
          <w:szCs w:val="24"/>
        </w:rPr>
      </w:pPr>
      <w:r w:rsidRPr="006B5E0D">
        <w:rPr>
          <w:sz w:val="24"/>
          <w:szCs w:val="24"/>
        </w:rPr>
        <w:t>15. Влияние температуры на скорость химической реакции. Правило Вант-Гоффа и уравнение Аррениуса. Энергия активации. Катализ в химии. Гомогенный и гетерогенный катализ. Особенности ферментов.</w:t>
      </w:r>
    </w:p>
    <w:p w:rsidR="001B7A20" w:rsidRPr="006B5E0D" w:rsidRDefault="001B7A20" w:rsidP="001161AA">
      <w:pPr>
        <w:pStyle w:val="af5"/>
        <w:rPr>
          <w:sz w:val="24"/>
          <w:szCs w:val="24"/>
        </w:rPr>
      </w:pPr>
      <w:r w:rsidRPr="006B5E0D">
        <w:rPr>
          <w:sz w:val="24"/>
          <w:szCs w:val="24"/>
        </w:rPr>
        <w:t>16. Обратимые и необратимые химические реакции. Химическое равновесие. Константа химического равновесия и ее связь с энергией Гиббса.</w:t>
      </w:r>
    </w:p>
    <w:p w:rsidR="001B7A20" w:rsidRPr="006B5E0D" w:rsidRDefault="001B7A20" w:rsidP="001161AA">
      <w:pPr>
        <w:pStyle w:val="af5"/>
        <w:rPr>
          <w:sz w:val="24"/>
          <w:szCs w:val="24"/>
        </w:rPr>
      </w:pPr>
      <w:r w:rsidRPr="006B5E0D">
        <w:rPr>
          <w:sz w:val="24"/>
          <w:szCs w:val="24"/>
        </w:rPr>
        <w:t xml:space="preserve">17. Химическое равновесие и его смещение при изменении внешних условий. Принцип Ле-Шателье.   </w:t>
      </w:r>
    </w:p>
    <w:p w:rsidR="001B7A20" w:rsidRPr="006B5E0D" w:rsidRDefault="001B7A20" w:rsidP="001B7A20">
      <w:pPr>
        <w:pStyle w:val="af5"/>
        <w:ind w:firstLine="900"/>
        <w:rPr>
          <w:sz w:val="24"/>
          <w:szCs w:val="24"/>
        </w:rPr>
      </w:pPr>
    </w:p>
    <w:p w:rsidR="001B7A20" w:rsidRPr="006B5E0D" w:rsidRDefault="001B7A20" w:rsidP="001161AA">
      <w:pPr>
        <w:pStyle w:val="af5"/>
        <w:rPr>
          <w:sz w:val="24"/>
          <w:szCs w:val="24"/>
        </w:rPr>
      </w:pPr>
      <w:r w:rsidRPr="006B5E0D">
        <w:rPr>
          <w:sz w:val="24"/>
          <w:szCs w:val="24"/>
        </w:rPr>
        <w:t>18. Общая характеристика растворов. Виды растворов. Концентрация растворов и способы ее выражения.</w:t>
      </w:r>
    </w:p>
    <w:p w:rsidR="001B7A20" w:rsidRPr="006B5E0D" w:rsidRDefault="001B7A20" w:rsidP="001161AA">
      <w:pPr>
        <w:pStyle w:val="af5"/>
        <w:rPr>
          <w:sz w:val="24"/>
          <w:szCs w:val="24"/>
        </w:rPr>
      </w:pPr>
      <w:r w:rsidRPr="006B5E0D">
        <w:rPr>
          <w:sz w:val="24"/>
          <w:szCs w:val="24"/>
        </w:rPr>
        <w:t>19. Растворение как физико-химический процесс. Гидратная теория Д.И. Менделеева. Растворение газов, закон Генри и Генри-Дальтона. Растворение твердых веществ.</w:t>
      </w:r>
    </w:p>
    <w:p w:rsidR="001B7A20" w:rsidRPr="006B5E0D" w:rsidRDefault="001B7A20" w:rsidP="001161AA">
      <w:pPr>
        <w:pStyle w:val="af5"/>
        <w:rPr>
          <w:sz w:val="24"/>
          <w:szCs w:val="24"/>
        </w:rPr>
      </w:pPr>
      <w:r w:rsidRPr="006B5E0D">
        <w:rPr>
          <w:sz w:val="24"/>
          <w:szCs w:val="24"/>
        </w:rPr>
        <w:lastRenderedPageBreak/>
        <w:t>20. Диффузия в растворах. Осмос и осмотическое давление. Закон Вант-Гоффа. Роль осмоса в биологических процессах. Изотонические, гипертонические и гипотонические растворы.</w:t>
      </w:r>
    </w:p>
    <w:p w:rsidR="001B7A20" w:rsidRPr="006B5E0D" w:rsidRDefault="001B7A20" w:rsidP="001161AA">
      <w:pPr>
        <w:pStyle w:val="af5"/>
        <w:rPr>
          <w:sz w:val="24"/>
          <w:szCs w:val="24"/>
        </w:rPr>
      </w:pPr>
      <w:r w:rsidRPr="006B5E0D">
        <w:rPr>
          <w:sz w:val="24"/>
          <w:szCs w:val="24"/>
        </w:rPr>
        <w:t>21. Свойства растворов электролитов. Причина отклонения от закона Вант-Гоффа. Основные положения теории электролитической диссоциации.</w:t>
      </w:r>
    </w:p>
    <w:p w:rsidR="001B7A20" w:rsidRPr="006B5E0D" w:rsidRDefault="001B7A20" w:rsidP="001161AA">
      <w:pPr>
        <w:pStyle w:val="af5"/>
        <w:rPr>
          <w:sz w:val="24"/>
          <w:szCs w:val="24"/>
        </w:rPr>
      </w:pPr>
      <w:r w:rsidRPr="006B5E0D">
        <w:rPr>
          <w:sz w:val="24"/>
          <w:szCs w:val="24"/>
        </w:rPr>
        <w:t xml:space="preserve">22. Основные классы электролитов (кислоты, основания, соли) с точки зрения теории электролитической диссоциации. Амфотерные электролиты. Современные представления о кислотах и основаниях. Протолитическая теория. </w:t>
      </w:r>
    </w:p>
    <w:p w:rsidR="001B7A20" w:rsidRPr="006B5E0D" w:rsidRDefault="001B7A20" w:rsidP="001161AA">
      <w:pPr>
        <w:pStyle w:val="af5"/>
        <w:rPr>
          <w:sz w:val="24"/>
          <w:szCs w:val="24"/>
        </w:rPr>
      </w:pPr>
      <w:r w:rsidRPr="006B5E0D">
        <w:rPr>
          <w:sz w:val="24"/>
          <w:szCs w:val="24"/>
        </w:rPr>
        <w:t>23. Сильные и слабые электролиты. Степень электролитической диссоциации. Химическое равновесие в растворах слабых электролитов. Константа диссоциации. Закон разбавления Оствальда и расчеты на его основе. Электролиты в организме человека.</w:t>
      </w:r>
    </w:p>
    <w:p w:rsidR="001B7A20" w:rsidRPr="006B5E0D" w:rsidRDefault="001B7A20" w:rsidP="001161AA">
      <w:pPr>
        <w:pStyle w:val="af5"/>
        <w:rPr>
          <w:sz w:val="24"/>
          <w:szCs w:val="24"/>
        </w:rPr>
      </w:pPr>
      <w:r w:rsidRPr="006B5E0D">
        <w:rPr>
          <w:sz w:val="24"/>
          <w:szCs w:val="24"/>
        </w:rPr>
        <w:t>24. Диссоциация воды. Приложение закона действующих масс к процессу диссоциации. Ионное произведение воды. Водородный показатель.</w:t>
      </w:r>
    </w:p>
    <w:p w:rsidR="001B7A20" w:rsidRPr="006B5E0D" w:rsidRDefault="001B7A20" w:rsidP="001161AA">
      <w:pPr>
        <w:pStyle w:val="af5"/>
        <w:rPr>
          <w:sz w:val="24"/>
          <w:szCs w:val="24"/>
        </w:rPr>
      </w:pPr>
      <w:r w:rsidRPr="006B5E0D">
        <w:rPr>
          <w:sz w:val="24"/>
          <w:szCs w:val="24"/>
        </w:rPr>
        <w:t xml:space="preserve">25. Кислотно-основные индикаторы. Механизм их действия. </w:t>
      </w:r>
    </w:p>
    <w:p w:rsidR="001B7A20" w:rsidRPr="006B5E0D" w:rsidRDefault="001B7A20" w:rsidP="001161AA">
      <w:pPr>
        <w:pStyle w:val="af5"/>
        <w:rPr>
          <w:sz w:val="24"/>
          <w:szCs w:val="24"/>
        </w:rPr>
      </w:pPr>
      <w:r w:rsidRPr="006B5E0D">
        <w:rPr>
          <w:sz w:val="24"/>
          <w:szCs w:val="24"/>
        </w:rPr>
        <w:t>26. Объемный анализ. Закон эквивалентов в объемном анализе. Метод нейтрализации. Кривые титрования. Выбор индикатора.</w:t>
      </w:r>
    </w:p>
    <w:p w:rsidR="001B7A20" w:rsidRPr="006B5E0D" w:rsidRDefault="001B7A20" w:rsidP="001161AA">
      <w:pPr>
        <w:pStyle w:val="af5"/>
        <w:rPr>
          <w:sz w:val="24"/>
          <w:szCs w:val="24"/>
        </w:rPr>
      </w:pPr>
      <w:r w:rsidRPr="006B5E0D">
        <w:rPr>
          <w:sz w:val="24"/>
          <w:szCs w:val="24"/>
        </w:rPr>
        <w:t>27. Гетерогенное равновесие между раствором и осадком трудно растворимого электролита. Произведение растворимости. Использование величин ПР для расчета растворимости трудно растворимых электролитов, условий образования осадков и их растворения.</w:t>
      </w:r>
    </w:p>
    <w:p w:rsidR="001B7A20" w:rsidRPr="006B5E0D" w:rsidRDefault="001B7A20" w:rsidP="001161AA">
      <w:pPr>
        <w:pStyle w:val="af5"/>
        <w:rPr>
          <w:sz w:val="24"/>
          <w:szCs w:val="24"/>
        </w:rPr>
      </w:pPr>
      <w:r w:rsidRPr="006B5E0D">
        <w:rPr>
          <w:sz w:val="24"/>
          <w:szCs w:val="24"/>
        </w:rPr>
        <w:t xml:space="preserve">28. Гетерогенные равновесия и процессы жизнедеятельности, лежащие в основе образования основного вещества костной и зубной тканей.  </w:t>
      </w:r>
    </w:p>
    <w:p w:rsidR="001B7A20" w:rsidRPr="006B5E0D" w:rsidRDefault="001B7A20" w:rsidP="001161AA">
      <w:pPr>
        <w:pStyle w:val="af5"/>
        <w:rPr>
          <w:sz w:val="24"/>
          <w:szCs w:val="24"/>
        </w:rPr>
      </w:pPr>
      <w:r w:rsidRPr="006B5E0D">
        <w:rPr>
          <w:sz w:val="24"/>
          <w:szCs w:val="24"/>
        </w:rPr>
        <w:t xml:space="preserve">29. Окислительно-восстановительные реакции. Основные термины. Степень окисления и ее определение. Окислительно-восстановительные свойства элементов и их соединений. Важнейшие окислители и восстановители, применение в фармации. </w:t>
      </w:r>
    </w:p>
    <w:p w:rsidR="001B7A20" w:rsidRPr="006B5E0D" w:rsidRDefault="001B7A20" w:rsidP="00711ECC">
      <w:pPr>
        <w:pStyle w:val="af5"/>
        <w:rPr>
          <w:sz w:val="24"/>
          <w:szCs w:val="24"/>
        </w:rPr>
      </w:pPr>
      <w:r w:rsidRPr="006B5E0D">
        <w:rPr>
          <w:sz w:val="24"/>
          <w:szCs w:val="24"/>
        </w:rPr>
        <w:t>30. Типы окислительно-восстановительных реакций. Особенности  уравнивания окислительно-восстановительных  реакций ионно-электронным методом в кислой, нейтральной и щелочной среде. Определение направления протекания окислительно-восстановительной реакции и константы равновесия</w:t>
      </w:r>
    </w:p>
    <w:p w:rsidR="001B7A20" w:rsidRPr="006B5E0D" w:rsidRDefault="001B7A20" w:rsidP="00711ECC">
      <w:pPr>
        <w:pStyle w:val="af5"/>
        <w:rPr>
          <w:sz w:val="24"/>
          <w:szCs w:val="24"/>
        </w:rPr>
      </w:pPr>
      <w:r w:rsidRPr="006B5E0D">
        <w:rPr>
          <w:sz w:val="24"/>
          <w:szCs w:val="24"/>
        </w:rPr>
        <w:t>31.Окислитель-восстановительные реакции. Изменение степени окисления марганца в зависимости от реакции среды. Перманганатометрия.</w:t>
      </w:r>
    </w:p>
    <w:p w:rsidR="001B7A20" w:rsidRPr="006B5E0D" w:rsidRDefault="001B7A20" w:rsidP="00711ECC">
      <w:pPr>
        <w:pStyle w:val="af5"/>
        <w:rPr>
          <w:sz w:val="24"/>
          <w:szCs w:val="24"/>
        </w:rPr>
      </w:pPr>
      <w:r w:rsidRPr="006B5E0D">
        <w:rPr>
          <w:sz w:val="24"/>
          <w:szCs w:val="24"/>
        </w:rPr>
        <w:lastRenderedPageBreak/>
        <w:t xml:space="preserve">32. Комплексные соединения. Характер химической связи в комплексных соединениях. Понятие о комплексообразователе, лигандах, координационном числе. Внутренняя и внешняя сферы. Номенклатура комплексных соединений. </w:t>
      </w:r>
    </w:p>
    <w:p w:rsidR="001B7A20" w:rsidRPr="006B5E0D" w:rsidRDefault="001B7A20" w:rsidP="00711ECC">
      <w:pPr>
        <w:pStyle w:val="af5"/>
        <w:rPr>
          <w:sz w:val="24"/>
          <w:szCs w:val="24"/>
        </w:rPr>
      </w:pPr>
      <w:r w:rsidRPr="006B5E0D">
        <w:rPr>
          <w:sz w:val="24"/>
          <w:szCs w:val="24"/>
        </w:rPr>
        <w:t xml:space="preserve">33. Поведение комплексных соединений в растворах. Первичная и вторичная диссоциация. Константа нестойкости. Образование и разрушение комплексных соединений. </w:t>
      </w:r>
    </w:p>
    <w:p w:rsidR="001B7A20" w:rsidRPr="006B5E0D" w:rsidRDefault="001B7A20" w:rsidP="00711ECC">
      <w:pPr>
        <w:pStyle w:val="af5"/>
        <w:rPr>
          <w:sz w:val="24"/>
          <w:szCs w:val="24"/>
        </w:rPr>
      </w:pPr>
      <w:r w:rsidRPr="006B5E0D">
        <w:rPr>
          <w:sz w:val="24"/>
          <w:szCs w:val="24"/>
        </w:rPr>
        <w:t xml:space="preserve">34. Хелатные комплексные соединения. Биороль комплексных соединений. Терапия, основанная на образовании комплексных соединений. </w:t>
      </w:r>
    </w:p>
    <w:p w:rsidR="001B7A20" w:rsidRPr="006B5E0D" w:rsidRDefault="001B7A20" w:rsidP="00711ECC">
      <w:pPr>
        <w:pStyle w:val="af5"/>
        <w:rPr>
          <w:sz w:val="24"/>
          <w:szCs w:val="24"/>
        </w:rPr>
      </w:pPr>
      <w:r w:rsidRPr="006B5E0D">
        <w:rPr>
          <w:sz w:val="24"/>
          <w:szCs w:val="24"/>
        </w:rPr>
        <w:t xml:space="preserve">35. Буферные растворы. Классификация буферных растворов. Механизм действия буферных систем.  Уравнение буферной системы. Количественные характеристики буферных систем: значение рН, зона буферного действия, буферная емкость. Зависимость буферной емкости от различных факторов. </w:t>
      </w:r>
    </w:p>
    <w:p w:rsidR="001B7A20" w:rsidRPr="006B5E0D" w:rsidRDefault="001B7A20" w:rsidP="001B7A20">
      <w:pPr>
        <w:pStyle w:val="af5"/>
        <w:ind w:firstLine="900"/>
        <w:rPr>
          <w:sz w:val="24"/>
          <w:szCs w:val="24"/>
        </w:rPr>
      </w:pPr>
    </w:p>
    <w:p w:rsidR="001B7A20" w:rsidRPr="006B5E0D" w:rsidRDefault="001B7A20" w:rsidP="00711ECC">
      <w:pPr>
        <w:pStyle w:val="af5"/>
        <w:rPr>
          <w:sz w:val="24"/>
          <w:szCs w:val="24"/>
        </w:rPr>
      </w:pPr>
      <w:r w:rsidRPr="006B5E0D">
        <w:rPr>
          <w:sz w:val="24"/>
          <w:szCs w:val="24"/>
        </w:rPr>
        <w:t xml:space="preserve">36. Буферные системы крови. Краткая характеристика гидрокарбонатной, фосфатной, гемоглобиновой и белковой буферных систем. Сравнительная буферная емкость различных буферных систем. </w:t>
      </w:r>
    </w:p>
    <w:p w:rsidR="001B7A20" w:rsidRPr="006B5E0D" w:rsidRDefault="001B7A20" w:rsidP="00711ECC">
      <w:pPr>
        <w:pStyle w:val="af5"/>
        <w:rPr>
          <w:sz w:val="24"/>
          <w:szCs w:val="24"/>
        </w:rPr>
      </w:pPr>
      <w:r w:rsidRPr="006B5E0D">
        <w:rPr>
          <w:sz w:val="24"/>
          <w:szCs w:val="24"/>
        </w:rPr>
        <w:t>37. Понятие о кислотно-основном состоянии организма. Ацидоз, алкалоз. Неразрывная связь между поддерживанием постоянста рН, ионного баланса и осмотического давления. Взаимодействие буферных систем крови.</w:t>
      </w:r>
    </w:p>
    <w:p w:rsidR="001B7A20" w:rsidRPr="006B5E0D" w:rsidRDefault="001B7A20" w:rsidP="001B7A20">
      <w:pPr>
        <w:pStyle w:val="af5"/>
        <w:ind w:firstLine="900"/>
        <w:rPr>
          <w:sz w:val="24"/>
          <w:szCs w:val="24"/>
        </w:rPr>
      </w:pPr>
    </w:p>
    <w:p w:rsidR="001B7A20" w:rsidRPr="006B5E0D" w:rsidRDefault="001B7A20" w:rsidP="001B7A20">
      <w:pPr>
        <w:pStyle w:val="af5"/>
        <w:ind w:firstLine="900"/>
        <w:rPr>
          <w:b/>
          <w:sz w:val="24"/>
          <w:szCs w:val="24"/>
          <w:u w:val="single"/>
        </w:rPr>
      </w:pPr>
      <w:r w:rsidRPr="006B5E0D">
        <w:rPr>
          <w:sz w:val="24"/>
          <w:szCs w:val="24"/>
        </w:rPr>
        <w:t>ХИМИЯ ЭЛЕМЕНТОВ</w:t>
      </w:r>
    </w:p>
    <w:p w:rsidR="001B7A20" w:rsidRPr="006B5E0D" w:rsidRDefault="001B7A20" w:rsidP="001B7A20">
      <w:pPr>
        <w:pStyle w:val="af5"/>
        <w:ind w:firstLine="900"/>
        <w:rPr>
          <w:sz w:val="24"/>
          <w:szCs w:val="24"/>
          <w:u w:val="single"/>
        </w:rPr>
      </w:pPr>
      <w:r w:rsidRPr="006B5E0D">
        <w:rPr>
          <w:sz w:val="24"/>
          <w:szCs w:val="24"/>
          <w:u w:val="single"/>
          <w:lang w:val="en-US"/>
        </w:rPr>
        <w:t>S</w:t>
      </w:r>
      <w:r w:rsidRPr="006B5E0D">
        <w:rPr>
          <w:sz w:val="24"/>
          <w:szCs w:val="24"/>
          <w:u w:val="single"/>
        </w:rPr>
        <w:t xml:space="preserve"> – элементы</w:t>
      </w:r>
    </w:p>
    <w:p w:rsidR="001B7A20" w:rsidRPr="006B5E0D" w:rsidRDefault="001B7A20" w:rsidP="001B7A20">
      <w:pPr>
        <w:pStyle w:val="af5"/>
        <w:spacing w:after="0" w:line="240" w:lineRule="auto"/>
        <w:rPr>
          <w:sz w:val="24"/>
          <w:szCs w:val="24"/>
        </w:rPr>
      </w:pPr>
      <w:r w:rsidRPr="006B5E0D">
        <w:rPr>
          <w:sz w:val="24"/>
          <w:szCs w:val="24"/>
        </w:rPr>
        <w:t>1.Водород, положение в периодической системе. Изотопы водорода. Основные химические свойства.</w:t>
      </w:r>
    </w:p>
    <w:p w:rsidR="001B7A20" w:rsidRPr="006B5E0D" w:rsidRDefault="001B7A20" w:rsidP="001B7A20">
      <w:pPr>
        <w:pStyle w:val="af5"/>
        <w:spacing w:after="0" w:line="240" w:lineRule="auto"/>
        <w:rPr>
          <w:sz w:val="24"/>
          <w:szCs w:val="24"/>
        </w:rPr>
      </w:pPr>
      <w:r w:rsidRPr="006B5E0D">
        <w:rPr>
          <w:sz w:val="24"/>
          <w:szCs w:val="24"/>
        </w:rPr>
        <w:t>2.Вода, физические и химические свойства, биороль. Аквакомплексы и кристаллогидраты.</w:t>
      </w:r>
    </w:p>
    <w:p w:rsidR="001B7A20" w:rsidRPr="006B5E0D" w:rsidRDefault="001B7A20" w:rsidP="001B7A20">
      <w:pPr>
        <w:pStyle w:val="af5"/>
        <w:spacing w:after="0" w:line="240" w:lineRule="auto"/>
        <w:rPr>
          <w:sz w:val="24"/>
          <w:szCs w:val="24"/>
        </w:rPr>
      </w:pPr>
      <w:r w:rsidRPr="006B5E0D">
        <w:rPr>
          <w:sz w:val="24"/>
          <w:szCs w:val="24"/>
        </w:rPr>
        <w:t xml:space="preserve">3.Общая характеристика </w:t>
      </w:r>
      <w:r w:rsidRPr="006B5E0D">
        <w:rPr>
          <w:sz w:val="24"/>
          <w:szCs w:val="24"/>
          <w:lang w:val="en-US"/>
        </w:rPr>
        <w:t>S</w:t>
      </w:r>
      <w:r w:rsidRPr="006B5E0D">
        <w:rPr>
          <w:sz w:val="24"/>
          <w:szCs w:val="24"/>
        </w:rPr>
        <w:t xml:space="preserve"> – элементов </w:t>
      </w:r>
      <w:r w:rsidRPr="006B5E0D">
        <w:rPr>
          <w:sz w:val="24"/>
          <w:szCs w:val="24"/>
          <w:lang w:val="en-US"/>
        </w:rPr>
        <w:t>I</w:t>
      </w:r>
      <w:r w:rsidRPr="006B5E0D">
        <w:rPr>
          <w:sz w:val="24"/>
          <w:szCs w:val="24"/>
        </w:rPr>
        <w:t xml:space="preserve"> группы. Строение атомов, основные химические свойства, биороль.</w:t>
      </w:r>
    </w:p>
    <w:p w:rsidR="001B7A20" w:rsidRPr="006B5E0D" w:rsidRDefault="001B7A20" w:rsidP="001B7A20">
      <w:pPr>
        <w:pStyle w:val="af5"/>
        <w:spacing w:after="0" w:line="240" w:lineRule="auto"/>
        <w:rPr>
          <w:sz w:val="24"/>
          <w:szCs w:val="24"/>
        </w:rPr>
      </w:pPr>
      <w:r w:rsidRPr="006B5E0D">
        <w:rPr>
          <w:sz w:val="24"/>
          <w:szCs w:val="24"/>
        </w:rPr>
        <w:t xml:space="preserve">4.Общая характеристика </w:t>
      </w:r>
      <w:r w:rsidRPr="006B5E0D">
        <w:rPr>
          <w:sz w:val="24"/>
          <w:szCs w:val="24"/>
          <w:lang w:val="en-US"/>
        </w:rPr>
        <w:t>S</w:t>
      </w:r>
      <w:r w:rsidRPr="006B5E0D">
        <w:rPr>
          <w:sz w:val="24"/>
          <w:szCs w:val="24"/>
        </w:rPr>
        <w:t xml:space="preserve"> – элементов </w:t>
      </w:r>
      <w:r w:rsidRPr="006B5E0D">
        <w:rPr>
          <w:sz w:val="24"/>
          <w:szCs w:val="24"/>
          <w:lang w:val="en-US"/>
        </w:rPr>
        <w:t>II</w:t>
      </w:r>
      <w:r w:rsidRPr="006B5E0D">
        <w:rPr>
          <w:sz w:val="24"/>
          <w:szCs w:val="24"/>
        </w:rPr>
        <w:t xml:space="preserve"> группы. Физические и химические свойства. Биороль </w:t>
      </w:r>
      <w:r w:rsidRPr="006B5E0D">
        <w:rPr>
          <w:sz w:val="24"/>
          <w:szCs w:val="24"/>
          <w:lang w:val="en-US"/>
        </w:rPr>
        <w:t>S</w:t>
      </w:r>
      <w:r w:rsidRPr="006B5E0D">
        <w:rPr>
          <w:sz w:val="24"/>
          <w:szCs w:val="24"/>
        </w:rPr>
        <w:t xml:space="preserve"> – элементов в минеральном балансе организма.</w:t>
      </w:r>
    </w:p>
    <w:p w:rsidR="001B7A20" w:rsidRPr="006B5E0D" w:rsidRDefault="001B7A20" w:rsidP="001B7A20">
      <w:pPr>
        <w:pStyle w:val="af5"/>
        <w:rPr>
          <w:sz w:val="24"/>
          <w:szCs w:val="24"/>
        </w:rPr>
      </w:pPr>
    </w:p>
    <w:p w:rsidR="001B7A20" w:rsidRPr="006B5E0D" w:rsidRDefault="001B7A20" w:rsidP="001B7A20">
      <w:pPr>
        <w:pStyle w:val="af5"/>
        <w:rPr>
          <w:sz w:val="24"/>
          <w:szCs w:val="24"/>
        </w:rPr>
      </w:pPr>
      <w:r w:rsidRPr="006B5E0D">
        <w:rPr>
          <w:sz w:val="24"/>
          <w:szCs w:val="24"/>
          <w:u w:val="single"/>
          <w:lang w:val="en-US"/>
        </w:rPr>
        <w:t>P</w:t>
      </w:r>
      <w:r w:rsidRPr="006B5E0D">
        <w:rPr>
          <w:sz w:val="24"/>
          <w:szCs w:val="24"/>
          <w:u w:val="single"/>
        </w:rPr>
        <w:t xml:space="preserve"> – элементы</w:t>
      </w:r>
    </w:p>
    <w:p w:rsidR="001B7A20" w:rsidRPr="006B5E0D" w:rsidRDefault="001B7A20" w:rsidP="001B7A20">
      <w:pPr>
        <w:pStyle w:val="af5"/>
        <w:spacing w:after="0" w:line="240" w:lineRule="auto"/>
        <w:rPr>
          <w:sz w:val="24"/>
          <w:szCs w:val="24"/>
        </w:rPr>
      </w:pPr>
      <w:r w:rsidRPr="006B5E0D">
        <w:rPr>
          <w:sz w:val="24"/>
          <w:szCs w:val="24"/>
        </w:rPr>
        <w:t xml:space="preserve">1. Общая характеристика </w:t>
      </w:r>
      <w:r w:rsidRPr="006B5E0D">
        <w:rPr>
          <w:sz w:val="24"/>
          <w:szCs w:val="24"/>
          <w:lang w:val="en-US"/>
        </w:rPr>
        <w:t>P</w:t>
      </w:r>
      <w:r w:rsidRPr="006B5E0D">
        <w:rPr>
          <w:sz w:val="24"/>
          <w:szCs w:val="24"/>
        </w:rPr>
        <w:t xml:space="preserve"> – элементов </w:t>
      </w:r>
      <w:r w:rsidRPr="006B5E0D">
        <w:rPr>
          <w:sz w:val="24"/>
          <w:szCs w:val="24"/>
          <w:lang w:val="en-US"/>
        </w:rPr>
        <w:t>II</w:t>
      </w:r>
      <w:r w:rsidRPr="006B5E0D">
        <w:rPr>
          <w:sz w:val="24"/>
          <w:szCs w:val="24"/>
        </w:rPr>
        <w:t xml:space="preserve"> группы. Особенности строения атомов. Изменение кислотно – основных свойств оксидов и гидроксидов в подгруппах.</w:t>
      </w:r>
    </w:p>
    <w:p w:rsidR="001B7A20" w:rsidRPr="006B5E0D" w:rsidRDefault="001B7A20" w:rsidP="001B7A20">
      <w:pPr>
        <w:pStyle w:val="af5"/>
        <w:spacing w:after="0" w:line="240" w:lineRule="auto"/>
        <w:rPr>
          <w:sz w:val="24"/>
          <w:szCs w:val="24"/>
        </w:rPr>
      </w:pPr>
      <w:r w:rsidRPr="006B5E0D">
        <w:rPr>
          <w:sz w:val="24"/>
          <w:szCs w:val="24"/>
        </w:rPr>
        <w:t>2. Бор. Строение атома, бориды, соединения с водородом (бораны). Борный ангидрид. Борные кислоты. Биороль бора и его соединений.</w:t>
      </w:r>
    </w:p>
    <w:p w:rsidR="001B7A20" w:rsidRPr="006B5E0D" w:rsidRDefault="001B7A20" w:rsidP="001B7A20">
      <w:pPr>
        <w:pStyle w:val="af5"/>
        <w:spacing w:after="0" w:line="240" w:lineRule="auto"/>
        <w:rPr>
          <w:sz w:val="24"/>
          <w:szCs w:val="24"/>
        </w:rPr>
      </w:pPr>
      <w:r w:rsidRPr="006B5E0D">
        <w:rPr>
          <w:sz w:val="24"/>
          <w:szCs w:val="24"/>
        </w:rPr>
        <w:lastRenderedPageBreak/>
        <w:t>3. Алюминий, строение атома. Простое вещество и его химическая активность. Оксид и гидроксид алюминия, амфотерность. Ион алюминия как комплексообразователь.</w:t>
      </w:r>
    </w:p>
    <w:p w:rsidR="001B7A20" w:rsidRPr="006B5E0D" w:rsidRDefault="001B7A20" w:rsidP="001B7A20">
      <w:pPr>
        <w:pStyle w:val="af5"/>
        <w:spacing w:after="0" w:line="240" w:lineRule="auto"/>
        <w:rPr>
          <w:sz w:val="24"/>
          <w:szCs w:val="24"/>
        </w:rPr>
      </w:pPr>
      <w:r w:rsidRPr="006B5E0D">
        <w:rPr>
          <w:sz w:val="24"/>
          <w:szCs w:val="24"/>
        </w:rPr>
        <w:t xml:space="preserve">4. Общая характеристика </w:t>
      </w:r>
      <w:r w:rsidRPr="006B5E0D">
        <w:rPr>
          <w:sz w:val="24"/>
          <w:szCs w:val="24"/>
          <w:lang w:val="en-US"/>
        </w:rPr>
        <w:t>p</w:t>
      </w:r>
      <w:r w:rsidRPr="006B5E0D">
        <w:rPr>
          <w:sz w:val="24"/>
          <w:szCs w:val="24"/>
        </w:rPr>
        <w:t xml:space="preserve"> – элементов </w:t>
      </w:r>
      <w:r w:rsidRPr="006B5E0D">
        <w:rPr>
          <w:sz w:val="24"/>
          <w:szCs w:val="24"/>
          <w:lang w:val="en-US"/>
        </w:rPr>
        <w:t>IV</w:t>
      </w:r>
      <w:r w:rsidRPr="006B5E0D">
        <w:rPr>
          <w:sz w:val="24"/>
          <w:szCs w:val="24"/>
        </w:rPr>
        <w:t xml:space="preserve"> группы. Углерод, аллотропия углерода. Химические свойства. Оксиды углерода, физические и химические свойства.</w:t>
      </w:r>
    </w:p>
    <w:p w:rsidR="001B7A20" w:rsidRPr="006B5E0D" w:rsidRDefault="001B7A20" w:rsidP="001B7A20">
      <w:pPr>
        <w:pStyle w:val="af5"/>
        <w:spacing w:after="0" w:line="240" w:lineRule="auto"/>
        <w:rPr>
          <w:sz w:val="24"/>
          <w:szCs w:val="24"/>
        </w:rPr>
      </w:pPr>
      <w:r w:rsidRPr="006B5E0D">
        <w:rPr>
          <w:sz w:val="24"/>
          <w:szCs w:val="24"/>
        </w:rPr>
        <w:t>5. Кремний: основное отличие от углерода. Силициды, силаны. Оксиды кремния и кремниевые кислоты. Силикаты.</w:t>
      </w:r>
    </w:p>
    <w:p w:rsidR="001B7A20" w:rsidRPr="006B5E0D" w:rsidRDefault="001B7A20" w:rsidP="001B7A20">
      <w:pPr>
        <w:pStyle w:val="af5"/>
        <w:spacing w:after="0" w:line="240" w:lineRule="auto"/>
        <w:rPr>
          <w:sz w:val="24"/>
          <w:szCs w:val="24"/>
        </w:rPr>
      </w:pPr>
      <w:r w:rsidRPr="006B5E0D">
        <w:rPr>
          <w:sz w:val="24"/>
          <w:szCs w:val="24"/>
        </w:rPr>
        <w:t xml:space="preserve">6. Общая характеристика </w:t>
      </w:r>
      <w:r w:rsidRPr="006B5E0D">
        <w:rPr>
          <w:sz w:val="24"/>
          <w:szCs w:val="24"/>
          <w:lang w:val="en-US"/>
        </w:rPr>
        <w:t>p</w:t>
      </w:r>
      <w:r w:rsidRPr="006B5E0D">
        <w:rPr>
          <w:sz w:val="24"/>
          <w:szCs w:val="24"/>
        </w:rPr>
        <w:t xml:space="preserve"> – элементов </w:t>
      </w:r>
      <w:r w:rsidRPr="006B5E0D">
        <w:rPr>
          <w:sz w:val="24"/>
          <w:szCs w:val="24"/>
          <w:lang w:val="en-US"/>
        </w:rPr>
        <w:t>V</w:t>
      </w:r>
      <w:r w:rsidRPr="006B5E0D">
        <w:rPr>
          <w:sz w:val="24"/>
          <w:szCs w:val="24"/>
        </w:rPr>
        <w:t xml:space="preserve"> группы. Азот, общая характеристика. Причина малой химической активности азота. Нитриды.</w:t>
      </w:r>
    </w:p>
    <w:p w:rsidR="001B7A20" w:rsidRPr="006B5E0D" w:rsidRDefault="001B7A20" w:rsidP="001B7A20">
      <w:pPr>
        <w:pStyle w:val="af5"/>
        <w:spacing w:after="0" w:line="240" w:lineRule="auto"/>
        <w:rPr>
          <w:sz w:val="24"/>
          <w:szCs w:val="24"/>
        </w:rPr>
      </w:pPr>
      <w:r w:rsidRPr="006B5E0D">
        <w:rPr>
          <w:sz w:val="24"/>
          <w:szCs w:val="24"/>
        </w:rPr>
        <w:t xml:space="preserve"> 7. Аммиак, КО и ОВ характеристика. Азотная кислота и нитраты. ОВ и КО характеристика. Оксиды азота, способы их получения, физические и химические свойства, биороль.</w:t>
      </w:r>
    </w:p>
    <w:p w:rsidR="001B7A20" w:rsidRPr="006B5E0D" w:rsidRDefault="001B7A20" w:rsidP="001B7A20">
      <w:pPr>
        <w:pStyle w:val="af5"/>
        <w:spacing w:after="0" w:line="240" w:lineRule="auto"/>
        <w:rPr>
          <w:sz w:val="24"/>
          <w:szCs w:val="24"/>
        </w:rPr>
      </w:pPr>
      <w:r w:rsidRPr="006B5E0D">
        <w:rPr>
          <w:sz w:val="24"/>
          <w:szCs w:val="24"/>
        </w:rPr>
        <w:t xml:space="preserve">8. Фосфор, строение атома, свойства. Соединения фосфора: фосфин, оксиды фосфора, фосфорные кислоты, ОВ характеристика. Биороль фосфора. </w:t>
      </w:r>
    </w:p>
    <w:p w:rsidR="001B7A20" w:rsidRPr="006B5E0D" w:rsidRDefault="001B7A20" w:rsidP="001B7A20">
      <w:pPr>
        <w:pStyle w:val="af5"/>
        <w:spacing w:after="0" w:line="240" w:lineRule="auto"/>
        <w:rPr>
          <w:sz w:val="24"/>
          <w:szCs w:val="24"/>
        </w:rPr>
      </w:pPr>
      <w:r w:rsidRPr="006B5E0D">
        <w:rPr>
          <w:sz w:val="24"/>
          <w:szCs w:val="24"/>
        </w:rPr>
        <w:t xml:space="preserve">9. Общая характеристика р – элементов </w:t>
      </w:r>
      <w:r w:rsidRPr="006B5E0D">
        <w:rPr>
          <w:sz w:val="24"/>
          <w:szCs w:val="24"/>
          <w:lang w:val="en-US"/>
        </w:rPr>
        <w:t>VI</w:t>
      </w:r>
      <w:r w:rsidRPr="006B5E0D">
        <w:rPr>
          <w:sz w:val="24"/>
          <w:szCs w:val="24"/>
        </w:rPr>
        <w:t xml:space="preserve"> группы. Кислород, общая характеристика. Биороль кислорода. Химическая активность кислорода, молекула О</w:t>
      </w:r>
      <w:r w:rsidRPr="006B5E0D">
        <w:rPr>
          <w:sz w:val="24"/>
          <w:szCs w:val="24"/>
          <w:vertAlign w:val="subscript"/>
        </w:rPr>
        <w:t>2</w:t>
      </w:r>
      <w:r w:rsidRPr="006B5E0D">
        <w:rPr>
          <w:sz w:val="24"/>
          <w:szCs w:val="24"/>
        </w:rPr>
        <w:t xml:space="preserve"> с точки зрения метода ВС и метода МО. Озон, химическая активность в сравнении с кислородом.</w:t>
      </w:r>
    </w:p>
    <w:p w:rsidR="001B7A20" w:rsidRPr="006B5E0D" w:rsidRDefault="001B7A20" w:rsidP="001B7A20">
      <w:pPr>
        <w:pStyle w:val="af5"/>
        <w:spacing w:after="0" w:line="240" w:lineRule="auto"/>
        <w:rPr>
          <w:sz w:val="24"/>
          <w:szCs w:val="24"/>
        </w:rPr>
      </w:pPr>
      <w:r w:rsidRPr="006B5E0D">
        <w:rPr>
          <w:sz w:val="24"/>
          <w:szCs w:val="24"/>
        </w:rPr>
        <w:t xml:space="preserve">10. Пероксид водорода, его КО и ОВ характеристика, применение в медицине. </w:t>
      </w:r>
    </w:p>
    <w:p w:rsidR="001B7A20" w:rsidRPr="006B5E0D" w:rsidRDefault="001B7A20" w:rsidP="001B7A20">
      <w:pPr>
        <w:pStyle w:val="af5"/>
        <w:spacing w:after="0" w:line="240" w:lineRule="auto"/>
        <w:rPr>
          <w:sz w:val="24"/>
          <w:szCs w:val="24"/>
        </w:rPr>
      </w:pPr>
      <w:r w:rsidRPr="006B5E0D">
        <w:rPr>
          <w:sz w:val="24"/>
          <w:szCs w:val="24"/>
        </w:rPr>
        <w:t xml:space="preserve">11. Сера, общая характеристика; физическая и химическая активность. </w:t>
      </w:r>
    </w:p>
    <w:p w:rsidR="001B7A20" w:rsidRPr="006B5E0D" w:rsidRDefault="001B7A20" w:rsidP="001B7A20">
      <w:pPr>
        <w:pStyle w:val="af5"/>
        <w:spacing w:after="0" w:line="240" w:lineRule="auto"/>
        <w:rPr>
          <w:sz w:val="24"/>
          <w:szCs w:val="24"/>
        </w:rPr>
      </w:pPr>
      <w:r w:rsidRPr="006B5E0D">
        <w:rPr>
          <w:sz w:val="24"/>
          <w:szCs w:val="24"/>
        </w:rPr>
        <w:t>12. Сероводород и сульфиды, ко и ОВ характеристика. Оксиды серы и их гидроксиды, ОВ и КО характеристика.</w:t>
      </w:r>
    </w:p>
    <w:p w:rsidR="001B7A20" w:rsidRPr="006B5E0D" w:rsidRDefault="001B7A20" w:rsidP="001B7A20">
      <w:pPr>
        <w:pStyle w:val="af5"/>
        <w:spacing w:after="0" w:line="240" w:lineRule="auto"/>
        <w:rPr>
          <w:sz w:val="24"/>
          <w:szCs w:val="24"/>
        </w:rPr>
      </w:pPr>
      <w:r w:rsidRPr="006B5E0D">
        <w:rPr>
          <w:sz w:val="24"/>
          <w:szCs w:val="24"/>
        </w:rPr>
        <w:t xml:space="preserve">13. Общая характеристика </w:t>
      </w:r>
      <w:r w:rsidRPr="006B5E0D">
        <w:rPr>
          <w:sz w:val="24"/>
          <w:szCs w:val="24"/>
          <w:lang w:val="en-US"/>
        </w:rPr>
        <w:t>p</w:t>
      </w:r>
      <w:r w:rsidRPr="006B5E0D">
        <w:rPr>
          <w:sz w:val="24"/>
          <w:szCs w:val="24"/>
        </w:rPr>
        <w:t xml:space="preserve"> – элементов </w:t>
      </w:r>
      <w:r w:rsidRPr="006B5E0D">
        <w:rPr>
          <w:sz w:val="24"/>
          <w:szCs w:val="24"/>
          <w:lang w:val="en-US"/>
        </w:rPr>
        <w:t>VII</w:t>
      </w:r>
      <w:r w:rsidRPr="006B5E0D">
        <w:rPr>
          <w:sz w:val="24"/>
          <w:szCs w:val="24"/>
        </w:rPr>
        <w:t xml:space="preserve"> группы. Простые вещества и их химическая активность. Соединения галогенов с водородом, КО и ОВ свойства. Галогены в положительных степенях окисления. Оксиды хлора, их ОВ и КО характеристика. Кислородные кислоты хлора и их  соли, изменение КО и ОВ свойств в зависимости от степени окисления. Биороль галогенов. </w:t>
      </w:r>
    </w:p>
    <w:p w:rsidR="001B7A20" w:rsidRPr="006B5E0D" w:rsidRDefault="001B7A20" w:rsidP="001B7A20">
      <w:pPr>
        <w:pStyle w:val="af5"/>
        <w:spacing w:after="0" w:line="240" w:lineRule="auto"/>
        <w:rPr>
          <w:sz w:val="24"/>
          <w:szCs w:val="24"/>
        </w:rPr>
      </w:pPr>
      <w:r w:rsidRPr="006B5E0D">
        <w:rPr>
          <w:sz w:val="24"/>
          <w:szCs w:val="24"/>
        </w:rPr>
        <w:t xml:space="preserve">Общая характеристика </w:t>
      </w:r>
      <w:r w:rsidRPr="006B5E0D">
        <w:rPr>
          <w:sz w:val="24"/>
          <w:szCs w:val="24"/>
          <w:lang w:val="en-US"/>
        </w:rPr>
        <w:t>d</w:t>
      </w:r>
      <w:r w:rsidRPr="006B5E0D">
        <w:rPr>
          <w:sz w:val="24"/>
          <w:szCs w:val="24"/>
        </w:rPr>
        <w:t xml:space="preserve"> – элементов. Изменение ОВ и КО свойств в зависимости от степени окисления. </w:t>
      </w:r>
    </w:p>
    <w:p w:rsidR="001B7A20" w:rsidRPr="006B5E0D" w:rsidRDefault="001B7A20" w:rsidP="001B7A20">
      <w:pPr>
        <w:pStyle w:val="af5"/>
        <w:spacing w:after="0" w:line="240" w:lineRule="auto"/>
        <w:rPr>
          <w:sz w:val="24"/>
          <w:szCs w:val="24"/>
        </w:rPr>
      </w:pPr>
      <w:r w:rsidRPr="006B5E0D">
        <w:rPr>
          <w:sz w:val="24"/>
          <w:szCs w:val="24"/>
        </w:rPr>
        <w:t>14. Железо, общая характеристика, свойства. Оксиды и гидроксиды, КО и ОВ характеристика, биороль, способность к комплексообразованию.</w:t>
      </w:r>
    </w:p>
    <w:p w:rsidR="001B7A20" w:rsidRPr="006B5E0D" w:rsidRDefault="001B7A20" w:rsidP="001B7A20">
      <w:pPr>
        <w:ind w:left="-993" w:firstLine="993"/>
        <w:rPr>
          <w:sz w:val="24"/>
          <w:szCs w:val="24"/>
        </w:rPr>
      </w:pPr>
    </w:p>
    <w:p w:rsidR="001B7A20" w:rsidRPr="006B5E0D" w:rsidRDefault="00711ECC" w:rsidP="001B7A20">
      <w:pPr>
        <w:rPr>
          <w:b/>
          <w:sz w:val="24"/>
          <w:szCs w:val="24"/>
        </w:rPr>
      </w:pPr>
      <w:r w:rsidRPr="006B5E0D">
        <w:rPr>
          <w:b/>
          <w:color w:val="FF0000"/>
          <w:sz w:val="24"/>
          <w:szCs w:val="24"/>
        </w:rPr>
        <w:t xml:space="preserve">                                                                                                  </w:t>
      </w:r>
      <w:r w:rsidR="00170A01" w:rsidRPr="006B5E0D">
        <w:rPr>
          <w:b/>
          <w:sz w:val="24"/>
          <w:szCs w:val="24"/>
        </w:rPr>
        <w:t>Приложение 5</w:t>
      </w:r>
    </w:p>
    <w:bookmarkEnd w:id="1"/>
    <w:bookmarkEnd w:id="2"/>
    <w:p w:rsidR="001B7A20" w:rsidRPr="006B5E0D" w:rsidRDefault="00EA642B" w:rsidP="001B7A20">
      <w:pPr>
        <w:jc w:val="center"/>
        <w:rPr>
          <w:b/>
          <w:sz w:val="24"/>
          <w:szCs w:val="24"/>
        </w:rPr>
      </w:pPr>
      <w:r w:rsidRPr="006B5E0D">
        <w:rPr>
          <w:b/>
          <w:spacing w:val="-8"/>
          <w:sz w:val="24"/>
          <w:szCs w:val="24"/>
        </w:rPr>
        <w:t>Аннотация</w:t>
      </w:r>
    </w:p>
    <w:p w:rsidR="0019770B" w:rsidRPr="006B5E0D" w:rsidRDefault="00EA642B" w:rsidP="00B368A6">
      <w:pPr>
        <w:spacing w:line="100" w:lineRule="atLeast"/>
        <w:ind w:firstLine="840"/>
        <w:rPr>
          <w:spacing w:val="-8"/>
          <w:sz w:val="24"/>
          <w:szCs w:val="24"/>
        </w:rPr>
      </w:pPr>
      <w:r w:rsidRPr="006B5E0D">
        <w:rPr>
          <w:spacing w:val="-8"/>
          <w:sz w:val="24"/>
          <w:szCs w:val="24"/>
        </w:rPr>
        <w:t xml:space="preserve">рабочей программы дисциплины </w:t>
      </w:r>
      <w:r w:rsidRPr="006B5E0D">
        <w:rPr>
          <w:b/>
          <w:spacing w:val="-8"/>
          <w:sz w:val="24"/>
          <w:szCs w:val="24"/>
        </w:rPr>
        <w:t>общая и неорганическая химия</w:t>
      </w:r>
    </w:p>
    <w:p w:rsidR="0019770B" w:rsidRPr="006B5E0D" w:rsidRDefault="0019770B" w:rsidP="00B368A6">
      <w:pPr>
        <w:spacing w:line="100" w:lineRule="atLeast"/>
        <w:ind w:firstLine="840"/>
        <w:rPr>
          <w:spacing w:val="-8"/>
          <w:sz w:val="24"/>
          <w:szCs w:val="24"/>
        </w:rPr>
      </w:pPr>
    </w:p>
    <w:p w:rsidR="0019770B" w:rsidRPr="006B5E0D" w:rsidRDefault="00EA642B" w:rsidP="00B368A6">
      <w:pPr>
        <w:spacing w:line="100" w:lineRule="atLeast"/>
        <w:ind w:firstLine="840"/>
        <w:rPr>
          <w:spacing w:val="-8"/>
          <w:sz w:val="24"/>
          <w:szCs w:val="24"/>
        </w:rPr>
      </w:pPr>
      <w:r w:rsidRPr="006B5E0D">
        <w:rPr>
          <w:spacing w:val="-8"/>
          <w:sz w:val="24"/>
          <w:szCs w:val="24"/>
        </w:rPr>
        <w:t xml:space="preserve">Квалификация выпускника - </w:t>
      </w:r>
      <w:r w:rsidRPr="006B5E0D">
        <w:rPr>
          <w:b/>
          <w:spacing w:val="-8"/>
          <w:sz w:val="24"/>
          <w:szCs w:val="24"/>
        </w:rPr>
        <w:t>специалист</w:t>
      </w:r>
    </w:p>
    <w:p w:rsidR="009E2931" w:rsidRPr="006B5E0D" w:rsidRDefault="00A458E1" w:rsidP="00976308">
      <w:pPr>
        <w:rPr>
          <w:spacing w:val="-8"/>
          <w:sz w:val="24"/>
          <w:szCs w:val="24"/>
        </w:rPr>
      </w:pPr>
      <w:r w:rsidRPr="006B5E0D">
        <w:rPr>
          <w:spacing w:val="-8"/>
          <w:sz w:val="24"/>
          <w:szCs w:val="24"/>
        </w:rPr>
        <w:t xml:space="preserve">           </w:t>
      </w:r>
      <w:r w:rsidR="00EA642B" w:rsidRPr="006B5E0D">
        <w:rPr>
          <w:spacing w:val="-8"/>
          <w:sz w:val="24"/>
          <w:szCs w:val="24"/>
        </w:rPr>
        <w:t xml:space="preserve">     Направление подготовки- </w:t>
      </w:r>
      <w:r w:rsidR="00EA642B" w:rsidRPr="006B5E0D">
        <w:rPr>
          <w:b/>
          <w:spacing w:val="-8"/>
          <w:sz w:val="24"/>
          <w:szCs w:val="24"/>
        </w:rPr>
        <w:t>33.05.01. «Фармация»</w:t>
      </w:r>
    </w:p>
    <w:p w:rsidR="009E2931" w:rsidRPr="006B5E0D" w:rsidRDefault="00EA642B" w:rsidP="00976308">
      <w:pPr>
        <w:rPr>
          <w:spacing w:val="-8"/>
          <w:sz w:val="24"/>
          <w:szCs w:val="24"/>
        </w:rPr>
      </w:pPr>
      <w:r w:rsidRPr="006B5E0D">
        <w:rPr>
          <w:spacing w:val="-8"/>
          <w:sz w:val="24"/>
          <w:szCs w:val="24"/>
        </w:rPr>
        <w:t xml:space="preserve">                Автор - Айвазова Елена Анатольевна, к.б.н., доцент</w:t>
      </w:r>
    </w:p>
    <w:p w:rsidR="009E2931" w:rsidRPr="006B5E0D" w:rsidRDefault="009E2931" w:rsidP="00976308">
      <w:pPr>
        <w:rPr>
          <w:spacing w:val="-8"/>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796"/>
      </w:tblGrid>
      <w:tr w:rsidR="00D2157C" w:rsidRPr="006B5E0D" w:rsidTr="007E5D3B">
        <w:tc>
          <w:tcPr>
            <w:tcW w:w="1951" w:type="dxa"/>
          </w:tcPr>
          <w:p w:rsidR="00EA642B" w:rsidRPr="006B5E0D" w:rsidRDefault="00EA642B" w:rsidP="00976308">
            <w:pPr>
              <w:rPr>
                <w:spacing w:val="-8"/>
                <w:sz w:val="24"/>
                <w:szCs w:val="24"/>
              </w:rPr>
            </w:pPr>
            <w:r w:rsidRPr="006B5E0D">
              <w:rPr>
                <w:spacing w:val="-8"/>
                <w:sz w:val="24"/>
                <w:szCs w:val="24"/>
              </w:rPr>
              <w:t>Цель дисциплины</w:t>
            </w:r>
          </w:p>
        </w:tc>
        <w:tc>
          <w:tcPr>
            <w:tcW w:w="7796" w:type="dxa"/>
          </w:tcPr>
          <w:p w:rsidR="00EA642B" w:rsidRPr="006B5E0D" w:rsidRDefault="003B6AFA" w:rsidP="007E5D3B">
            <w:pPr>
              <w:ind w:left="176" w:hanging="176"/>
              <w:rPr>
                <w:spacing w:val="-8"/>
                <w:sz w:val="24"/>
                <w:szCs w:val="24"/>
              </w:rPr>
            </w:pPr>
            <w:r w:rsidRPr="006B5E0D">
              <w:rPr>
                <w:sz w:val="24"/>
                <w:szCs w:val="24"/>
              </w:rPr>
              <w:t>Формирование системных знаний по предмету, умений и навыков, необходимых для дальнейшего изучения биологических и медицинских дисциплин</w:t>
            </w:r>
            <w:r w:rsidR="005E37ED" w:rsidRPr="006B5E0D">
              <w:rPr>
                <w:sz w:val="24"/>
                <w:szCs w:val="24"/>
              </w:rPr>
              <w:t xml:space="preserve"> и</w:t>
            </w:r>
            <w:r w:rsidRPr="006B5E0D">
              <w:rPr>
                <w:b/>
                <w:sz w:val="24"/>
                <w:szCs w:val="24"/>
              </w:rPr>
              <w:t xml:space="preserve"> </w:t>
            </w:r>
            <w:r w:rsidRPr="006B5E0D">
              <w:rPr>
                <w:sz w:val="24"/>
                <w:szCs w:val="24"/>
              </w:rPr>
              <w:t>подготовка обучающихся к профессиональной деятельности</w:t>
            </w:r>
          </w:p>
        </w:tc>
      </w:tr>
      <w:tr w:rsidR="00D2157C" w:rsidRPr="006B5E0D" w:rsidTr="007E5D3B">
        <w:tc>
          <w:tcPr>
            <w:tcW w:w="1951" w:type="dxa"/>
          </w:tcPr>
          <w:p w:rsidR="00EA642B" w:rsidRPr="006B5E0D" w:rsidRDefault="00EA642B" w:rsidP="00976308">
            <w:pPr>
              <w:rPr>
                <w:color w:val="000000" w:themeColor="text1"/>
                <w:spacing w:val="-8"/>
                <w:sz w:val="24"/>
                <w:szCs w:val="24"/>
              </w:rPr>
            </w:pPr>
            <w:r w:rsidRPr="006B5E0D">
              <w:rPr>
                <w:color w:val="000000" w:themeColor="text1"/>
                <w:spacing w:val="-8"/>
                <w:sz w:val="24"/>
                <w:szCs w:val="24"/>
              </w:rPr>
              <w:t>Задачи дисциплины</w:t>
            </w:r>
          </w:p>
        </w:tc>
        <w:tc>
          <w:tcPr>
            <w:tcW w:w="7796" w:type="dxa"/>
          </w:tcPr>
          <w:p w:rsidR="006B5E0D" w:rsidRPr="006B5E0D" w:rsidRDefault="003B6AFA" w:rsidP="006B5E0D">
            <w:pPr>
              <w:pStyle w:val="a5"/>
              <w:jc w:val="both"/>
              <w:rPr>
                <w:rStyle w:val="CharStyle20"/>
                <w:rFonts w:eastAsia="Calibri"/>
                <w:sz w:val="24"/>
                <w:szCs w:val="24"/>
              </w:rPr>
            </w:pPr>
            <w:r w:rsidRPr="006B5E0D">
              <w:rPr>
                <w:spacing w:val="-8"/>
                <w:sz w:val="24"/>
                <w:szCs w:val="24"/>
              </w:rPr>
              <w:t xml:space="preserve">    </w:t>
            </w:r>
            <w:r w:rsidRPr="006B5E0D">
              <w:rPr>
                <w:sz w:val="24"/>
                <w:szCs w:val="24"/>
              </w:rPr>
              <w:t xml:space="preserve"> </w:t>
            </w:r>
            <w:r w:rsidR="006B5E0D" w:rsidRPr="006B5E0D">
              <w:rPr>
                <w:sz w:val="24"/>
                <w:szCs w:val="24"/>
              </w:rPr>
              <w:t xml:space="preserve">1.сформировать знания по дисциплине «общая и </w:t>
            </w:r>
            <w:r w:rsidR="006B5E0D" w:rsidRPr="006B5E0D">
              <w:rPr>
                <w:sz w:val="24"/>
                <w:szCs w:val="24"/>
                <w:u w:val="single"/>
              </w:rPr>
              <w:t xml:space="preserve">неорганическая </w:t>
            </w:r>
            <w:r w:rsidR="006B5E0D" w:rsidRPr="006B5E0D">
              <w:rPr>
                <w:sz w:val="24"/>
                <w:szCs w:val="24"/>
              </w:rPr>
              <w:t>химия», необходимых для дальнейшего изучения биологических и медицинских дисциплин и будущей профессиональной деятельности</w:t>
            </w:r>
            <w:r w:rsidR="006B5E0D" w:rsidRPr="006B5E0D">
              <w:rPr>
                <w:rStyle w:val="CharStyle20"/>
                <w:rFonts w:eastAsia="Calibri"/>
                <w:sz w:val="24"/>
                <w:szCs w:val="24"/>
              </w:rPr>
              <w:t xml:space="preserve"> </w:t>
            </w:r>
            <w:r w:rsidR="006B5E0D" w:rsidRPr="006B5E0D">
              <w:rPr>
                <w:sz w:val="24"/>
                <w:szCs w:val="24"/>
                <w:lang w:eastAsia="en-US"/>
              </w:rPr>
              <w:t xml:space="preserve">с </w:t>
            </w:r>
            <w:r w:rsidR="006B5E0D" w:rsidRPr="006B5E0D">
              <w:rPr>
                <w:sz w:val="24"/>
                <w:szCs w:val="24"/>
                <w:lang w:eastAsia="en-US"/>
              </w:rPr>
              <w:lastRenderedPageBreak/>
              <w:t>использованием цифровых технологий в образовательном процессе</w:t>
            </w:r>
            <w:r w:rsidR="006B5E0D" w:rsidRPr="006B5E0D">
              <w:rPr>
                <w:rStyle w:val="CharStyle20"/>
                <w:rFonts w:eastAsia="Calibri"/>
                <w:sz w:val="24"/>
                <w:szCs w:val="24"/>
              </w:rPr>
              <w:t>;</w:t>
            </w:r>
          </w:p>
          <w:p w:rsidR="006B5E0D" w:rsidRPr="006B5E0D" w:rsidRDefault="006B5E0D" w:rsidP="006B5E0D">
            <w:pPr>
              <w:tabs>
                <w:tab w:val="left" w:pos="540"/>
              </w:tabs>
              <w:spacing w:line="240" w:lineRule="auto"/>
              <w:jc w:val="both"/>
              <w:rPr>
                <w:sz w:val="24"/>
                <w:szCs w:val="24"/>
              </w:rPr>
            </w:pPr>
            <w:r w:rsidRPr="006B5E0D">
              <w:rPr>
                <w:sz w:val="24"/>
                <w:szCs w:val="24"/>
              </w:rPr>
              <w:t>2. сформировать навыки применения знаний по дисциплине для объяснения механизмов биохимических процессов, происходящих в организме;</w:t>
            </w:r>
          </w:p>
          <w:p w:rsidR="00EA642B" w:rsidRPr="006B5E0D" w:rsidRDefault="006B5E0D" w:rsidP="00B256CB">
            <w:pPr>
              <w:spacing w:beforeLines="40" w:afterLines="40"/>
              <w:ind w:left="176" w:hanging="176"/>
              <w:jc w:val="both"/>
              <w:rPr>
                <w:spacing w:val="-8"/>
                <w:sz w:val="24"/>
                <w:szCs w:val="24"/>
              </w:rPr>
            </w:pPr>
            <w:r w:rsidRPr="006B5E0D">
              <w:rPr>
                <w:sz w:val="24"/>
                <w:szCs w:val="24"/>
              </w:rPr>
              <w:t>3.</w:t>
            </w:r>
            <w:r w:rsidRPr="006B5E0D">
              <w:rPr>
                <w:rStyle w:val="CharStyle20"/>
                <w:rFonts w:eastAsia="Calibri"/>
                <w:sz w:val="24"/>
                <w:szCs w:val="24"/>
              </w:rPr>
              <w:t xml:space="preserve"> выработать </w:t>
            </w:r>
            <w:r w:rsidRPr="006B5E0D">
              <w:rPr>
                <w:sz w:val="24"/>
                <w:szCs w:val="24"/>
              </w:rPr>
              <w:t xml:space="preserve"> умение работать с информацией: собирать, структурировать, проверять на достоверность, хранить и защищать данные в сфере информационных и «сквозных» технологий, востребованных на рынке труда и необходимых в будущей профессиональной деятельности выпускника</w:t>
            </w:r>
            <w:r w:rsidRPr="006B5E0D">
              <w:rPr>
                <w:spacing w:val="-8"/>
                <w:sz w:val="24"/>
                <w:szCs w:val="24"/>
              </w:rPr>
              <w:t xml:space="preserve"> </w:t>
            </w:r>
          </w:p>
        </w:tc>
      </w:tr>
      <w:tr w:rsidR="00D2157C" w:rsidRPr="006B5E0D" w:rsidTr="007E5D3B">
        <w:tc>
          <w:tcPr>
            <w:tcW w:w="1951" w:type="dxa"/>
          </w:tcPr>
          <w:p w:rsidR="00EA642B" w:rsidRPr="006B5E0D" w:rsidRDefault="00EA642B" w:rsidP="00976308">
            <w:pPr>
              <w:rPr>
                <w:color w:val="000000" w:themeColor="text1"/>
                <w:spacing w:val="-8"/>
                <w:sz w:val="24"/>
                <w:szCs w:val="24"/>
              </w:rPr>
            </w:pPr>
            <w:r w:rsidRPr="006B5E0D">
              <w:rPr>
                <w:color w:val="000000" w:themeColor="text1"/>
                <w:spacing w:val="-8"/>
                <w:sz w:val="24"/>
                <w:szCs w:val="24"/>
              </w:rPr>
              <w:lastRenderedPageBreak/>
              <w:t>Место дисциплины в структуре ОП</w:t>
            </w:r>
          </w:p>
        </w:tc>
        <w:tc>
          <w:tcPr>
            <w:tcW w:w="7796" w:type="dxa"/>
          </w:tcPr>
          <w:p w:rsidR="00C50461" w:rsidRPr="006B5E0D" w:rsidRDefault="00C50461" w:rsidP="00B256CB">
            <w:pPr>
              <w:spacing w:beforeLines="40" w:afterLines="40"/>
              <w:ind w:left="176" w:hanging="176"/>
              <w:jc w:val="both"/>
              <w:rPr>
                <w:spacing w:val="-8"/>
                <w:sz w:val="24"/>
                <w:szCs w:val="24"/>
              </w:rPr>
            </w:pPr>
            <w:r w:rsidRPr="006B5E0D">
              <w:rPr>
                <w:spacing w:val="-8"/>
                <w:sz w:val="24"/>
                <w:szCs w:val="24"/>
              </w:rPr>
              <w:t>Дисциплина обязательной части учебноьго плана</w:t>
            </w:r>
          </w:p>
          <w:p w:rsidR="00C50461" w:rsidRPr="006B5E0D" w:rsidRDefault="00C50461" w:rsidP="00B256CB">
            <w:pPr>
              <w:spacing w:beforeLines="40" w:afterLines="40"/>
              <w:ind w:left="176" w:hanging="176"/>
              <w:jc w:val="both"/>
              <w:rPr>
                <w:sz w:val="24"/>
                <w:szCs w:val="24"/>
              </w:rPr>
            </w:pPr>
            <w:r w:rsidRPr="006B5E0D">
              <w:rPr>
                <w:sz w:val="24"/>
                <w:szCs w:val="24"/>
              </w:rPr>
              <w:t>Общая и неорганическая химия относится к обязательной части учебного плана – части, формируемой участниками образовательных отношений.</w:t>
            </w:r>
          </w:p>
          <w:p w:rsidR="00C50461" w:rsidRPr="006B5E0D" w:rsidRDefault="00C50461" w:rsidP="00B256CB">
            <w:pPr>
              <w:spacing w:beforeLines="40" w:afterLines="40"/>
              <w:ind w:left="176" w:hanging="176"/>
              <w:jc w:val="both"/>
              <w:rPr>
                <w:sz w:val="24"/>
                <w:szCs w:val="24"/>
              </w:rPr>
            </w:pPr>
            <w:r w:rsidRPr="006B5E0D">
              <w:rPr>
                <w:b/>
                <w:sz w:val="24"/>
                <w:szCs w:val="24"/>
              </w:rPr>
              <w:t>Дисциплины, предшествующие изучению данной</w:t>
            </w:r>
            <w:r w:rsidRPr="006B5E0D">
              <w:rPr>
                <w:sz w:val="24"/>
                <w:szCs w:val="24"/>
              </w:rPr>
              <w:t>: общая, неорганическая и органическая химии средней общеобразовательной школы.</w:t>
            </w:r>
          </w:p>
          <w:p w:rsidR="00EA642B" w:rsidRPr="006B5E0D" w:rsidRDefault="00C50461" w:rsidP="007E5D3B">
            <w:pPr>
              <w:ind w:left="176" w:hanging="176"/>
              <w:rPr>
                <w:spacing w:val="-8"/>
                <w:sz w:val="24"/>
                <w:szCs w:val="24"/>
              </w:rPr>
            </w:pPr>
            <w:r w:rsidRPr="006B5E0D">
              <w:rPr>
                <w:sz w:val="24"/>
                <w:szCs w:val="24"/>
              </w:rPr>
              <w:t xml:space="preserve"> </w:t>
            </w:r>
            <w:r w:rsidRPr="006B5E0D">
              <w:rPr>
                <w:b/>
                <w:sz w:val="24"/>
                <w:szCs w:val="24"/>
              </w:rPr>
              <w:t>Дисциплины, базирующиеся на изучении данной</w:t>
            </w:r>
            <w:r w:rsidRPr="006B5E0D">
              <w:rPr>
                <w:sz w:val="24"/>
                <w:szCs w:val="24"/>
              </w:rPr>
              <w:t>: биохимия, биология, фармакология, токсикологическая химия</w:t>
            </w:r>
          </w:p>
        </w:tc>
      </w:tr>
      <w:tr w:rsidR="00D2157C" w:rsidRPr="006B5E0D" w:rsidTr="007E5D3B">
        <w:tc>
          <w:tcPr>
            <w:tcW w:w="1951" w:type="dxa"/>
          </w:tcPr>
          <w:p w:rsidR="00EA642B" w:rsidRPr="006B5E0D" w:rsidRDefault="00EA642B" w:rsidP="00976308">
            <w:pPr>
              <w:rPr>
                <w:spacing w:val="-8"/>
                <w:sz w:val="24"/>
                <w:szCs w:val="24"/>
              </w:rPr>
            </w:pPr>
            <w:r w:rsidRPr="006B5E0D">
              <w:rPr>
                <w:spacing w:val="-8"/>
                <w:sz w:val="24"/>
                <w:szCs w:val="24"/>
              </w:rPr>
              <w:t>Курс, семестр</w:t>
            </w:r>
          </w:p>
        </w:tc>
        <w:tc>
          <w:tcPr>
            <w:tcW w:w="7796" w:type="dxa"/>
          </w:tcPr>
          <w:p w:rsidR="00EA642B" w:rsidRPr="006B5E0D" w:rsidRDefault="003B6AFA" w:rsidP="007E5D3B">
            <w:pPr>
              <w:ind w:left="176" w:hanging="176"/>
              <w:rPr>
                <w:spacing w:val="-8"/>
                <w:sz w:val="24"/>
                <w:szCs w:val="24"/>
              </w:rPr>
            </w:pPr>
            <w:r w:rsidRPr="006B5E0D">
              <w:rPr>
                <w:spacing w:val="-8"/>
                <w:sz w:val="24"/>
                <w:szCs w:val="24"/>
                <w:lang w:val="en-US"/>
              </w:rPr>
              <w:t>I</w:t>
            </w:r>
            <w:r w:rsidRPr="006B5E0D">
              <w:rPr>
                <w:spacing w:val="-8"/>
                <w:sz w:val="24"/>
                <w:szCs w:val="24"/>
              </w:rPr>
              <w:t xml:space="preserve"> курс, 1,2 семестры</w:t>
            </w:r>
          </w:p>
        </w:tc>
      </w:tr>
      <w:tr w:rsidR="00D2157C" w:rsidRPr="006B5E0D" w:rsidTr="007E5D3B">
        <w:tc>
          <w:tcPr>
            <w:tcW w:w="1951" w:type="dxa"/>
          </w:tcPr>
          <w:p w:rsidR="00EA642B" w:rsidRPr="006B5E0D" w:rsidRDefault="003B6AFA" w:rsidP="00976308">
            <w:pPr>
              <w:rPr>
                <w:spacing w:val="-8"/>
                <w:sz w:val="24"/>
                <w:szCs w:val="24"/>
              </w:rPr>
            </w:pPr>
            <w:r w:rsidRPr="006B5E0D">
              <w:rPr>
                <w:spacing w:val="-8"/>
                <w:sz w:val="24"/>
                <w:szCs w:val="24"/>
              </w:rPr>
              <w:t>Трудоёмкость дисциплины</w:t>
            </w:r>
          </w:p>
        </w:tc>
        <w:tc>
          <w:tcPr>
            <w:tcW w:w="7796" w:type="dxa"/>
          </w:tcPr>
          <w:p w:rsidR="00EA642B" w:rsidRPr="006B5E0D" w:rsidRDefault="00EE126A" w:rsidP="007E5D3B">
            <w:pPr>
              <w:ind w:left="176" w:hanging="176"/>
              <w:rPr>
                <w:b/>
                <w:spacing w:val="-8"/>
                <w:sz w:val="24"/>
                <w:szCs w:val="24"/>
              </w:rPr>
            </w:pPr>
            <w:r w:rsidRPr="006B5E0D">
              <w:rPr>
                <w:b/>
                <w:spacing w:val="-8"/>
                <w:sz w:val="24"/>
                <w:szCs w:val="24"/>
              </w:rPr>
              <w:t>216 час, 6 з.е.</w:t>
            </w:r>
          </w:p>
          <w:p w:rsidR="00C50461" w:rsidRPr="006B5E0D" w:rsidRDefault="00C50461" w:rsidP="007E5D3B">
            <w:pPr>
              <w:ind w:left="176" w:hanging="176"/>
              <w:rPr>
                <w:b/>
                <w:spacing w:val="-8"/>
                <w:sz w:val="24"/>
                <w:szCs w:val="24"/>
              </w:rPr>
            </w:pPr>
            <w:r w:rsidRPr="006B5E0D">
              <w:rPr>
                <w:spacing w:val="-8"/>
                <w:sz w:val="24"/>
                <w:szCs w:val="24"/>
              </w:rPr>
              <w:t>Из них</w:t>
            </w:r>
            <w:r w:rsidRPr="006B5E0D">
              <w:rPr>
                <w:b/>
                <w:spacing w:val="-8"/>
                <w:sz w:val="24"/>
                <w:szCs w:val="24"/>
              </w:rPr>
              <w:t>:</w:t>
            </w:r>
          </w:p>
          <w:p w:rsidR="00EE126A" w:rsidRPr="006B5E0D" w:rsidRDefault="00EE126A" w:rsidP="007E5D3B">
            <w:pPr>
              <w:ind w:left="176" w:hanging="176"/>
              <w:rPr>
                <w:spacing w:val="-8"/>
                <w:sz w:val="24"/>
                <w:szCs w:val="24"/>
              </w:rPr>
            </w:pPr>
            <w:r w:rsidRPr="006B5E0D">
              <w:rPr>
                <w:spacing w:val="-8"/>
                <w:sz w:val="24"/>
                <w:szCs w:val="24"/>
              </w:rPr>
              <w:t>Лекции-</w:t>
            </w:r>
            <w:r w:rsidR="00C50461" w:rsidRPr="006B5E0D">
              <w:rPr>
                <w:spacing w:val="-8"/>
                <w:sz w:val="24"/>
                <w:szCs w:val="24"/>
              </w:rPr>
              <w:t>40 час</w:t>
            </w:r>
          </w:p>
          <w:p w:rsidR="00C50461" w:rsidRPr="006B5E0D" w:rsidRDefault="00C50461" w:rsidP="007E5D3B">
            <w:pPr>
              <w:ind w:left="176" w:hanging="176"/>
              <w:rPr>
                <w:spacing w:val="-8"/>
                <w:sz w:val="24"/>
                <w:szCs w:val="24"/>
              </w:rPr>
            </w:pPr>
            <w:r w:rsidRPr="006B5E0D">
              <w:rPr>
                <w:spacing w:val="-8"/>
                <w:sz w:val="24"/>
                <w:szCs w:val="24"/>
              </w:rPr>
              <w:t>Практические занятия – 48 час</w:t>
            </w:r>
          </w:p>
          <w:p w:rsidR="00C50461" w:rsidRPr="006B5E0D" w:rsidRDefault="00C50461" w:rsidP="007E5D3B">
            <w:pPr>
              <w:ind w:left="176" w:hanging="176"/>
              <w:rPr>
                <w:spacing w:val="-8"/>
                <w:sz w:val="24"/>
                <w:szCs w:val="24"/>
              </w:rPr>
            </w:pPr>
            <w:r w:rsidRPr="006B5E0D">
              <w:rPr>
                <w:spacing w:val="-8"/>
                <w:sz w:val="24"/>
                <w:szCs w:val="24"/>
              </w:rPr>
              <w:t>Лабораторные занятия – 32 час</w:t>
            </w:r>
          </w:p>
          <w:p w:rsidR="00C50461" w:rsidRPr="006B5E0D" w:rsidRDefault="00C50461" w:rsidP="007E5D3B">
            <w:pPr>
              <w:ind w:left="176" w:hanging="176"/>
              <w:rPr>
                <w:spacing w:val="-8"/>
                <w:sz w:val="24"/>
                <w:szCs w:val="24"/>
              </w:rPr>
            </w:pPr>
            <w:r w:rsidRPr="006B5E0D">
              <w:rPr>
                <w:spacing w:val="-8"/>
                <w:sz w:val="24"/>
                <w:szCs w:val="24"/>
              </w:rPr>
              <w:t>Самостоятельная работа – 60 час</w:t>
            </w:r>
          </w:p>
          <w:p w:rsidR="00C50461" w:rsidRPr="006B5E0D" w:rsidRDefault="00C50461" w:rsidP="007E5D3B">
            <w:pPr>
              <w:ind w:left="176" w:hanging="176"/>
              <w:rPr>
                <w:spacing w:val="-8"/>
                <w:sz w:val="24"/>
                <w:szCs w:val="24"/>
              </w:rPr>
            </w:pPr>
            <w:r w:rsidRPr="006B5E0D">
              <w:rPr>
                <w:spacing w:val="-8"/>
                <w:sz w:val="24"/>
                <w:szCs w:val="24"/>
              </w:rPr>
              <w:t>Подготовка к экзамену – 0,3 час</w:t>
            </w:r>
          </w:p>
          <w:p w:rsidR="00C50461" w:rsidRPr="006B5E0D" w:rsidRDefault="00C50461" w:rsidP="007E5D3B">
            <w:pPr>
              <w:ind w:left="176" w:hanging="176"/>
              <w:rPr>
                <w:spacing w:val="-8"/>
                <w:sz w:val="24"/>
                <w:szCs w:val="24"/>
              </w:rPr>
            </w:pPr>
            <w:r w:rsidRPr="006B5E0D">
              <w:rPr>
                <w:spacing w:val="-8"/>
                <w:sz w:val="24"/>
                <w:szCs w:val="24"/>
              </w:rPr>
              <w:t>Консультации к экзамену -2 час</w:t>
            </w:r>
          </w:p>
          <w:p w:rsidR="00C50461" w:rsidRPr="006B5E0D" w:rsidRDefault="00C50461" w:rsidP="007E5D3B">
            <w:pPr>
              <w:ind w:left="176" w:hanging="176"/>
              <w:rPr>
                <w:spacing w:val="-8"/>
                <w:sz w:val="24"/>
                <w:szCs w:val="24"/>
              </w:rPr>
            </w:pPr>
            <w:r w:rsidRPr="006B5E0D">
              <w:rPr>
                <w:spacing w:val="-8"/>
                <w:sz w:val="24"/>
                <w:szCs w:val="24"/>
              </w:rPr>
              <w:t>Экзамен -33, 7 час</w:t>
            </w:r>
          </w:p>
          <w:p w:rsidR="00C50461" w:rsidRPr="006B5E0D" w:rsidRDefault="00C50461" w:rsidP="007E5D3B">
            <w:pPr>
              <w:ind w:left="176" w:hanging="176"/>
              <w:rPr>
                <w:spacing w:val="-8"/>
                <w:sz w:val="24"/>
                <w:szCs w:val="24"/>
              </w:rPr>
            </w:pPr>
          </w:p>
          <w:p w:rsidR="00EE126A" w:rsidRPr="006B5E0D" w:rsidRDefault="00EE126A" w:rsidP="007E5D3B">
            <w:pPr>
              <w:ind w:left="176" w:hanging="176"/>
              <w:rPr>
                <w:spacing w:val="-8"/>
                <w:sz w:val="24"/>
                <w:szCs w:val="24"/>
              </w:rPr>
            </w:pPr>
          </w:p>
        </w:tc>
      </w:tr>
      <w:tr w:rsidR="00D2157C" w:rsidRPr="006B5E0D" w:rsidTr="007E5D3B">
        <w:tc>
          <w:tcPr>
            <w:tcW w:w="1951" w:type="dxa"/>
          </w:tcPr>
          <w:p w:rsidR="00EE126A" w:rsidRPr="006B5E0D" w:rsidRDefault="003B6AFA" w:rsidP="00976308">
            <w:pPr>
              <w:rPr>
                <w:color w:val="000000" w:themeColor="text1"/>
                <w:spacing w:val="-8"/>
                <w:sz w:val="24"/>
                <w:szCs w:val="24"/>
              </w:rPr>
            </w:pPr>
            <w:r w:rsidRPr="006B5E0D">
              <w:rPr>
                <w:color w:val="000000" w:themeColor="text1"/>
                <w:spacing w:val="-8"/>
                <w:sz w:val="24"/>
                <w:szCs w:val="24"/>
              </w:rPr>
              <w:t>Формируемые компетенции</w:t>
            </w:r>
          </w:p>
          <w:p w:rsidR="00EA642B" w:rsidRPr="006B5E0D" w:rsidRDefault="003B6AFA" w:rsidP="00976308">
            <w:pPr>
              <w:rPr>
                <w:spacing w:val="-8"/>
                <w:sz w:val="24"/>
                <w:szCs w:val="24"/>
              </w:rPr>
            </w:pPr>
            <w:r w:rsidRPr="006B5E0D">
              <w:rPr>
                <w:spacing w:val="-8"/>
                <w:sz w:val="24"/>
                <w:szCs w:val="24"/>
              </w:rPr>
              <w:t>(коды)</w:t>
            </w:r>
          </w:p>
        </w:tc>
        <w:tc>
          <w:tcPr>
            <w:tcW w:w="7796" w:type="dxa"/>
          </w:tcPr>
          <w:p w:rsidR="00EA642B" w:rsidRPr="006B5E0D" w:rsidRDefault="00EE126A" w:rsidP="007E5D3B">
            <w:pPr>
              <w:ind w:left="176" w:hanging="176"/>
              <w:rPr>
                <w:spacing w:val="-8"/>
                <w:sz w:val="24"/>
                <w:szCs w:val="24"/>
              </w:rPr>
            </w:pPr>
            <w:r w:rsidRPr="006B5E0D">
              <w:rPr>
                <w:b/>
                <w:sz w:val="24"/>
                <w:szCs w:val="24"/>
              </w:rPr>
              <w:t xml:space="preserve">ОПК-1. </w:t>
            </w:r>
            <w:r w:rsidRPr="006B5E0D">
              <w:rPr>
                <w:sz w:val="24"/>
                <w:szCs w:val="24"/>
              </w:rPr>
              <w:t>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tc>
      </w:tr>
      <w:tr w:rsidR="00EE126A" w:rsidRPr="006B5E0D" w:rsidTr="007E5D3B">
        <w:trPr>
          <w:trHeight w:val="4624"/>
        </w:trPr>
        <w:tc>
          <w:tcPr>
            <w:tcW w:w="1951" w:type="dxa"/>
          </w:tcPr>
          <w:p w:rsidR="00EE126A" w:rsidRPr="006B5E0D" w:rsidRDefault="00EE126A" w:rsidP="00976308">
            <w:pPr>
              <w:rPr>
                <w:spacing w:val="-8"/>
                <w:sz w:val="24"/>
                <w:szCs w:val="24"/>
              </w:rPr>
            </w:pPr>
            <w:r w:rsidRPr="006B5E0D">
              <w:rPr>
                <w:spacing w:val="-8"/>
                <w:sz w:val="24"/>
                <w:szCs w:val="24"/>
              </w:rPr>
              <w:lastRenderedPageBreak/>
              <w:t>Основные разделы дисциплины</w:t>
            </w:r>
          </w:p>
          <w:p w:rsidR="00EE126A" w:rsidRPr="006B5E0D" w:rsidRDefault="00EE126A" w:rsidP="00976308">
            <w:pPr>
              <w:rPr>
                <w:spacing w:val="-8"/>
                <w:sz w:val="24"/>
                <w:szCs w:val="24"/>
              </w:rPr>
            </w:pPr>
            <w:r w:rsidRPr="006B5E0D">
              <w:rPr>
                <w:spacing w:val="-8"/>
                <w:sz w:val="24"/>
                <w:szCs w:val="24"/>
              </w:rPr>
              <w:t>(модули)</w:t>
            </w:r>
          </w:p>
        </w:tc>
        <w:tc>
          <w:tcPr>
            <w:tcW w:w="7796" w:type="dxa"/>
          </w:tcPr>
          <w:p w:rsidR="00EE126A" w:rsidRPr="006B5E0D" w:rsidRDefault="00EE126A" w:rsidP="00B256CB">
            <w:pPr>
              <w:spacing w:beforeLines="40" w:afterLines="40"/>
              <w:ind w:left="176" w:hanging="176"/>
              <w:rPr>
                <w:sz w:val="24"/>
                <w:szCs w:val="24"/>
              </w:rPr>
            </w:pPr>
            <w:r w:rsidRPr="006B5E0D">
              <w:rPr>
                <w:sz w:val="24"/>
                <w:szCs w:val="24"/>
              </w:rPr>
              <w:t>Введение в общую химию</w:t>
            </w:r>
          </w:p>
          <w:p w:rsidR="00EE126A" w:rsidRPr="006B5E0D" w:rsidRDefault="00EE126A" w:rsidP="00B256CB">
            <w:pPr>
              <w:spacing w:beforeLines="40" w:afterLines="40"/>
              <w:ind w:left="176" w:hanging="176"/>
              <w:rPr>
                <w:sz w:val="24"/>
                <w:szCs w:val="24"/>
              </w:rPr>
            </w:pPr>
            <w:r w:rsidRPr="006B5E0D">
              <w:rPr>
                <w:sz w:val="24"/>
                <w:szCs w:val="24"/>
              </w:rPr>
              <w:t>Основные закономерности протекания химических процессов</w:t>
            </w:r>
          </w:p>
          <w:p w:rsidR="00EE126A" w:rsidRPr="006B5E0D" w:rsidRDefault="00EE126A" w:rsidP="00B256CB">
            <w:pPr>
              <w:spacing w:beforeLines="40" w:afterLines="40"/>
              <w:ind w:left="176" w:hanging="176"/>
              <w:rPr>
                <w:sz w:val="24"/>
                <w:szCs w:val="24"/>
              </w:rPr>
            </w:pPr>
            <w:r w:rsidRPr="006B5E0D">
              <w:rPr>
                <w:sz w:val="24"/>
                <w:szCs w:val="24"/>
              </w:rPr>
              <w:t>Учение о растворах</w:t>
            </w:r>
          </w:p>
          <w:p w:rsidR="00EE126A" w:rsidRPr="006B5E0D" w:rsidRDefault="00EE126A" w:rsidP="00B256CB">
            <w:pPr>
              <w:spacing w:beforeLines="40" w:afterLines="40"/>
              <w:ind w:left="176" w:hanging="176"/>
              <w:rPr>
                <w:sz w:val="24"/>
                <w:szCs w:val="24"/>
              </w:rPr>
            </w:pPr>
            <w:r w:rsidRPr="006B5E0D">
              <w:rPr>
                <w:sz w:val="24"/>
                <w:szCs w:val="24"/>
              </w:rPr>
              <w:t>Окислительно-восстановительные реакции</w:t>
            </w:r>
          </w:p>
          <w:p w:rsidR="00EE126A" w:rsidRPr="006B5E0D" w:rsidRDefault="00EE126A" w:rsidP="00B256CB">
            <w:pPr>
              <w:spacing w:beforeLines="40" w:afterLines="40"/>
              <w:ind w:left="176" w:hanging="176"/>
              <w:rPr>
                <w:sz w:val="24"/>
                <w:szCs w:val="24"/>
              </w:rPr>
            </w:pPr>
            <w:r w:rsidRPr="006B5E0D">
              <w:rPr>
                <w:sz w:val="24"/>
                <w:szCs w:val="24"/>
              </w:rPr>
              <w:t>Строение вещества</w:t>
            </w:r>
          </w:p>
          <w:p w:rsidR="00EE126A" w:rsidRPr="006B5E0D" w:rsidRDefault="00EE126A" w:rsidP="00B256CB">
            <w:pPr>
              <w:spacing w:beforeLines="40" w:afterLines="40"/>
              <w:ind w:left="176" w:hanging="176"/>
              <w:rPr>
                <w:sz w:val="24"/>
                <w:szCs w:val="24"/>
              </w:rPr>
            </w:pPr>
            <w:r w:rsidRPr="006B5E0D">
              <w:rPr>
                <w:sz w:val="24"/>
                <w:szCs w:val="24"/>
              </w:rPr>
              <w:t xml:space="preserve">Химия </w:t>
            </w:r>
            <w:r w:rsidRPr="006B5E0D">
              <w:rPr>
                <w:sz w:val="24"/>
                <w:szCs w:val="24"/>
                <w:lang w:val="en-US"/>
              </w:rPr>
              <w:t>S</w:t>
            </w:r>
            <w:r w:rsidRPr="006B5E0D">
              <w:rPr>
                <w:sz w:val="24"/>
                <w:szCs w:val="24"/>
              </w:rPr>
              <w:t xml:space="preserve">-элементов   </w:t>
            </w:r>
          </w:p>
          <w:p w:rsidR="00EE126A" w:rsidRPr="006B5E0D" w:rsidRDefault="00EE126A" w:rsidP="00B256CB">
            <w:pPr>
              <w:spacing w:beforeLines="40" w:afterLines="40"/>
              <w:ind w:left="176" w:hanging="176"/>
              <w:rPr>
                <w:sz w:val="24"/>
                <w:szCs w:val="24"/>
              </w:rPr>
            </w:pPr>
            <w:r w:rsidRPr="006B5E0D">
              <w:rPr>
                <w:sz w:val="24"/>
                <w:szCs w:val="24"/>
              </w:rPr>
              <w:t xml:space="preserve">Химия р-элементов   </w:t>
            </w:r>
          </w:p>
          <w:p w:rsidR="00EE126A" w:rsidRPr="006B5E0D" w:rsidRDefault="00EE126A" w:rsidP="00B256CB">
            <w:pPr>
              <w:spacing w:beforeLines="40" w:afterLines="40"/>
              <w:ind w:left="176" w:hanging="176"/>
              <w:rPr>
                <w:b/>
                <w:sz w:val="24"/>
                <w:szCs w:val="24"/>
              </w:rPr>
            </w:pPr>
            <w:r w:rsidRPr="006B5E0D">
              <w:rPr>
                <w:sz w:val="24"/>
                <w:szCs w:val="24"/>
              </w:rPr>
              <w:t xml:space="preserve">Химия </w:t>
            </w:r>
            <w:r w:rsidRPr="006B5E0D">
              <w:rPr>
                <w:sz w:val="24"/>
                <w:szCs w:val="24"/>
                <w:lang w:val="en-US"/>
              </w:rPr>
              <w:t>d</w:t>
            </w:r>
            <w:r w:rsidRPr="006B5E0D">
              <w:rPr>
                <w:sz w:val="24"/>
                <w:szCs w:val="24"/>
              </w:rPr>
              <w:t>-элементов</w:t>
            </w:r>
            <w:r w:rsidRPr="006B5E0D">
              <w:rPr>
                <w:b/>
                <w:sz w:val="24"/>
                <w:szCs w:val="24"/>
              </w:rPr>
              <w:t xml:space="preserve">   </w:t>
            </w:r>
          </w:p>
        </w:tc>
      </w:tr>
    </w:tbl>
    <w:p w:rsidR="0019770B" w:rsidRPr="005E37ED" w:rsidRDefault="0019770B" w:rsidP="007759C7">
      <w:pPr>
        <w:pStyle w:val="af7"/>
        <w:spacing w:line="100" w:lineRule="atLeast"/>
        <w:ind w:left="0"/>
        <w:rPr>
          <w:bCs/>
          <w:sz w:val="24"/>
          <w:szCs w:val="24"/>
          <w:lang w:val="en-US"/>
        </w:rPr>
      </w:pPr>
    </w:p>
    <w:sectPr w:rsidR="0019770B" w:rsidRPr="005E37ED" w:rsidSect="00FF750F">
      <w:headerReference w:type="even" r:id="rId152"/>
      <w:headerReference w:type="default" r:id="rId153"/>
      <w:footerReference w:type="even" r:id="rId154"/>
      <w:footerReference w:type="default" r:id="rId155"/>
      <w:headerReference w:type="first" r:id="rId156"/>
      <w:footerReference w:type="first" r:id="rId1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F89" w:rsidRDefault="00821F89" w:rsidP="00B368A6">
      <w:r>
        <w:separator/>
      </w:r>
    </w:p>
  </w:endnote>
  <w:endnote w:type="continuationSeparator" w:id="1">
    <w:p w:rsidR="00821F89" w:rsidRDefault="00821F89" w:rsidP="00B36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1">
    <w:altName w:val="Times New Roman"/>
    <w:panose1 w:val="00000000000000000000"/>
    <w:charset w:val="00"/>
    <w:family w:val="auto"/>
    <w:notTrueType/>
    <w:pitch w:val="variable"/>
    <w:sig w:usb0="00000003" w:usb1="00000000" w:usb2="00000000" w:usb3="00000000" w:csb0="00000001" w:csb1="00000000"/>
  </w:font>
  <w:font w:name="Tahoma2">
    <w:altName w:val="Times New Roman"/>
    <w:panose1 w:val="00000000000000000000"/>
    <w:charset w:val="00"/>
    <w:family w:val="auto"/>
    <w:notTrueType/>
    <w:pitch w:val="default"/>
    <w:sig w:usb0="00000003" w:usb1="00000000" w:usb2="00000000" w:usb3="00000000" w:csb0="00000001" w:csb1="00000000"/>
  </w:font>
  <w:font w:name="OpenSymbo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ar(--font_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A7" w:rsidRDefault="003E3AA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A7" w:rsidRDefault="003E3AA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A7" w:rsidRDefault="003E3A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F89" w:rsidRDefault="00821F89" w:rsidP="00B368A6">
      <w:r>
        <w:separator/>
      </w:r>
    </w:p>
  </w:footnote>
  <w:footnote w:type="continuationSeparator" w:id="1">
    <w:p w:rsidR="00821F89" w:rsidRDefault="00821F89" w:rsidP="00B36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A7" w:rsidRDefault="003E3A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A7" w:rsidRDefault="003E3AA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A7" w:rsidRDefault="003E3A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nsid w:val="00000002"/>
    <w:multiLevelType w:val="singleLevel"/>
    <w:tmpl w:val="00000002"/>
    <w:name w:val="WW8Num2"/>
    <w:lvl w:ilvl="0">
      <w:start w:val="1"/>
      <w:numFmt w:val="decimal"/>
      <w:suff w:val="nothing"/>
      <w:lvlText w:val="%1."/>
      <w:lvlJc w:val="left"/>
      <w:pPr>
        <w:tabs>
          <w:tab w:val="num" w:pos="0"/>
        </w:tabs>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4330"/>
        </w:tabs>
        <w:ind w:left="433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613122"/>
    <w:multiLevelType w:val="hybridMultilevel"/>
    <w:tmpl w:val="6002B1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0725389"/>
    <w:multiLevelType w:val="hybridMultilevel"/>
    <w:tmpl w:val="FCDC111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07E0D8B"/>
    <w:multiLevelType w:val="hybridMultilevel"/>
    <w:tmpl w:val="6F629292"/>
    <w:lvl w:ilvl="0" w:tplc="CC7AED10">
      <w:start w:val="1"/>
      <w:numFmt w:val="decimal"/>
      <w:lvlText w:val="%1."/>
      <w:lvlJc w:val="left"/>
      <w:pPr>
        <w:tabs>
          <w:tab w:val="num" w:pos="720"/>
        </w:tabs>
        <w:ind w:left="720" w:hanging="360"/>
      </w:pPr>
      <w:rPr>
        <w:rFonts w:cs="Times New Roman"/>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119482C"/>
    <w:multiLevelType w:val="hybridMultilevel"/>
    <w:tmpl w:val="E1C85B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1501A01"/>
    <w:multiLevelType w:val="hybridMultilevel"/>
    <w:tmpl w:val="85B4B772"/>
    <w:lvl w:ilvl="0" w:tplc="3942237E">
      <w:start w:val="6"/>
      <w:numFmt w:val="decimal"/>
      <w:lvlText w:val="%1."/>
      <w:lvlJc w:val="left"/>
      <w:pPr>
        <w:tabs>
          <w:tab w:val="num" w:pos="409"/>
        </w:tabs>
        <w:ind w:left="409" w:hanging="4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1DF0338"/>
    <w:multiLevelType w:val="hybridMultilevel"/>
    <w:tmpl w:val="37669F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029F4396"/>
    <w:multiLevelType w:val="hybridMultilevel"/>
    <w:tmpl w:val="127A499E"/>
    <w:lvl w:ilvl="0" w:tplc="217E4E2A">
      <w:start w:val="1"/>
      <w:numFmt w:val="bullet"/>
      <w:lvlText w:val=""/>
      <w:lvlJc w:val="left"/>
      <w:pPr>
        <w:tabs>
          <w:tab w:val="num" w:pos="284"/>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39C1B48"/>
    <w:multiLevelType w:val="multilevel"/>
    <w:tmpl w:val="7F462874"/>
    <w:styleLink w:val="WW8Num19"/>
    <w:lvl w:ilvl="0">
      <w:start w:val="1"/>
      <w:numFmt w:val="bullet"/>
      <w:suff w:val="nothing"/>
      <w:lvlText w:val=""/>
      <w:lvlJc w:val="left"/>
      <w:rPr>
        <w:rFonts w:ascii="Symbol" w:hAnsi="Symbol"/>
      </w:rPr>
    </w:lvl>
    <w:lvl w:ilvl="1">
      <w:start w:val="1"/>
      <w:numFmt w:val="bullet"/>
      <w:suff w:val="nothing"/>
      <w:lvlText w:val=""/>
      <w:lvlJc w:val="left"/>
      <w:rPr>
        <w:rFonts w:ascii="Symbol" w:hAnsi="Symbol"/>
      </w:rPr>
    </w:lvl>
    <w:lvl w:ilvl="2">
      <w:start w:val="1"/>
      <w:numFmt w:val="bullet"/>
      <w:suff w:val="nothing"/>
      <w:lvlText w:val=""/>
      <w:lvlJc w:val="left"/>
      <w:rPr>
        <w:rFonts w:ascii="Symbol" w:hAnsi="Symbol"/>
      </w:rPr>
    </w:lvl>
    <w:lvl w:ilvl="3">
      <w:start w:val="1"/>
      <w:numFmt w:val="bullet"/>
      <w:suff w:val="nothing"/>
      <w:lvlText w:val=""/>
      <w:lvlJc w:val="left"/>
      <w:rPr>
        <w:rFonts w:ascii="Symbol" w:hAnsi="Symbol"/>
      </w:rPr>
    </w:lvl>
    <w:lvl w:ilvl="4">
      <w:start w:val="1"/>
      <w:numFmt w:val="bullet"/>
      <w:suff w:val="nothing"/>
      <w:lvlText w:val=""/>
      <w:lvlJc w:val="left"/>
      <w:rPr>
        <w:rFonts w:ascii="Symbol" w:hAnsi="Symbol"/>
      </w:rPr>
    </w:lvl>
    <w:lvl w:ilvl="5">
      <w:start w:val="1"/>
      <w:numFmt w:val="bullet"/>
      <w:suff w:val="nothing"/>
      <w:lvlText w:val=""/>
      <w:lvlJc w:val="left"/>
      <w:rPr>
        <w:rFonts w:ascii="Symbol" w:hAnsi="Symbol"/>
      </w:rPr>
    </w:lvl>
    <w:lvl w:ilvl="6">
      <w:start w:val="1"/>
      <w:numFmt w:val="bullet"/>
      <w:suff w:val="nothing"/>
      <w:lvlText w:val=""/>
      <w:lvlJc w:val="left"/>
      <w:rPr>
        <w:rFonts w:ascii="Symbol" w:hAnsi="Symbol"/>
      </w:rPr>
    </w:lvl>
    <w:lvl w:ilvl="7">
      <w:start w:val="1"/>
      <w:numFmt w:val="bullet"/>
      <w:suff w:val="nothing"/>
      <w:lvlText w:val=""/>
      <w:lvlJc w:val="left"/>
      <w:rPr>
        <w:rFonts w:ascii="Symbol" w:hAnsi="Symbol"/>
      </w:rPr>
    </w:lvl>
    <w:lvl w:ilvl="8">
      <w:start w:val="1"/>
      <w:numFmt w:val="bullet"/>
      <w:suff w:val="nothing"/>
      <w:lvlText w:val=""/>
      <w:lvlJc w:val="left"/>
      <w:rPr>
        <w:rFonts w:ascii="Symbol" w:hAnsi="Symbol"/>
      </w:rPr>
    </w:lvl>
  </w:abstractNum>
  <w:abstractNum w:abstractNumId="12">
    <w:nsid w:val="050428F2"/>
    <w:multiLevelType w:val="multilevel"/>
    <w:tmpl w:val="FAFC2CFC"/>
    <w:styleLink w:val="WW8Num8"/>
    <w:lvl w:ilvl="0">
      <w:start w:val="10"/>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3">
    <w:nsid w:val="05111FBC"/>
    <w:multiLevelType w:val="hybridMultilevel"/>
    <w:tmpl w:val="5C8E3D78"/>
    <w:lvl w:ilvl="0" w:tplc="217E4E2A">
      <w:start w:val="1"/>
      <w:numFmt w:val="bullet"/>
      <w:lvlText w:val=""/>
      <w:lvlJc w:val="left"/>
      <w:pPr>
        <w:tabs>
          <w:tab w:val="num" w:pos="284"/>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4">
    <w:nsid w:val="05E8468B"/>
    <w:multiLevelType w:val="hybridMultilevel"/>
    <w:tmpl w:val="E6002E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06772DDC"/>
    <w:multiLevelType w:val="hybridMultilevel"/>
    <w:tmpl w:val="383479D6"/>
    <w:lvl w:ilvl="0" w:tplc="D3726F2A">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07AD1A7E"/>
    <w:multiLevelType w:val="hybridMultilevel"/>
    <w:tmpl w:val="388497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080A0526"/>
    <w:multiLevelType w:val="hybridMultilevel"/>
    <w:tmpl w:val="AF2469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0891452A"/>
    <w:multiLevelType w:val="multilevel"/>
    <w:tmpl w:val="265E28B8"/>
    <w:styleLink w:val="WW8Num4"/>
    <w:lvl w:ilvl="0">
      <w:start w:val="13"/>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9">
    <w:nsid w:val="09775702"/>
    <w:multiLevelType w:val="hybridMultilevel"/>
    <w:tmpl w:val="4B043942"/>
    <w:lvl w:ilvl="0" w:tplc="D3726F2A">
      <w:start w:val="1"/>
      <w:numFmt w:val="russianLower"/>
      <w:lvlText w:val="%1)"/>
      <w:lvlJc w:val="left"/>
      <w:pPr>
        <w:tabs>
          <w:tab w:val="num" w:pos="1800"/>
        </w:tabs>
        <w:ind w:left="18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0B765E8D"/>
    <w:multiLevelType w:val="hybridMultilevel"/>
    <w:tmpl w:val="00A8A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0B84765C"/>
    <w:multiLevelType w:val="multilevel"/>
    <w:tmpl w:val="E0DCDB64"/>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22">
    <w:nsid w:val="0BF14E86"/>
    <w:multiLevelType w:val="hybridMultilevel"/>
    <w:tmpl w:val="3DAA19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0C9A0FA9"/>
    <w:multiLevelType w:val="hybridMultilevel"/>
    <w:tmpl w:val="E5822EB6"/>
    <w:lvl w:ilvl="0" w:tplc="217E4E2A">
      <w:start w:val="1"/>
      <w:numFmt w:val="bullet"/>
      <w:lvlText w:val=""/>
      <w:lvlJc w:val="left"/>
      <w:pPr>
        <w:tabs>
          <w:tab w:val="num" w:pos="104"/>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4">
    <w:nsid w:val="0E8947CB"/>
    <w:multiLevelType w:val="multilevel"/>
    <w:tmpl w:val="6EE4870A"/>
    <w:numStyleLink w:val="WW8Num6"/>
  </w:abstractNum>
  <w:abstractNum w:abstractNumId="25">
    <w:nsid w:val="0EC009C0"/>
    <w:multiLevelType w:val="multilevel"/>
    <w:tmpl w:val="95208244"/>
    <w:styleLink w:val="WW8Num1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26">
    <w:nsid w:val="0FAF56EA"/>
    <w:multiLevelType w:val="hybridMultilevel"/>
    <w:tmpl w:val="7A3A6E20"/>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107A5BF3"/>
    <w:multiLevelType w:val="hybridMultilevel"/>
    <w:tmpl w:val="1E82CD72"/>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108E4901"/>
    <w:multiLevelType w:val="hybridMultilevel"/>
    <w:tmpl w:val="12C6B6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128B1637"/>
    <w:multiLevelType w:val="hybridMultilevel"/>
    <w:tmpl w:val="F506722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12C846DE"/>
    <w:multiLevelType w:val="hybridMultilevel"/>
    <w:tmpl w:val="D01099A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2FC7C56"/>
    <w:multiLevelType w:val="multilevel"/>
    <w:tmpl w:val="9602575C"/>
    <w:numStyleLink w:val="WW8Num7"/>
  </w:abstractNum>
  <w:abstractNum w:abstractNumId="32">
    <w:nsid w:val="13722078"/>
    <w:multiLevelType w:val="hybridMultilevel"/>
    <w:tmpl w:val="F62EFA14"/>
    <w:lvl w:ilvl="0" w:tplc="297273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3F95BA4"/>
    <w:multiLevelType w:val="multilevel"/>
    <w:tmpl w:val="D96E102C"/>
    <w:styleLink w:val="WW8Num3"/>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34">
    <w:nsid w:val="14511E50"/>
    <w:multiLevelType w:val="hybridMultilevel"/>
    <w:tmpl w:val="1BD040C0"/>
    <w:lvl w:ilvl="0" w:tplc="217E4E2A">
      <w:start w:val="1"/>
      <w:numFmt w:val="bullet"/>
      <w:lvlText w:val=""/>
      <w:lvlJc w:val="left"/>
      <w:pPr>
        <w:tabs>
          <w:tab w:val="num" w:pos="807"/>
        </w:tabs>
        <w:ind w:left="1063" w:hanging="360"/>
      </w:pPr>
      <w:rPr>
        <w:rFonts w:ascii="Symbol" w:hAnsi="Symbol" w:hint="default"/>
      </w:rPr>
    </w:lvl>
    <w:lvl w:ilvl="1" w:tplc="04190003">
      <w:start w:val="1"/>
      <w:numFmt w:val="bullet"/>
      <w:lvlText w:val="o"/>
      <w:lvlJc w:val="left"/>
      <w:pPr>
        <w:tabs>
          <w:tab w:val="num" w:pos="1963"/>
        </w:tabs>
        <w:ind w:left="1963" w:hanging="360"/>
      </w:pPr>
      <w:rPr>
        <w:rFonts w:ascii="Courier New" w:hAnsi="Courier New" w:hint="default"/>
      </w:rPr>
    </w:lvl>
    <w:lvl w:ilvl="2" w:tplc="04190005">
      <w:start w:val="1"/>
      <w:numFmt w:val="bullet"/>
      <w:lvlText w:val=""/>
      <w:lvlJc w:val="left"/>
      <w:pPr>
        <w:tabs>
          <w:tab w:val="num" w:pos="2683"/>
        </w:tabs>
        <w:ind w:left="2683" w:hanging="360"/>
      </w:pPr>
      <w:rPr>
        <w:rFonts w:ascii="Wingdings" w:hAnsi="Wingdings" w:hint="default"/>
      </w:rPr>
    </w:lvl>
    <w:lvl w:ilvl="3" w:tplc="04190001">
      <w:start w:val="1"/>
      <w:numFmt w:val="bullet"/>
      <w:lvlText w:val=""/>
      <w:lvlJc w:val="left"/>
      <w:pPr>
        <w:tabs>
          <w:tab w:val="num" w:pos="3403"/>
        </w:tabs>
        <w:ind w:left="3403" w:hanging="360"/>
      </w:pPr>
      <w:rPr>
        <w:rFonts w:ascii="Symbol" w:hAnsi="Symbol" w:hint="default"/>
      </w:rPr>
    </w:lvl>
    <w:lvl w:ilvl="4" w:tplc="04190003">
      <w:start w:val="1"/>
      <w:numFmt w:val="bullet"/>
      <w:lvlText w:val="o"/>
      <w:lvlJc w:val="left"/>
      <w:pPr>
        <w:tabs>
          <w:tab w:val="num" w:pos="4123"/>
        </w:tabs>
        <w:ind w:left="4123" w:hanging="360"/>
      </w:pPr>
      <w:rPr>
        <w:rFonts w:ascii="Courier New" w:hAnsi="Courier New" w:hint="default"/>
      </w:rPr>
    </w:lvl>
    <w:lvl w:ilvl="5" w:tplc="04190005">
      <w:start w:val="1"/>
      <w:numFmt w:val="bullet"/>
      <w:lvlText w:val=""/>
      <w:lvlJc w:val="left"/>
      <w:pPr>
        <w:tabs>
          <w:tab w:val="num" w:pos="4843"/>
        </w:tabs>
        <w:ind w:left="4843" w:hanging="360"/>
      </w:pPr>
      <w:rPr>
        <w:rFonts w:ascii="Wingdings" w:hAnsi="Wingdings" w:hint="default"/>
      </w:rPr>
    </w:lvl>
    <w:lvl w:ilvl="6" w:tplc="04190001">
      <w:start w:val="1"/>
      <w:numFmt w:val="bullet"/>
      <w:lvlText w:val=""/>
      <w:lvlJc w:val="left"/>
      <w:pPr>
        <w:tabs>
          <w:tab w:val="num" w:pos="5563"/>
        </w:tabs>
        <w:ind w:left="5563" w:hanging="360"/>
      </w:pPr>
      <w:rPr>
        <w:rFonts w:ascii="Symbol" w:hAnsi="Symbol" w:hint="default"/>
      </w:rPr>
    </w:lvl>
    <w:lvl w:ilvl="7" w:tplc="04190003">
      <w:start w:val="1"/>
      <w:numFmt w:val="bullet"/>
      <w:lvlText w:val="o"/>
      <w:lvlJc w:val="left"/>
      <w:pPr>
        <w:tabs>
          <w:tab w:val="num" w:pos="6283"/>
        </w:tabs>
        <w:ind w:left="6283" w:hanging="360"/>
      </w:pPr>
      <w:rPr>
        <w:rFonts w:ascii="Courier New" w:hAnsi="Courier New" w:hint="default"/>
      </w:rPr>
    </w:lvl>
    <w:lvl w:ilvl="8" w:tplc="04190005">
      <w:start w:val="1"/>
      <w:numFmt w:val="bullet"/>
      <w:lvlText w:val=""/>
      <w:lvlJc w:val="left"/>
      <w:pPr>
        <w:tabs>
          <w:tab w:val="num" w:pos="7003"/>
        </w:tabs>
        <w:ind w:left="7003" w:hanging="360"/>
      </w:pPr>
      <w:rPr>
        <w:rFonts w:ascii="Wingdings" w:hAnsi="Wingdings" w:hint="default"/>
      </w:rPr>
    </w:lvl>
  </w:abstractNum>
  <w:abstractNum w:abstractNumId="35">
    <w:nsid w:val="145E1F41"/>
    <w:multiLevelType w:val="multilevel"/>
    <w:tmpl w:val="7A2ED008"/>
    <w:styleLink w:val="WW8Num17"/>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36">
    <w:nsid w:val="14A22FBD"/>
    <w:multiLevelType w:val="hybridMultilevel"/>
    <w:tmpl w:val="2BF853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156D263F"/>
    <w:multiLevelType w:val="hybridMultilevel"/>
    <w:tmpl w:val="E00A5C52"/>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15AD458A"/>
    <w:multiLevelType w:val="hybridMultilevel"/>
    <w:tmpl w:val="EB7CA6D4"/>
    <w:lvl w:ilvl="0" w:tplc="D3726F2A">
      <w:start w:val="1"/>
      <w:numFmt w:val="russianLower"/>
      <w:lvlText w:val="%1)"/>
      <w:lvlJc w:val="left"/>
      <w:pPr>
        <w:tabs>
          <w:tab w:val="num" w:pos="1800"/>
        </w:tabs>
        <w:ind w:left="18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9">
    <w:nsid w:val="164930D1"/>
    <w:multiLevelType w:val="hybridMultilevel"/>
    <w:tmpl w:val="E4A2B6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19087A38"/>
    <w:multiLevelType w:val="hybridMultilevel"/>
    <w:tmpl w:val="1E32DDFA"/>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192438A6"/>
    <w:multiLevelType w:val="hybridMultilevel"/>
    <w:tmpl w:val="DC6A4B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1A01506C"/>
    <w:multiLevelType w:val="multilevel"/>
    <w:tmpl w:val="045229CA"/>
    <w:styleLink w:val="WW8Num20"/>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43">
    <w:nsid w:val="1B623D54"/>
    <w:multiLevelType w:val="hybridMultilevel"/>
    <w:tmpl w:val="1F742932"/>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1D4048DF"/>
    <w:multiLevelType w:val="hybridMultilevel"/>
    <w:tmpl w:val="A720FBF4"/>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5">
    <w:nsid w:val="1D6A3316"/>
    <w:multiLevelType w:val="hybridMultilevel"/>
    <w:tmpl w:val="115080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1EAC5B3B"/>
    <w:multiLevelType w:val="hybridMultilevel"/>
    <w:tmpl w:val="FE1E8E5A"/>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1F4F5197"/>
    <w:multiLevelType w:val="hybridMultilevel"/>
    <w:tmpl w:val="304A1352"/>
    <w:lvl w:ilvl="0" w:tplc="04190001">
      <w:start w:val="1"/>
      <w:numFmt w:val="bullet"/>
      <w:lvlText w:val=""/>
      <w:lvlJc w:val="left"/>
      <w:pPr>
        <w:tabs>
          <w:tab w:val="num" w:pos="720"/>
        </w:tabs>
        <w:ind w:left="720" w:hanging="360"/>
      </w:pPr>
      <w:rPr>
        <w:rFonts w:ascii="Symbol" w:hAnsi="Symbol" w:hint="default"/>
      </w:rPr>
    </w:lvl>
    <w:lvl w:ilvl="1" w:tplc="48380736">
      <w:start w:val="1"/>
      <w:numFmt w:val="decimal"/>
      <w:lvlText w:val="%2."/>
      <w:lvlJc w:val="left"/>
      <w:pPr>
        <w:tabs>
          <w:tab w:val="num" w:pos="1440"/>
        </w:tabs>
        <w:ind w:left="1440" w:hanging="360"/>
      </w:pPr>
      <w:rPr>
        <w:rFonts w:cs="Times New Roman"/>
        <w:b w:val="0"/>
      </w:rPr>
    </w:lvl>
    <w:lvl w:ilvl="2" w:tplc="04190011">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0547CB9"/>
    <w:multiLevelType w:val="hybridMultilevel"/>
    <w:tmpl w:val="181E91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21295E18"/>
    <w:multiLevelType w:val="hybridMultilevel"/>
    <w:tmpl w:val="321A85DE"/>
    <w:lvl w:ilvl="0" w:tplc="D3726F2A">
      <w:start w:val="1"/>
      <w:numFmt w:val="russianLower"/>
      <w:lvlText w:val="%1)"/>
      <w:lvlJc w:val="left"/>
      <w:pPr>
        <w:tabs>
          <w:tab w:val="num" w:pos="1440"/>
        </w:tabs>
        <w:ind w:left="1440" w:hanging="360"/>
      </w:pPr>
      <w:rPr>
        <w:rFonts w:cs="Times New Roman"/>
      </w:rPr>
    </w:lvl>
    <w:lvl w:ilvl="1" w:tplc="C21644F0">
      <w:start w:val="1"/>
      <w:numFmt w:val="none"/>
      <w:lvlText w:val="10."/>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21F743EA"/>
    <w:multiLevelType w:val="multilevel"/>
    <w:tmpl w:val="6EE4870A"/>
    <w:numStyleLink w:val="WW8Num6"/>
  </w:abstractNum>
  <w:abstractNum w:abstractNumId="51">
    <w:nsid w:val="221F3ABC"/>
    <w:multiLevelType w:val="hybridMultilevel"/>
    <w:tmpl w:val="097648A4"/>
    <w:lvl w:ilvl="0" w:tplc="D3726F2A">
      <w:start w:val="1"/>
      <w:numFmt w:val="russianLower"/>
      <w:lvlText w:val="%1)"/>
      <w:lvlJc w:val="left"/>
      <w:pPr>
        <w:tabs>
          <w:tab w:val="num" w:pos="1800"/>
        </w:tabs>
        <w:ind w:left="18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2">
    <w:nsid w:val="22C4022D"/>
    <w:multiLevelType w:val="multilevel"/>
    <w:tmpl w:val="6EE4870A"/>
    <w:numStyleLink w:val="WW8Num6"/>
  </w:abstractNum>
  <w:abstractNum w:abstractNumId="53">
    <w:nsid w:val="22DC0941"/>
    <w:multiLevelType w:val="hybridMultilevel"/>
    <w:tmpl w:val="8F0AF696"/>
    <w:lvl w:ilvl="0" w:tplc="04190011">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23912D1D"/>
    <w:multiLevelType w:val="hybridMultilevel"/>
    <w:tmpl w:val="CE9EF7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23EB144C"/>
    <w:multiLevelType w:val="hybridMultilevel"/>
    <w:tmpl w:val="B3A085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23F36BD4"/>
    <w:multiLevelType w:val="hybridMultilevel"/>
    <w:tmpl w:val="B1B2A8CA"/>
    <w:lvl w:ilvl="0" w:tplc="CC7AED10">
      <w:start w:val="1"/>
      <w:numFmt w:val="decimal"/>
      <w:lvlText w:val="%1."/>
      <w:lvlJc w:val="left"/>
      <w:pPr>
        <w:tabs>
          <w:tab w:val="num" w:pos="720"/>
        </w:tabs>
        <w:ind w:left="720" w:hanging="360"/>
      </w:pPr>
      <w:rPr>
        <w:rFonts w:cs="Times New Roman"/>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23FF151E"/>
    <w:multiLevelType w:val="hybridMultilevel"/>
    <w:tmpl w:val="C674C4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25864DE2"/>
    <w:multiLevelType w:val="multilevel"/>
    <w:tmpl w:val="E7460C08"/>
    <w:lvl w:ilvl="0">
      <w:start w:val="1"/>
      <w:numFmt w:val="decimal"/>
      <w:lvlText w:val="%1."/>
      <w:lvlJc w:val="left"/>
      <w:pPr>
        <w:ind w:left="360" w:hanging="360"/>
      </w:pPr>
      <w:rPr>
        <w:rFonts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9">
    <w:nsid w:val="28CF575E"/>
    <w:multiLevelType w:val="multilevel"/>
    <w:tmpl w:val="1D1294C0"/>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647" w:hanging="108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367" w:hanging="1800"/>
      </w:pPr>
      <w:rPr>
        <w:rFonts w:cs="Times New Roman" w:hint="default"/>
      </w:rPr>
    </w:lvl>
    <w:lvl w:ilvl="6">
      <w:start w:val="1"/>
      <w:numFmt w:val="decimal"/>
      <w:isLgl/>
      <w:lvlText w:val="%1.%2.%3.%4.%5.%6.%7."/>
      <w:lvlJc w:val="left"/>
      <w:pPr>
        <w:ind w:left="2727" w:hanging="216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3087" w:hanging="2520"/>
      </w:pPr>
      <w:rPr>
        <w:rFonts w:cs="Times New Roman" w:hint="default"/>
      </w:rPr>
    </w:lvl>
  </w:abstractNum>
  <w:abstractNum w:abstractNumId="60">
    <w:nsid w:val="291B3742"/>
    <w:multiLevelType w:val="hybridMultilevel"/>
    <w:tmpl w:val="4AC6F6F2"/>
    <w:lvl w:ilvl="0" w:tplc="6AA23FBA">
      <w:start w:val="1"/>
      <w:numFmt w:val="decimal"/>
      <w:lvlText w:val="%1."/>
      <w:lvlJc w:val="left"/>
      <w:pPr>
        <w:ind w:left="1636" w:hanging="360"/>
      </w:pPr>
      <w:rPr>
        <w:rFonts w:cs="Times New Roman"/>
        <w:b w:val="0"/>
        <w:strike w:val="0"/>
        <w:dstrike w:val="0"/>
        <w:u w:val="none"/>
        <w:effect w:val="none"/>
      </w:rPr>
    </w:lvl>
    <w:lvl w:ilvl="1" w:tplc="04190019">
      <w:start w:val="1"/>
      <w:numFmt w:val="lowerLetter"/>
      <w:lvlText w:val="%2."/>
      <w:lvlJc w:val="left"/>
      <w:pPr>
        <w:ind w:left="2356" w:hanging="360"/>
      </w:pPr>
      <w:rPr>
        <w:rFonts w:cs="Times New Roman"/>
      </w:rPr>
    </w:lvl>
    <w:lvl w:ilvl="2" w:tplc="0419001B">
      <w:start w:val="1"/>
      <w:numFmt w:val="lowerRoman"/>
      <w:lvlText w:val="%3."/>
      <w:lvlJc w:val="right"/>
      <w:pPr>
        <w:ind w:left="3076" w:hanging="180"/>
      </w:pPr>
      <w:rPr>
        <w:rFonts w:cs="Times New Roman"/>
      </w:rPr>
    </w:lvl>
    <w:lvl w:ilvl="3" w:tplc="0419000F">
      <w:start w:val="1"/>
      <w:numFmt w:val="decimal"/>
      <w:lvlText w:val="%4."/>
      <w:lvlJc w:val="left"/>
      <w:pPr>
        <w:ind w:left="3796" w:hanging="360"/>
      </w:pPr>
      <w:rPr>
        <w:rFonts w:cs="Times New Roman"/>
      </w:rPr>
    </w:lvl>
    <w:lvl w:ilvl="4" w:tplc="04190019">
      <w:start w:val="1"/>
      <w:numFmt w:val="lowerLetter"/>
      <w:lvlText w:val="%5."/>
      <w:lvlJc w:val="left"/>
      <w:pPr>
        <w:ind w:left="4516" w:hanging="360"/>
      </w:pPr>
      <w:rPr>
        <w:rFonts w:cs="Times New Roman"/>
      </w:rPr>
    </w:lvl>
    <w:lvl w:ilvl="5" w:tplc="0419001B">
      <w:start w:val="1"/>
      <w:numFmt w:val="lowerRoman"/>
      <w:lvlText w:val="%6."/>
      <w:lvlJc w:val="right"/>
      <w:pPr>
        <w:ind w:left="5236" w:hanging="180"/>
      </w:pPr>
      <w:rPr>
        <w:rFonts w:cs="Times New Roman"/>
      </w:rPr>
    </w:lvl>
    <w:lvl w:ilvl="6" w:tplc="0419000F">
      <w:start w:val="1"/>
      <w:numFmt w:val="decimal"/>
      <w:lvlText w:val="%7."/>
      <w:lvlJc w:val="left"/>
      <w:pPr>
        <w:ind w:left="5956" w:hanging="360"/>
      </w:pPr>
      <w:rPr>
        <w:rFonts w:cs="Times New Roman"/>
      </w:rPr>
    </w:lvl>
    <w:lvl w:ilvl="7" w:tplc="04190019">
      <w:start w:val="1"/>
      <w:numFmt w:val="lowerLetter"/>
      <w:lvlText w:val="%8."/>
      <w:lvlJc w:val="left"/>
      <w:pPr>
        <w:ind w:left="6676" w:hanging="360"/>
      </w:pPr>
      <w:rPr>
        <w:rFonts w:cs="Times New Roman"/>
      </w:rPr>
    </w:lvl>
    <w:lvl w:ilvl="8" w:tplc="0419001B">
      <w:start w:val="1"/>
      <w:numFmt w:val="lowerRoman"/>
      <w:lvlText w:val="%9."/>
      <w:lvlJc w:val="right"/>
      <w:pPr>
        <w:ind w:left="7396" w:hanging="180"/>
      </w:pPr>
      <w:rPr>
        <w:rFonts w:cs="Times New Roman"/>
      </w:rPr>
    </w:lvl>
  </w:abstractNum>
  <w:abstractNum w:abstractNumId="61">
    <w:nsid w:val="296825A1"/>
    <w:multiLevelType w:val="hybridMultilevel"/>
    <w:tmpl w:val="A998D580"/>
    <w:lvl w:ilvl="0" w:tplc="D3726F2A">
      <w:start w:val="1"/>
      <w:numFmt w:val="russianLower"/>
      <w:lvlText w:val="%1)"/>
      <w:lvlJc w:val="left"/>
      <w:pPr>
        <w:tabs>
          <w:tab w:val="num" w:pos="1800"/>
        </w:tabs>
        <w:ind w:left="18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2">
    <w:nsid w:val="29696201"/>
    <w:multiLevelType w:val="hybridMultilevel"/>
    <w:tmpl w:val="F676916C"/>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3">
    <w:nsid w:val="2B701E9C"/>
    <w:multiLevelType w:val="multilevel"/>
    <w:tmpl w:val="285CD5C2"/>
    <w:numStyleLink w:val="WW8Num2"/>
  </w:abstractNum>
  <w:abstractNum w:abstractNumId="64">
    <w:nsid w:val="2BF50990"/>
    <w:multiLevelType w:val="multilevel"/>
    <w:tmpl w:val="285CD5C2"/>
    <w:numStyleLink w:val="WW8Num2"/>
  </w:abstractNum>
  <w:abstractNum w:abstractNumId="65">
    <w:nsid w:val="2C01508D"/>
    <w:multiLevelType w:val="hybridMultilevel"/>
    <w:tmpl w:val="BDFAA45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nsid w:val="2C19071A"/>
    <w:multiLevelType w:val="multilevel"/>
    <w:tmpl w:val="285CD5C2"/>
    <w:styleLink w:val="WW8Num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67">
    <w:nsid w:val="2CB977DF"/>
    <w:multiLevelType w:val="hybridMultilevel"/>
    <w:tmpl w:val="80BAD63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2D1F2EB8"/>
    <w:multiLevelType w:val="hybridMultilevel"/>
    <w:tmpl w:val="26248C08"/>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nsid w:val="2DBC3FB2"/>
    <w:multiLevelType w:val="multilevel"/>
    <w:tmpl w:val="285CD5C2"/>
    <w:numStyleLink w:val="WW8Num2"/>
  </w:abstractNum>
  <w:abstractNum w:abstractNumId="70">
    <w:nsid w:val="2F03522C"/>
    <w:multiLevelType w:val="multilevel"/>
    <w:tmpl w:val="4E8225A4"/>
    <w:styleLink w:val="WW8Num14"/>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71">
    <w:nsid w:val="2F0B73C3"/>
    <w:multiLevelType w:val="hybridMultilevel"/>
    <w:tmpl w:val="8E4EF0B0"/>
    <w:lvl w:ilvl="0" w:tplc="D3726F2A">
      <w:start w:val="1"/>
      <w:numFmt w:val="russianLower"/>
      <w:lvlText w:val="%1)"/>
      <w:lvlJc w:val="left"/>
      <w:pPr>
        <w:tabs>
          <w:tab w:val="num" w:pos="1800"/>
        </w:tabs>
        <w:ind w:left="18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2">
    <w:nsid w:val="2F0C26A7"/>
    <w:multiLevelType w:val="multilevel"/>
    <w:tmpl w:val="2B84F588"/>
    <w:styleLink w:val="WW8Num18"/>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73">
    <w:nsid w:val="315C4466"/>
    <w:multiLevelType w:val="hybridMultilevel"/>
    <w:tmpl w:val="990E2BB0"/>
    <w:lvl w:ilvl="0" w:tplc="D3726F2A">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4">
    <w:nsid w:val="319152BF"/>
    <w:multiLevelType w:val="hybridMultilevel"/>
    <w:tmpl w:val="4C50EBC4"/>
    <w:lvl w:ilvl="0" w:tplc="04190011">
      <w:start w:val="1"/>
      <w:numFmt w:val="decimal"/>
      <w:lvlText w:val="%1)"/>
      <w:lvlJc w:val="left"/>
      <w:pPr>
        <w:tabs>
          <w:tab w:val="num" w:pos="2160"/>
        </w:tabs>
        <w:ind w:left="2160" w:hanging="360"/>
      </w:pPr>
      <w:rPr>
        <w:rFonts w:cs="Times New Roman"/>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75">
    <w:nsid w:val="331B4C68"/>
    <w:multiLevelType w:val="hybridMultilevel"/>
    <w:tmpl w:val="EF202D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6">
    <w:nsid w:val="34F140B1"/>
    <w:multiLevelType w:val="hybridMultilevel"/>
    <w:tmpl w:val="34947DF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nsid w:val="353B46B6"/>
    <w:multiLevelType w:val="hybridMultilevel"/>
    <w:tmpl w:val="8FCC0A32"/>
    <w:lvl w:ilvl="0" w:tplc="7A8CE028">
      <w:start w:val="5"/>
      <w:numFmt w:val="decimal"/>
      <w:lvlText w:val="%1."/>
      <w:lvlJc w:val="left"/>
      <w:pPr>
        <w:tabs>
          <w:tab w:val="num" w:pos="409"/>
        </w:tabs>
        <w:ind w:left="409" w:hanging="409"/>
      </w:pPr>
      <w:rPr>
        <w:rFonts w:cs="Times New Roman"/>
      </w:rPr>
    </w:lvl>
    <w:lvl w:ilvl="1" w:tplc="04190019">
      <w:start w:val="1"/>
      <w:numFmt w:val="lowerLetter"/>
      <w:lvlText w:val="%2."/>
      <w:lvlJc w:val="left"/>
      <w:pPr>
        <w:tabs>
          <w:tab w:val="num" w:pos="589"/>
        </w:tabs>
        <w:ind w:left="589" w:hanging="360"/>
      </w:pPr>
      <w:rPr>
        <w:rFonts w:cs="Times New Roman"/>
      </w:rPr>
    </w:lvl>
    <w:lvl w:ilvl="2" w:tplc="0419001B">
      <w:start w:val="1"/>
      <w:numFmt w:val="lowerRoman"/>
      <w:lvlText w:val="%3."/>
      <w:lvlJc w:val="right"/>
      <w:pPr>
        <w:tabs>
          <w:tab w:val="num" w:pos="1309"/>
        </w:tabs>
        <w:ind w:left="1309" w:hanging="180"/>
      </w:pPr>
      <w:rPr>
        <w:rFonts w:cs="Times New Roman"/>
      </w:rPr>
    </w:lvl>
    <w:lvl w:ilvl="3" w:tplc="0419000F">
      <w:start w:val="1"/>
      <w:numFmt w:val="decimal"/>
      <w:lvlText w:val="%4."/>
      <w:lvlJc w:val="left"/>
      <w:pPr>
        <w:tabs>
          <w:tab w:val="num" w:pos="2029"/>
        </w:tabs>
        <w:ind w:left="2029" w:hanging="360"/>
      </w:pPr>
      <w:rPr>
        <w:rFonts w:cs="Times New Roman"/>
      </w:rPr>
    </w:lvl>
    <w:lvl w:ilvl="4" w:tplc="04190019">
      <w:start w:val="1"/>
      <w:numFmt w:val="lowerLetter"/>
      <w:lvlText w:val="%5."/>
      <w:lvlJc w:val="left"/>
      <w:pPr>
        <w:tabs>
          <w:tab w:val="num" w:pos="2749"/>
        </w:tabs>
        <w:ind w:left="2749" w:hanging="360"/>
      </w:pPr>
      <w:rPr>
        <w:rFonts w:cs="Times New Roman"/>
      </w:rPr>
    </w:lvl>
    <w:lvl w:ilvl="5" w:tplc="0419001B">
      <w:start w:val="1"/>
      <w:numFmt w:val="lowerRoman"/>
      <w:lvlText w:val="%6."/>
      <w:lvlJc w:val="right"/>
      <w:pPr>
        <w:tabs>
          <w:tab w:val="num" w:pos="3469"/>
        </w:tabs>
        <w:ind w:left="3469" w:hanging="180"/>
      </w:pPr>
      <w:rPr>
        <w:rFonts w:cs="Times New Roman"/>
      </w:rPr>
    </w:lvl>
    <w:lvl w:ilvl="6" w:tplc="0419000F">
      <w:start w:val="1"/>
      <w:numFmt w:val="decimal"/>
      <w:lvlText w:val="%7."/>
      <w:lvlJc w:val="left"/>
      <w:pPr>
        <w:tabs>
          <w:tab w:val="num" w:pos="4189"/>
        </w:tabs>
        <w:ind w:left="4189" w:hanging="360"/>
      </w:pPr>
      <w:rPr>
        <w:rFonts w:cs="Times New Roman"/>
      </w:rPr>
    </w:lvl>
    <w:lvl w:ilvl="7" w:tplc="04190019">
      <w:start w:val="1"/>
      <w:numFmt w:val="lowerLetter"/>
      <w:lvlText w:val="%8."/>
      <w:lvlJc w:val="left"/>
      <w:pPr>
        <w:tabs>
          <w:tab w:val="num" w:pos="4909"/>
        </w:tabs>
        <w:ind w:left="4909" w:hanging="360"/>
      </w:pPr>
      <w:rPr>
        <w:rFonts w:cs="Times New Roman"/>
      </w:rPr>
    </w:lvl>
    <w:lvl w:ilvl="8" w:tplc="0419001B">
      <w:start w:val="1"/>
      <w:numFmt w:val="lowerRoman"/>
      <w:lvlText w:val="%9."/>
      <w:lvlJc w:val="right"/>
      <w:pPr>
        <w:tabs>
          <w:tab w:val="num" w:pos="5629"/>
        </w:tabs>
        <w:ind w:left="5629" w:hanging="180"/>
      </w:pPr>
      <w:rPr>
        <w:rFonts w:cs="Times New Roman"/>
      </w:rPr>
    </w:lvl>
  </w:abstractNum>
  <w:abstractNum w:abstractNumId="78">
    <w:nsid w:val="36203A58"/>
    <w:multiLevelType w:val="hybridMultilevel"/>
    <w:tmpl w:val="3C283856"/>
    <w:lvl w:ilvl="0" w:tplc="C908DAD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9">
    <w:nsid w:val="371318C4"/>
    <w:multiLevelType w:val="hybridMultilevel"/>
    <w:tmpl w:val="6CD21A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0">
    <w:nsid w:val="3720184B"/>
    <w:multiLevelType w:val="hybridMultilevel"/>
    <w:tmpl w:val="2988B9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37945903"/>
    <w:multiLevelType w:val="hybridMultilevel"/>
    <w:tmpl w:val="22101FEC"/>
    <w:lvl w:ilvl="0" w:tplc="CC7AED10">
      <w:start w:val="1"/>
      <w:numFmt w:val="decimal"/>
      <w:lvlText w:val="%1."/>
      <w:lvlJc w:val="left"/>
      <w:pPr>
        <w:tabs>
          <w:tab w:val="num" w:pos="720"/>
        </w:tabs>
        <w:ind w:left="720" w:hanging="360"/>
      </w:pPr>
      <w:rPr>
        <w:rFonts w:cs="Times New Roman"/>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2">
    <w:nsid w:val="382D46EF"/>
    <w:multiLevelType w:val="hybridMultilevel"/>
    <w:tmpl w:val="E9A87A48"/>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3">
    <w:nsid w:val="39AA5F8F"/>
    <w:multiLevelType w:val="hybridMultilevel"/>
    <w:tmpl w:val="F32A13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39C324F1"/>
    <w:multiLevelType w:val="hybridMultilevel"/>
    <w:tmpl w:val="D018A2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5">
    <w:nsid w:val="39E42AE0"/>
    <w:multiLevelType w:val="hybridMultilevel"/>
    <w:tmpl w:val="A62C96DE"/>
    <w:lvl w:ilvl="0" w:tplc="4606D60E">
      <w:start w:val="1"/>
      <w:numFmt w:val="russianLow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6">
    <w:nsid w:val="3A574CE3"/>
    <w:multiLevelType w:val="hybridMultilevel"/>
    <w:tmpl w:val="E9F4FC9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7">
    <w:nsid w:val="3C2D418F"/>
    <w:multiLevelType w:val="hybridMultilevel"/>
    <w:tmpl w:val="89749916"/>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8">
    <w:nsid w:val="3C346512"/>
    <w:multiLevelType w:val="multilevel"/>
    <w:tmpl w:val="6EE4870A"/>
    <w:styleLink w:val="WW8Num6"/>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89">
    <w:nsid w:val="3C862A68"/>
    <w:multiLevelType w:val="multilevel"/>
    <w:tmpl w:val="0419001F"/>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520"/>
        </w:tabs>
        <w:ind w:left="792" w:hanging="432"/>
      </w:pPr>
      <w:rPr>
        <w:rFonts w:cs="Times New Roman"/>
      </w:rPr>
    </w:lvl>
    <w:lvl w:ilvl="2">
      <w:start w:val="1"/>
      <w:numFmt w:val="decimal"/>
      <w:lvlText w:val="%1.%2.%3."/>
      <w:lvlJc w:val="left"/>
      <w:pPr>
        <w:tabs>
          <w:tab w:val="num" w:pos="3960"/>
        </w:tabs>
        <w:ind w:left="1224" w:hanging="504"/>
      </w:pPr>
      <w:rPr>
        <w:rFonts w:cs="Times New Roman"/>
      </w:rPr>
    </w:lvl>
    <w:lvl w:ilvl="3">
      <w:start w:val="1"/>
      <w:numFmt w:val="decimal"/>
      <w:lvlText w:val="%1.%2.%3.%4."/>
      <w:lvlJc w:val="left"/>
      <w:pPr>
        <w:tabs>
          <w:tab w:val="num" w:pos="5400"/>
        </w:tabs>
        <w:ind w:left="1728" w:hanging="648"/>
      </w:pPr>
      <w:rPr>
        <w:rFonts w:cs="Times New Roman"/>
      </w:rPr>
    </w:lvl>
    <w:lvl w:ilvl="4">
      <w:start w:val="1"/>
      <w:numFmt w:val="decimal"/>
      <w:lvlText w:val="%1.%2.%3.%4.%5."/>
      <w:lvlJc w:val="left"/>
      <w:pPr>
        <w:tabs>
          <w:tab w:val="num" w:pos="6840"/>
        </w:tabs>
        <w:ind w:left="2232" w:hanging="792"/>
      </w:pPr>
      <w:rPr>
        <w:rFonts w:cs="Times New Roman"/>
      </w:rPr>
    </w:lvl>
    <w:lvl w:ilvl="5">
      <w:start w:val="1"/>
      <w:numFmt w:val="decimal"/>
      <w:lvlText w:val="%1.%2.%3.%4.%5.%6."/>
      <w:lvlJc w:val="left"/>
      <w:pPr>
        <w:tabs>
          <w:tab w:val="num" w:pos="8280"/>
        </w:tabs>
        <w:ind w:left="2736" w:hanging="936"/>
      </w:pPr>
      <w:rPr>
        <w:rFonts w:cs="Times New Roman"/>
      </w:rPr>
    </w:lvl>
    <w:lvl w:ilvl="6">
      <w:start w:val="1"/>
      <w:numFmt w:val="decimal"/>
      <w:lvlText w:val="%1.%2.%3.%4.%5.%6.%7."/>
      <w:lvlJc w:val="left"/>
      <w:pPr>
        <w:tabs>
          <w:tab w:val="num" w:pos="9720"/>
        </w:tabs>
        <w:ind w:left="3240" w:hanging="1080"/>
      </w:pPr>
      <w:rPr>
        <w:rFonts w:cs="Times New Roman"/>
      </w:rPr>
    </w:lvl>
    <w:lvl w:ilvl="7">
      <w:start w:val="1"/>
      <w:numFmt w:val="decimal"/>
      <w:lvlText w:val="%1.%2.%3.%4.%5.%6.%7.%8."/>
      <w:lvlJc w:val="left"/>
      <w:pPr>
        <w:tabs>
          <w:tab w:val="num" w:pos="11160"/>
        </w:tabs>
        <w:ind w:left="3744" w:hanging="1224"/>
      </w:pPr>
      <w:rPr>
        <w:rFonts w:cs="Times New Roman"/>
      </w:rPr>
    </w:lvl>
    <w:lvl w:ilvl="8">
      <w:start w:val="1"/>
      <w:numFmt w:val="decimal"/>
      <w:lvlText w:val="%1.%2.%3.%4.%5.%6.%7.%8.%9."/>
      <w:lvlJc w:val="left"/>
      <w:pPr>
        <w:tabs>
          <w:tab w:val="num" w:pos="12600"/>
        </w:tabs>
        <w:ind w:left="4320" w:hanging="1440"/>
      </w:pPr>
      <w:rPr>
        <w:rFonts w:cs="Times New Roman"/>
      </w:rPr>
    </w:lvl>
  </w:abstractNum>
  <w:abstractNum w:abstractNumId="90">
    <w:nsid w:val="3E241E0B"/>
    <w:multiLevelType w:val="hybridMultilevel"/>
    <w:tmpl w:val="7E88BBDA"/>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1">
    <w:nsid w:val="3ED83404"/>
    <w:multiLevelType w:val="multilevel"/>
    <w:tmpl w:val="620A8806"/>
    <w:styleLink w:val="WW8Num15"/>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92">
    <w:nsid w:val="3EDB1DE3"/>
    <w:multiLevelType w:val="hybridMultilevel"/>
    <w:tmpl w:val="979819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3">
    <w:nsid w:val="3F820DFD"/>
    <w:multiLevelType w:val="hybridMultilevel"/>
    <w:tmpl w:val="4998B574"/>
    <w:lvl w:ilvl="0" w:tplc="B0AA1376">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4">
    <w:nsid w:val="3F8A543D"/>
    <w:multiLevelType w:val="hybridMultilevel"/>
    <w:tmpl w:val="FD7E79F4"/>
    <w:lvl w:ilvl="0" w:tplc="FFFFFFFF">
      <w:start w:val="1"/>
      <w:numFmt w:val="bullet"/>
      <w:lvlText w:val=""/>
      <w:lvlJc w:val="left"/>
      <w:pPr>
        <w:tabs>
          <w:tab w:val="num" w:pos="284"/>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nsid w:val="3FFD0015"/>
    <w:multiLevelType w:val="hybridMultilevel"/>
    <w:tmpl w:val="8A462FB8"/>
    <w:lvl w:ilvl="0" w:tplc="2772B1EC">
      <w:start w:val="1"/>
      <w:numFmt w:val="decimal"/>
      <w:lvlText w:val="%1."/>
      <w:lvlJc w:val="left"/>
      <w:pPr>
        <w:tabs>
          <w:tab w:val="num" w:pos="720"/>
        </w:tabs>
        <w:ind w:left="720" w:hanging="360"/>
      </w:pPr>
      <w:rPr>
        <w:rFonts w:cs="Times New Roman"/>
        <w:vertAlign w:val="baseline"/>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6">
    <w:nsid w:val="40D4595F"/>
    <w:multiLevelType w:val="hybridMultilevel"/>
    <w:tmpl w:val="528E8FA8"/>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7">
    <w:nsid w:val="41353E6E"/>
    <w:multiLevelType w:val="hybridMultilevel"/>
    <w:tmpl w:val="646AB7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8">
    <w:nsid w:val="42A3396C"/>
    <w:multiLevelType w:val="hybridMultilevel"/>
    <w:tmpl w:val="40B2583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9">
    <w:nsid w:val="432A6AFA"/>
    <w:multiLevelType w:val="hybridMultilevel"/>
    <w:tmpl w:val="69A66CC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0">
    <w:nsid w:val="438F795B"/>
    <w:multiLevelType w:val="hybridMultilevel"/>
    <w:tmpl w:val="D4FC62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44401350"/>
    <w:multiLevelType w:val="multilevel"/>
    <w:tmpl w:val="0419001F"/>
    <w:lvl w:ilvl="0">
      <w:start w:val="1"/>
      <w:numFmt w:val="decimal"/>
      <w:lvlText w:val="%1."/>
      <w:lvlJc w:val="left"/>
      <w:pPr>
        <w:tabs>
          <w:tab w:val="num" w:pos="1080"/>
        </w:tabs>
        <w:ind w:left="360" w:hanging="360"/>
      </w:pPr>
      <w:rPr>
        <w:rFonts w:cs="Times New Roman"/>
        <w:b w:val="0"/>
        <w:i w:val="0"/>
      </w:rPr>
    </w:lvl>
    <w:lvl w:ilvl="1">
      <w:start w:val="1"/>
      <w:numFmt w:val="decimal"/>
      <w:lvlText w:val="%1.%2."/>
      <w:lvlJc w:val="left"/>
      <w:pPr>
        <w:tabs>
          <w:tab w:val="num" w:pos="2520"/>
        </w:tabs>
        <w:ind w:left="792" w:hanging="432"/>
      </w:pPr>
      <w:rPr>
        <w:rFonts w:cs="Times New Roman"/>
      </w:rPr>
    </w:lvl>
    <w:lvl w:ilvl="2">
      <w:start w:val="1"/>
      <w:numFmt w:val="decimal"/>
      <w:lvlText w:val="%1.%2.%3."/>
      <w:lvlJc w:val="left"/>
      <w:pPr>
        <w:tabs>
          <w:tab w:val="num" w:pos="3960"/>
        </w:tabs>
        <w:ind w:left="1224" w:hanging="504"/>
      </w:pPr>
      <w:rPr>
        <w:rFonts w:cs="Times New Roman"/>
      </w:rPr>
    </w:lvl>
    <w:lvl w:ilvl="3">
      <w:start w:val="1"/>
      <w:numFmt w:val="decimal"/>
      <w:lvlText w:val="%1.%2.%3.%4."/>
      <w:lvlJc w:val="left"/>
      <w:pPr>
        <w:tabs>
          <w:tab w:val="num" w:pos="5400"/>
        </w:tabs>
        <w:ind w:left="1728" w:hanging="648"/>
      </w:pPr>
      <w:rPr>
        <w:rFonts w:cs="Times New Roman"/>
      </w:rPr>
    </w:lvl>
    <w:lvl w:ilvl="4">
      <w:start w:val="1"/>
      <w:numFmt w:val="decimal"/>
      <w:lvlText w:val="%1.%2.%3.%4.%5."/>
      <w:lvlJc w:val="left"/>
      <w:pPr>
        <w:tabs>
          <w:tab w:val="num" w:pos="6840"/>
        </w:tabs>
        <w:ind w:left="2232" w:hanging="792"/>
      </w:pPr>
      <w:rPr>
        <w:rFonts w:cs="Times New Roman"/>
      </w:rPr>
    </w:lvl>
    <w:lvl w:ilvl="5">
      <w:start w:val="1"/>
      <w:numFmt w:val="decimal"/>
      <w:lvlText w:val="%1.%2.%3.%4.%5.%6."/>
      <w:lvlJc w:val="left"/>
      <w:pPr>
        <w:tabs>
          <w:tab w:val="num" w:pos="8280"/>
        </w:tabs>
        <w:ind w:left="2736" w:hanging="936"/>
      </w:pPr>
      <w:rPr>
        <w:rFonts w:cs="Times New Roman"/>
      </w:rPr>
    </w:lvl>
    <w:lvl w:ilvl="6">
      <w:start w:val="1"/>
      <w:numFmt w:val="decimal"/>
      <w:lvlText w:val="%1.%2.%3.%4.%5.%6.%7."/>
      <w:lvlJc w:val="left"/>
      <w:pPr>
        <w:tabs>
          <w:tab w:val="num" w:pos="9720"/>
        </w:tabs>
        <w:ind w:left="3240" w:hanging="1080"/>
      </w:pPr>
      <w:rPr>
        <w:rFonts w:cs="Times New Roman"/>
      </w:rPr>
    </w:lvl>
    <w:lvl w:ilvl="7">
      <w:start w:val="1"/>
      <w:numFmt w:val="decimal"/>
      <w:lvlText w:val="%1.%2.%3.%4.%5.%6.%7.%8."/>
      <w:lvlJc w:val="left"/>
      <w:pPr>
        <w:tabs>
          <w:tab w:val="num" w:pos="11160"/>
        </w:tabs>
        <w:ind w:left="3744" w:hanging="1224"/>
      </w:pPr>
      <w:rPr>
        <w:rFonts w:cs="Times New Roman"/>
      </w:rPr>
    </w:lvl>
    <w:lvl w:ilvl="8">
      <w:start w:val="1"/>
      <w:numFmt w:val="decimal"/>
      <w:lvlText w:val="%1.%2.%3.%4.%5.%6.%7.%8.%9."/>
      <w:lvlJc w:val="left"/>
      <w:pPr>
        <w:tabs>
          <w:tab w:val="num" w:pos="12600"/>
        </w:tabs>
        <w:ind w:left="4320" w:hanging="1440"/>
      </w:pPr>
      <w:rPr>
        <w:rFonts w:cs="Times New Roman"/>
      </w:rPr>
    </w:lvl>
  </w:abstractNum>
  <w:abstractNum w:abstractNumId="102">
    <w:nsid w:val="444C6379"/>
    <w:multiLevelType w:val="hybridMultilevel"/>
    <w:tmpl w:val="A45267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3">
    <w:nsid w:val="44890094"/>
    <w:multiLevelType w:val="hybridMultilevel"/>
    <w:tmpl w:val="9A7E4696"/>
    <w:lvl w:ilvl="0" w:tplc="68F89026">
      <w:start w:val="1"/>
      <w:numFmt w:val="decimal"/>
      <w:lvlText w:val="%1."/>
      <w:lvlJc w:val="left"/>
      <w:pPr>
        <w:tabs>
          <w:tab w:val="num" w:pos="720"/>
        </w:tabs>
        <w:ind w:left="720" w:hanging="360"/>
      </w:pPr>
      <w:rPr>
        <w:rFonts w:cs="Times New Roman"/>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4">
    <w:nsid w:val="487D3827"/>
    <w:multiLevelType w:val="multilevel"/>
    <w:tmpl w:val="D0B44214"/>
    <w:styleLink w:val="WW8Num11"/>
    <w:lvl w:ilvl="0">
      <w:start w:val="15"/>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05">
    <w:nsid w:val="48B93009"/>
    <w:multiLevelType w:val="hybridMultilevel"/>
    <w:tmpl w:val="D3DEA9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6">
    <w:nsid w:val="4AB702A9"/>
    <w:multiLevelType w:val="multilevel"/>
    <w:tmpl w:val="7764A0BE"/>
    <w:styleLink w:val="WW8Num2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07">
    <w:nsid w:val="4EE14319"/>
    <w:multiLevelType w:val="hybridMultilevel"/>
    <w:tmpl w:val="A7805A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8">
    <w:nsid w:val="4F971D8B"/>
    <w:multiLevelType w:val="hybridMultilevel"/>
    <w:tmpl w:val="2AEAE1A2"/>
    <w:lvl w:ilvl="0" w:tplc="FFFFFFFF">
      <w:start w:val="1"/>
      <w:numFmt w:val="bullet"/>
      <w:lvlText w:val=""/>
      <w:lvlJc w:val="left"/>
      <w:pPr>
        <w:tabs>
          <w:tab w:val="num" w:pos="987"/>
        </w:tabs>
        <w:ind w:left="1243" w:hanging="360"/>
      </w:pPr>
      <w:rPr>
        <w:rFonts w:ascii="Symbol" w:hAnsi="Symbol" w:hint="default"/>
      </w:rPr>
    </w:lvl>
    <w:lvl w:ilvl="1" w:tplc="FFFFFFFF">
      <w:start w:val="1"/>
      <w:numFmt w:val="bullet"/>
      <w:lvlText w:val="o"/>
      <w:lvlJc w:val="left"/>
      <w:pPr>
        <w:tabs>
          <w:tab w:val="num" w:pos="2143"/>
        </w:tabs>
        <w:ind w:left="2143" w:hanging="360"/>
      </w:pPr>
      <w:rPr>
        <w:rFonts w:ascii="Courier New" w:hAnsi="Courier New" w:hint="default"/>
      </w:rPr>
    </w:lvl>
    <w:lvl w:ilvl="2" w:tplc="FFFFFFFF">
      <w:start w:val="1"/>
      <w:numFmt w:val="bullet"/>
      <w:lvlText w:val=""/>
      <w:lvlJc w:val="left"/>
      <w:pPr>
        <w:tabs>
          <w:tab w:val="num" w:pos="2863"/>
        </w:tabs>
        <w:ind w:left="2863" w:hanging="360"/>
      </w:pPr>
      <w:rPr>
        <w:rFonts w:ascii="Wingdings" w:hAnsi="Wingdings" w:hint="default"/>
      </w:rPr>
    </w:lvl>
    <w:lvl w:ilvl="3" w:tplc="FFFFFFFF">
      <w:start w:val="1"/>
      <w:numFmt w:val="bullet"/>
      <w:lvlText w:val=""/>
      <w:lvlJc w:val="left"/>
      <w:pPr>
        <w:tabs>
          <w:tab w:val="num" w:pos="3583"/>
        </w:tabs>
        <w:ind w:left="3583" w:hanging="360"/>
      </w:pPr>
      <w:rPr>
        <w:rFonts w:ascii="Symbol" w:hAnsi="Symbol" w:hint="default"/>
      </w:rPr>
    </w:lvl>
    <w:lvl w:ilvl="4" w:tplc="FFFFFFFF">
      <w:start w:val="1"/>
      <w:numFmt w:val="bullet"/>
      <w:lvlText w:val="o"/>
      <w:lvlJc w:val="left"/>
      <w:pPr>
        <w:tabs>
          <w:tab w:val="num" w:pos="4303"/>
        </w:tabs>
        <w:ind w:left="4303" w:hanging="360"/>
      </w:pPr>
      <w:rPr>
        <w:rFonts w:ascii="Courier New" w:hAnsi="Courier New" w:hint="default"/>
      </w:rPr>
    </w:lvl>
    <w:lvl w:ilvl="5" w:tplc="FFFFFFFF">
      <w:start w:val="1"/>
      <w:numFmt w:val="bullet"/>
      <w:lvlText w:val=""/>
      <w:lvlJc w:val="left"/>
      <w:pPr>
        <w:tabs>
          <w:tab w:val="num" w:pos="5023"/>
        </w:tabs>
        <w:ind w:left="5023" w:hanging="360"/>
      </w:pPr>
      <w:rPr>
        <w:rFonts w:ascii="Wingdings" w:hAnsi="Wingdings" w:hint="default"/>
      </w:rPr>
    </w:lvl>
    <w:lvl w:ilvl="6" w:tplc="FFFFFFFF">
      <w:start w:val="1"/>
      <w:numFmt w:val="bullet"/>
      <w:lvlText w:val=""/>
      <w:lvlJc w:val="left"/>
      <w:pPr>
        <w:tabs>
          <w:tab w:val="num" w:pos="5743"/>
        </w:tabs>
        <w:ind w:left="5743" w:hanging="360"/>
      </w:pPr>
      <w:rPr>
        <w:rFonts w:ascii="Symbol" w:hAnsi="Symbol" w:hint="default"/>
      </w:rPr>
    </w:lvl>
    <w:lvl w:ilvl="7" w:tplc="FFFFFFFF">
      <w:start w:val="1"/>
      <w:numFmt w:val="bullet"/>
      <w:lvlText w:val="o"/>
      <w:lvlJc w:val="left"/>
      <w:pPr>
        <w:tabs>
          <w:tab w:val="num" w:pos="6463"/>
        </w:tabs>
        <w:ind w:left="6463" w:hanging="360"/>
      </w:pPr>
      <w:rPr>
        <w:rFonts w:ascii="Courier New" w:hAnsi="Courier New" w:hint="default"/>
      </w:rPr>
    </w:lvl>
    <w:lvl w:ilvl="8" w:tplc="FFFFFFFF">
      <w:start w:val="1"/>
      <w:numFmt w:val="bullet"/>
      <w:lvlText w:val=""/>
      <w:lvlJc w:val="left"/>
      <w:pPr>
        <w:tabs>
          <w:tab w:val="num" w:pos="7183"/>
        </w:tabs>
        <w:ind w:left="7183" w:hanging="360"/>
      </w:pPr>
      <w:rPr>
        <w:rFonts w:ascii="Wingdings" w:hAnsi="Wingdings" w:hint="default"/>
      </w:rPr>
    </w:lvl>
  </w:abstractNum>
  <w:abstractNum w:abstractNumId="109">
    <w:nsid w:val="4FA00618"/>
    <w:multiLevelType w:val="hybridMultilevel"/>
    <w:tmpl w:val="83D88594"/>
    <w:lvl w:ilvl="0" w:tplc="217E4E2A">
      <w:start w:val="1"/>
      <w:numFmt w:val="bullet"/>
      <w:lvlText w:val=""/>
      <w:lvlJc w:val="left"/>
      <w:pPr>
        <w:tabs>
          <w:tab w:val="num" w:pos="987"/>
        </w:tabs>
        <w:ind w:left="1243" w:hanging="360"/>
      </w:pPr>
      <w:rPr>
        <w:rFonts w:ascii="Symbol" w:hAnsi="Symbol" w:hint="default"/>
      </w:rPr>
    </w:lvl>
    <w:lvl w:ilvl="1" w:tplc="04190003">
      <w:start w:val="6"/>
      <w:numFmt w:val="decimal"/>
      <w:lvlText w:val="%2."/>
      <w:lvlJc w:val="left"/>
      <w:pPr>
        <w:tabs>
          <w:tab w:val="num" w:pos="2192"/>
        </w:tabs>
        <w:ind w:left="2192" w:hanging="409"/>
      </w:pPr>
      <w:rPr>
        <w:rFonts w:cs="Times New Roman"/>
      </w:rPr>
    </w:lvl>
    <w:lvl w:ilvl="2" w:tplc="04190005">
      <w:start w:val="1"/>
      <w:numFmt w:val="bullet"/>
      <w:lvlText w:val=""/>
      <w:lvlJc w:val="left"/>
      <w:pPr>
        <w:tabs>
          <w:tab w:val="num" w:pos="2863"/>
        </w:tabs>
        <w:ind w:left="2863" w:hanging="360"/>
      </w:pPr>
      <w:rPr>
        <w:rFonts w:ascii="Wingdings" w:hAnsi="Wingdings" w:hint="default"/>
      </w:rPr>
    </w:lvl>
    <w:lvl w:ilvl="3" w:tplc="04190001">
      <w:start w:val="1"/>
      <w:numFmt w:val="bullet"/>
      <w:lvlText w:val=""/>
      <w:lvlJc w:val="left"/>
      <w:pPr>
        <w:tabs>
          <w:tab w:val="num" w:pos="3583"/>
        </w:tabs>
        <w:ind w:left="3583" w:hanging="360"/>
      </w:pPr>
      <w:rPr>
        <w:rFonts w:ascii="Symbol" w:hAnsi="Symbol" w:hint="default"/>
      </w:rPr>
    </w:lvl>
    <w:lvl w:ilvl="4" w:tplc="04190003">
      <w:start w:val="1"/>
      <w:numFmt w:val="bullet"/>
      <w:lvlText w:val="o"/>
      <w:lvlJc w:val="left"/>
      <w:pPr>
        <w:tabs>
          <w:tab w:val="num" w:pos="4303"/>
        </w:tabs>
        <w:ind w:left="4303" w:hanging="360"/>
      </w:pPr>
      <w:rPr>
        <w:rFonts w:ascii="Courier New" w:hAnsi="Courier New" w:hint="default"/>
      </w:rPr>
    </w:lvl>
    <w:lvl w:ilvl="5" w:tplc="04190005">
      <w:start w:val="1"/>
      <w:numFmt w:val="bullet"/>
      <w:lvlText w:val=""/>
      <w:lvlJc w:val="left"/>
      <w:pPr>
        <w:tabs>
          <w:tab w:val="num" w:pos="5023"/>
        </w:tabs>
        <w:ind w:left="5023" w:hanging="360"/>
      </w:pPr>
      <w:rPr>
        <w:rFonts w:ascii="Wingdings" w:hAnsi="Wingdings" w:hint="default"/>
      </w:rPr>
    </w:lvl>
    <w:lvl w:ilvl="6" w:tplc="04190001">
      <w:start w:val="1"/>
      <w:numFmt w:val="bullet"/>
      <w:lvlText w:val=""/>
      <w:lvlJc w:val="left"/>
      <w:pPr>
        <w:tabs>
          <w:tab w:val="num" w:pos="5743"/>
        </w:tabs>
        <w:ind w:left="5743" w:hanging="360"/>
      </w:pPr>
      <w:rPr>
        <w:rFonts w:ascii="Symbol" w:hAnsi="Symbol" w:hint="default"/>
      </w:rPr>
    </w:lvl>
    <w:lvl w:ilvl="7" w:tplc="04190003">
      <w:start w:val="1"/>
      <w:numFmt w:val="bullet"/>
      <w:lvlText w:val="o"/>
      <w:lvlJc w:val="left"/>
      <w:pPr>
        <w:tabs>
          <w:tab w:val="num" w:pos="6463"/>
        </w:tabs>
        <w:ind w:left="6463" w:hanging="360"/>
      </w:pPr>
      <w:rPr>
        <w:rFonts w:ascii="Courier New" w:hAnsi="Courier New" w:hint="default"/>
      </w:rPr>
    </w:lvl>
    <w:lvl w:ilvl="8" w:tplc="04190005">
      <w:start w:val="1"/>
      <w:numFmt w:val="bullet"/>
      <w:lvlText w:val=""/>
      <w:lvlJc w:val="left"/>
      <w:pPr>
        <w:tabs>
          <w:tab w:val="num" w:pos="7183"/>
        </w:tabs>
        <w:ind w:left="7183" w:hanging="360"/>
      </w:pPr>
      <w:rPr>
        <w:rFonts w:ascii="Wingdings" w:hAnsi="Wingdings" w:hint="default"/>
      </w:rPr>
    </w:lvl>
  </w:abstractNum>
  <w:abstractNum w:abstractNumId="110">
    <w:nsid w:val="4FC90AD6"/>
    <w:multiLevelType w:val="hybridMultilevel"/>
    <w:tmpl w:val="EDB4A68E"/>
    <w:lvl w:ilvl="0" w:tplc="D3726F2A">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1">
    <w:nsid w:val="503C49C3"/>
    <w:multiLevelType w:val="hybridMultilevel"/>
    <w:tmpl w:val="CB4A58FE"/>
    <w:lvl w:ilvl="0" w:tplc="217E4E2A">
      <w:start w:val="1"/>
      <w:numFmt w:val="decimal"/>
      <w:lvlText w:val="%1."/>
      <w:lvlJc w:val="left"/>
      <w:pPr>
        <w:tabs>
          <w:tab w:val="num" w:pos="1695"/>
        </w:tabs>
        <w:ind w:left="1695" w:hanging="1335"/>
      </w:pPr>
      <w:rPr>
        <w:rFonts w:cs="Times New Roman"/>
      </w:rPr>
    </w:lvl>
    <w:lvl w:ilvl="1" w:tplc="3942237E">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12">
    <w:nsid w:val="50592D64"/>
    <w:multiLevelType w:val="hybridMultilevel"/>
    <w:tmpl w:val="A71C5196"/>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3">
    <w:nsid w:val="50767BB3"/>
    <w:multiLevelType w:val="hybridMultilevel"/>
    <w:tmpl w:val="BAA4CA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4">
    <w:nsid w:val="523D3BF7"/>
    <w:multiLevelType w:val="multilevel"/>
    <w:tmpl w:val="6EE4870A"/>
    <w:numStyleLink w:val="WW8Num6"/>
  </w:abstractNum>
  <w:abstractNum w:abstractNumId="115">
    <w:nsid w:val="52996DDD"/>
    <w:multiLevelType w:val="hybridMultilevel"/>
    <w:tmpl w:val="EFC60C1A"/>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6">
    <w:nsid w:val="54657073"/>
    <w:multiLevelType w:val="hybridMultilevel"/>
    <w:tmpl w:val="7E52A40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7">
    <w:nsid w:val="54D959C1"/>
    <w:multiLevelType w:val="multilevel"/>
    <w:tmpl w:val="285CD5C2"/>
    <w:numStyleLink w:val="WW8Num2"/>
  </w:abstractNum>
  <w:abstractNum w:abstractNumId="118">
    <w:nsid w:val="55282E96"/>
    <w:multiLevelType w:val="hybridMultilevel"/>
    <w:tmpl w:val="5958EC1A"/>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B58C71B2">
      <w:start w:val="1"/>
      <w:numFmt w:val="none"/>
      <w:lvlText w:val="9."/>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9">
    <w:nsid w:val="55BA05F0"/>
    <w:multiLevelType w:val="hybridMultilevel"/>
    <w:tmpl w:val="C764BA9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0">
    <w:nsid w:val="56C16873"/>
    <w:multiLevelType w:val="hybridMultilevel"/>
    <w:tmpl w:val="C5BC77E8"/>
    <w:lvl w:ilvl="0" w:tplc="7E0C31B0">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1">
    <w:nsid w:val="57120DBD"/>
    <w:multiLevelType w:val="multilevel"/>
    <w:tmpl w:val="285CD5C2"/>
    <w:numStyleLink w:val="WW8Num2"/>
  </w:abstractNum>
  <w:abstractNum w:abstractNumId="122">
    <w:nsid w:val="58417D88"/>
    <w:multiLevelType w:val="hybridMultilevel"/>
    <w:tmpl w:val="CAD84BE2"/>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3">
    <w:nsid w:val="5892191F"/>
    <w:multiLevelType w:val="multilevel"/>
    <w:tmpl w:val="0419001F"/>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520"/>
        </w:tabs>
        <w:ind w:left="792" w:hanging="432"/>
      </w:pPr>
      <w:rPr>
        <w:rFonts w:cs="Times New Roman"/>
      </w:rPr>
    </w:lvl>
    <w:lvl w:ilvl="2">
      <w:start w:val="1"/>
      <w:numFmt w:val="decimal"/>
      <w:lvlText w:val="%1.%2.%3."/>
      <w:lvlJc w:val="left"/>
      <w:pPr>
        <w:tabs>
          <w:tab w:val="num" w:pos="3960"/>
        </w:tabs>
        <w:ind w:left="1224" w:hanging="504"/>
      </w:pPr>
      <w:rPr>
        <w:rFonts w:cs="Times New Roman"/>
      </w:rPr>
    </w:lvl>
    <w:lvl w:ilvl="3">
      <w:start w:val="1"/>
      <w:numFmt w:val="decimal"/>
      <w:lvlText w:val="%1.%2.%3.%4."/>
      <w:lvlJc w:val="left"/>
      <w:pPr>
        <w:tabs>
          <w:tab w:val="num" w:pos="5400"/>
        </w:tabs>
        <w:ind w:left="1728" w:hanging="648"/>
      </w:pPr>
      <w:rPr>
        <w:rFonts w:cs="Times New Roman"/>
      </w:rPr>
    </w:lvl>
    <w:lvl w:ilvl="4">
      <w:start w:val="1"/>
      <w:numFmt w:val="decimal"/>
      <w:lvlText w:val="%1.%2.%3.%4.%5."/>
      <w:lvlJc w:val="left"/>
      <w:pPr>
        <w:tabs>
          <w:tab w:val="num" w:pos="6840"/>
        </w:tabs>
        <w:ind w:left="2232" w:hanging="792"/>
      </w:pPr>
      <w:rPr>
        <w:rFonts w:cs="Times New Roman"/>
      </w:rPr>
    </w:lvl>
    <w:lvl w:ilvl="5">
      <w:start w:val="1"/>
      <w:numFmt w:val="decimal"/>
      <w:lvlText w:val="%1.%2.%3.%4.%5.%6."/>
      <w:lvlJc w:val="left"/>
      <w:pPr>
        <w:tabs>
          <w:tab w:val="num" w:pos="8280"/>
        </w:tabs>
        <w:ind w:left="2736" w:hanging="936"/>
      </w:pPr>
      <w:rPr>
        <w:rFonts w:cs="Times New Roman"/>
      </w:rPr>
    </w:lvl>
    <w:lvl w:ilvl="6">
      <w:start w:val="1"/>
      <w:numFmt w:val="decimal"/>
      <w:lvlText w:val="%1.%2.%3.%4.%5.%6.%7."/>
      <w:lvlJc w:val="left"/>
      <w:pPr>
        <w:tabs>
          <w:tab w:val="num" w:pos="9720"/>
        </w:tabs>
        <w:ind w:left="3240" w:hanging="1080"/>
      </w:pPr>
      <w:rPr>
        <w:rFonts w:cs="Times New Roman"/>
      </w:rPr>
    </w:lvl>
    <w:lvl w:ilvl="7">
      <w:start w:val="1"/>
      <w:numFmt w:val="decimal"/>
      <w:lvlText w:val="%1.%2.%3.%4.%5.%6.%7.%8."/>
      <w:lvlJc w:val="left"/>
      <w:pPr>
        <w:tabs>
          <w:tab w:val="num" w:pos="11160"/>
        </w:tabs>
        <w:ind w:left="3744" w:hanging="1224"/>
      </w:pPr>
      <w:rPr>
        <w:rFonts w:cs="Times New Roman"/>
      </w:rPr>
    </w:lvl>
    <w:lvl w:ilvl="8">
      <w:start w:val="1"/>
      <w:numFmt w:val="decimal"/>
      <w:lvlText w:val="%1.%2.%3.%4.%5.%6.%7.%8.%9."/>
      <w:lvlJc w:val="left"/>
      <w:pPr>
        <w:tabs>
          <w:tab w:val="num" w:pos="12600"/>
        </w:tabs>
        <w:ind w:left="4320" w:hanging="1440"/>
      </w:pPr>
      <w:rPr>
        <w:rFonts w:cs="Times New Roman"/>
      </w:rPr>
    </w:lvl>
  </w:abstractNum>
  <w:abstractNum w:abstractNumId="124">
    <w:nsid w:val="59A26492"/>
    <w:multiLevelType w:val="hybridMultilevel"/>
    <w:tmpl w:val="F100188A"/>
    <w:lvl w:ilvl="0" w:tplc="A63850A2">
      <w:start w:val="1"/>
      <w:numFmt w:val="decimal"/>
      <w:lvlText w:val="%1."/>
      <w:lvlJc w:val="left"/>
      <w:pPr>
        <w:ind w:left="170" w:firstLine="250"/>
      </w:pPr>
      <w:rPr>
        <w:rFonts w:cs="Times New Roman" w:hint="default"/>
        <w:b w:val="0"/>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25">
    <w:nsid w:val="5A2A3F47"/>
    <w:multiLevelType w:val="hybridMultilevel"/>
    <w:tmpl w:val="C66A4D88"/>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6">
    <w:nsid w:val="5AA7716F"/>
    <w:multiLevelType w:val="hybridMultilevel"/>
    <w:tmpl w:val="FEC0D7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7">
    <w:nsid w:val="5B3F5747"/>
    <w:multiLevelType w:val="hybridMultilevel"/>
    <w:tmpl w:val="22C2CB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8">
    <w:nsid w:val="5BE11350"/>
    <w:multiLevelType w:val="hybridMultilevel"/>
    <w:tmpl w:val="1CFAFF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9">
    <w:nsid w:val="5BEC2AFB"/>
    <w:multiLevelType w:val="hybridMultilevel"/>
    <w:tmpl w:val="2682C3F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0">
    <w:nsid w:val="5C9624C2"/>
    <w:multiLevelType w:val="hybridMultilevel"/>
    <w:tmpl w:val="FCEC76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1">
    <w:nsid w:val="5EFB2083"/>
    <w:multiLevelType w:val="hybridMultilevel"/>
    <w:tmpl w:val="F2A408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2">
    <w:nsid w:val="5F2C7416"/>
    <w:multiLevelType w:val="hybridMultilevel"/>
    <w:tmpl w:val="8DC2B0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3">
    <w:nsid w:val="600E4DD9"/>
    <w:multiLevelType w:val="multilevel"/>
    <w:tmpl w:val="9602575C"/>
    <w:styleLink w:val="WW8Num7"/>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34">
    <w:nsid w:val="60880FC7"/>
    <w:multiLevelType w:val="hybridMultilevel"/>
    <w:tmpl w:val="E57EA1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5">
    <w:nsid w:val="62FA55EA"/>
    <w:multiLevelType w:val="hybridMultilevel"/>
    <w:tmpl w:val="EE220BD4"/>
    <w:lvl w:ilvl="0" w:tplc="0419000F">
      <w:start w:val="1"/>
      <w:numFmt w:val="decimal"/>
      <w:lvlText w:val="%1."/>
      <w:lvlJc w:val="left"/>
      <w:pPr>
        <w:tabs>
          <w:tab w:val="num" w:pos="720"/>
        </w:tabs>
        <w:ind w:left="720" w:hanging="360"/>
      </w:pPr>
      <w:rPr>
        <w:rFonts w:cs="Times New Roman"/>
      </w:rPr>
    </w:lvl>
    <w:lvl w:ilvl="1" w:tplc="CFA47752">
      <w:start w:val="2"/>
      <w:numFmt w:val="decimal"/>
      <w:lvlText w:val="%2"/>
      <w:lvlJc w:val="left"/>
      <w:pPr>
        <w:tabs>
          <w:tab w:val="num" w:pos="1440"/>
        </w:tabs>
        <w:ind w:left="1440" w:hanging="360"/>
      </w:pPr>
      <w:rPr>
        <w:rFonts w:cs="Times New Roman"/>
      </w:rPr>
    </w:lvl>
    <w:lvl w:ilvl="2" w:tplc="42169CCA">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6">
    <w:nsid w:val="63156D81"/>
    <w:multiLevelType w:val="hybridMultilevel"/>
    <w:tmpl w:val="6F86D882"/>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7">
    <w:nsid w:val="658434C9"/>
    <w:multiLevelType w:val="hybridMultilevel"/>
    <w:tmpl w:val="96C21E8A"/>
    <w:lvl w:ilvl="0" w:tplc="FFFFFFFF">
      <w:start w:val="1"/>
      <w:numFmt w:val="bullet"/>
      <w:lvlText w:val=""/>
      <w:lvlJc w:val="left"/>
      <w:pPr>
        <w:tabs>
          <w:tab w:val="num" w:pos="284"/>
        </w:tabs>
        <w:ind w:left="5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8">
    <w:nsid w:val="66FC2A82"/>
    <w:multiLevelType w:val="hybridMultilevel"/>
    <w:tmpl w:val="0FACA33C"/>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9">
    <w:nsid w:val="67A3291F"/>
    <w:multiLevelType w:val="singleLevel"/>
    <w:tmpl w:val="8F949404"/>
    <w:lvl w:ilvl="0">
      <w:start w:val="1"/>
      <w:numFmt w:val="decimal"/>
      <w:lvlText w:val="%1."/>
      <w:lvlJc w:val="left"/>
      <w:pPr>
        <w:tabs>
          <w:tab w:val="num" w:pos="409"/>
        </w:tabs>
        <w:ind w:left="409" w:hanging="409"/>
      </w:pPr>
      <w:rPr>
        <w:rFonts w:cs="Times New Roman"/>
        <w:b w:val="0"/>
        <w:i w:val="0"/>
      </w:rPr>
    </w:lvl>
  </w:abstractNum>
  <w:abstractNum w:abstractNumId="140">
    <w:nsid w:val="686D5AE2"/>
    <w:multiLevelType w:val="hybridMultilevel"/>
    <w:tmpl w:val="D3FE468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1">
    <w:nsid w:val="687E06A6"/>
    <w:multiLevelType w:val="multilevel"/>
    <w:tmpl w:val="7F266A1E"/>
    <w:styleLink w:val="WW8Num16"/>
    <w:lvl w:ilvl="0">
      <w:start w:val="7"/>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42">
    <w:nsid w:val="68B40398"/>
    <w:multiLevelType w:val="hybridMultilevel"/>
    <w:tmpl w:val="281ADD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3">
    <w:nsid w:val="6900032F"/>
    <w:multiLevelType w:val="hybridMultilevel"/>
    <w:tmpl w:val="59240FD4"/>
    <w:lvl w:ilvl="0" w:tplc="85EE707A">
      <w:start w:val="1"/>
      <w:numFmt w:val="decimal"/>
      <w:lvlText w:val="%1."/>
      <w:lvlJc w:val="left"/>
      <w:pPr>
        <w:tabs>
          <w:tab w:val="num" w:pos="720"/>
        </w:tabs>
        <w:ind w:left="720" w:hanging="360"/>
      </w:pPr>
      <w:rPr>
        <w:rFonts w:cs="Times New Roman"/>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4">
    <w:nsid w:val="69D01E77"/>
    <w:multiLevelType w:val="hybridMultilevel"/>
    <w:tmpl w:val="EDC8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5">
    <w:nsid w:val="6AD25901"/>
    <w:multiLevelType w:val="multilevel"/>
    <w:tmpl w:val="84AEA2A0"/>
    <w:styleLink w:val="WW8Num5"/>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46">
    <w:nsid w:val="6B10192B"/>
    <w:multiLevelType w:val="hybridMultilevel"/>
    <w:tmpl w:val="65AAA3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7">
    <w:nsid w:val="6CC50082"/>
    <w:multiLevelType w:val="hybridMultilevel"/>
    <w:tmpl w:val="5B52BE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8">
    <w:nsid w:val="6CCD3A21"/>
    <w:multiLevelType w:val="hybridMultilevel"/>
    <w:tmpl w:val="A9C451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9">
    <w:nsid w:val="6E9E7DF5"/>
    <w:multiLevelType w:val="hybridMultilevel"/>
    <w:tmpl w:val="FC1A2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0">
    <w:nsid w:val="700A0AF3"/>
    <w:multiLevelType w:val="hybridMultilevel"/>
    <w:tmpl w:val="6B6442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1">
    <w:nsid w:val="70F36B05"/>
    <w:multiLevelType w:val="hybridMultilevel"/>
    <w:tmpl w:val="0A965B52"/>
    <w:lvl w:ilvl="0" w:tplc="5A284736">
      <w:start w:val="1"/>
      <w:numFmt w:val="none"/>
      <w:lvlText w:val="11."/>
      <w:lvlJc w:val="left"/>
      <w:pPr>
        <w:tabs>
          <w:tab w:val="num" w:pos="1440"/>
        </w:tabs>
        <w:ind w:left="144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2">
    <w:nsid w:val="73B23DC5"/>
    <w:multiLevelType w:val="hybridMultilevel"/>
    <w:tmpl w:val="17300B1E"/>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3">
    <w:nsid w:val="74BD4A58"/>
    <w:multiLevelType w:val="hybridMultilevel"/>
    <w:tmpl w:val="32D6A634"/>
    <w:lvl w:ilvl="0" w:tplc="FFFFFFFF">
      <w:start w:val="1"/>
      <w:numFmt w:val="decimal"/>
      <w:lvlText w:val="%1."/>
      <w:lvlJc w:val="left"/>
      <w:pPr>
        <w:tabs>
          <w:tab w:val="num" w:pos="720"/>
        </w:tabs>
        <w:ind w:left="720" w:hanging="360"/>
      </w:pPr>
      <w:rPr>
        <w:rFonts w:cs="Times New Roman"/>
      </w:rPr>
    </w:lvl>
    <w:lvl w:ilvl="1" w:tplc="FFFFFFFF">
      <w:start w:val="14"/>
      <w:numFmt w:val="decimal"/>
      <w:lvlText w:val="%2."/>
      <w:lvlJc w:val="left"/>
      <w:pPr>
        <w:tabs>
          <w:tab w:val="num" w:pos="2415"/>
        </w:tabs>
        <w:ind w:left="2415" w:hanging="1335"/>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4">
    <w:nsid w:val="75047001"/>
    <w:multiLevelType w:val="hybridMultilevel"/>
    <w:tmpl w:val="4162D78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5">
    <w:nsid w:val="75D4253E"/>
    <w:multiLevelType w:val="hybridMultilevel"/>
    <w:tmpl w:val="FC9C8860"/>
    <w:lvl w:ilvl="0" w:tplc="FFFFFFFF">
      <w:start w:val="1"/>
      <w:numFmt w:val="bullet"/>
      <w:lvlText w:val=""/>
      <w:lvlJc w:val="left"/>
      <w:pPr>
        <w:tabs>
          <w:tab w:val="num" w:pos="807"/>
        </w:tabs>
        <w:ind w:left="1063" w:hanging="360"/>
      </w:pPr>
      <w:rPr>
        <w:rFonts w:ascii="Symbol" w:hAnsi="Symbol" w:hint="default"/>
      </w:rPr>
    </w:lvl>
    <w:lvl w:ilvl="1" w:tplc="FFFFFFFF">
      <w:start w:val="1"/>
      <w:numFmt w:val="bullet"/>
      <w:lvlText w:val="o"/>
      <w:lvlJc w:val="left"/>
      <w:pPr>
        <w:tabs>
          <w:tab w:val="num" w:pos="1963"/>
        </w:tabs>
        <w:ind w:left="1963" w:hanging="360"/>
      </w:pPr>
      <w:rPr>
        <w:rFonts w:ascii="Courier New" w:hAnsi="Courier New" w:hint="default"/>
      </w:rPr>
    </w:lvl>
    <w:lvl w:ilvl="2" w:tplc="FFFFFFFF">
      <w:start w:val="1"/>
      <w:numFmt w:val="bullet"/>
      <w:lvlText w:val=""/>
      <w:lvlJc w:val="left"/>
      <w:pPr>
        <w:tabs>
          <w:tab w:val="num" w:pos="2683"/>
        </w:tabs>
        <w:ind w:left="2683" w:hanging="360"/>
      </w:pPr>
      <w:rPr>
        <w:rFonts w:ascii="Wingdings" w:hAnsi="Wingdings" w:hint="default"/>
      </w:rPr>
    </w:lvl>
    <w:lvl w:ilvl="3" w:tplc="FFFFFFFF">
      <w:start w:val="1"/>
      <w:numFmt w:val="bullet"/>
      <w:lvlText w:val=""/>
      <w:lvlJc w:val="left"/>
      <w:pPr>
        <w:tabs>
          <w:tab w:val="num" w:pos="3403"/>
        </w:tabs>
        <w:ind w:left="3403" w:hanging="360"/>
      </w:pPr>
      <w:rPr>
        <w:rFonts w:ascii="Symbol" w:hAnsi="Symbol" w:hint="default"/>
      </w:rPr>
    </w:lvl>
    <w:lvl w:ilvl="4" w:tplc="FFFFFFFF">
      <w:start w:val="1"/>
      <w:numFmt w:val="bullet"/>
      <w:lvlText w:val="o"/>
      <w:lvlJc w:val="left"/>
      <w:pPr>
        <w:tabs>
          <w:tab w:val="num" w:pos="4123"/>
        </w:tabs>
        <w:ind w:left="4123" w:hanging="360"/>
      </w:pPr>
      <w:rPr>
        <w:rFonts w:ascii="Courier New" w:hAnsi="Courier New" w:hint="default"/>
      </w:rPr>
    </w:lvl>
    <w:lvl w:ilvl="5" w:tplc="FFFFFFFF">
      <w:start w:val="1"/>
      <w:numFmt w:val="bullet"/>
      <w:lvlText w:val=""/>
      <w:lvlJc w:val="left"/>
      <w:pPr>
        <w:tabs>
          <w:tab w:val="num" w:pos="4843"/>
        </w:tabs>
        <w:ind w:left="4843" w:hanging="360"/>
      </w:pPr>
      <w:rPr>
        <w:rFonts w:ascii="Wingdings" w:hAnsi="Wingdings" w:hint="default"/>
      </w:rPr>
    </w:lvl>
    <w:lvl w:ilvl="6" w:tplc="FFFFFFFF">
      <w:start w:val="1"/>
      <w:numFmt w:val="bullet"/>
      <w:lvlText w:val=""/>
      <w:lvlJc w:val="left"/>
      <w:pPr>
        <w:tabs>
          <w:tab w:val="num" w:pos="5563"/>
        </w:tabs>
        <w:ind w:left="5563" w:hanging="360"/>
      </w:pPr>
      <w:rPr>
        <w:rFonts w:ascii="Symbol" w:hAnsi="Symbol" w:hint="default"/>
      </w:rPr>
    </w:lvl>
    <w:lvl w:ilvl="7" w:tplc="FFFFFFFF">
      <w:start w:val="1"/>
      <w:numFmt w:val="bullet"/>
      <w:lvlText w:val="o"/>
      <w:lvlJc w:val="left"/>
      <w:pPr>
        <w:tabs>
          <w:tab w:val="num" w:pos="6283"/>
        </w:tabs>
        <w:ind w:left="6283" w:hanging="360"/>
      </w:pPr>
      <w:rPr>
        <w:rFonts w:ascii="Courier New" w:hAnsi="Courier New" w:hint="default"/>
      </w:rPr>
    </w:lvl>
    <w:lvl w:ilvl="8" w:tplc="FFFFFFFF">
      <w:start w:val="1"/>
      <w:numFmt w:val="bullet"/>
      <w:lvlText w:val=""/>
      <w:lvlJc w:val="left"/>
      <w:pPr>
        <w:tabs>
          <w:tab w:val="num" w:pos="7003"/>
        </w:tabs>
        <w:ind w:left="7003" w:hanging="360"/>
      </w:pPr>
      <w:rPr>
        <w:rFonts w:ascii="Wingdings" w:hAnsi="Wingdings" w:hint="default"/>
      </w:rPr>
    </w:lvl>
  </w:abstractNum>
  <w:abstractNum w:abstractNumId="156">
    <w:nsid w:val="78B61D63"/>
    <w:multiLevelType w:val="hybridMultilevel"/>
    <w:tmpl w:val="4B985668"/>
    <w:lvl w:ilvl="0" w:tplc="04190011">
      <w:start w:val="1"/>
      <w:numFmt w:val="decimal"/>
      <w:lvlText w:val="%1)"/>
      <w:lvlJc w:val="left"/>
      <w:pPr>
        <w:tabs>
          <w:tab w:val="num" w:pos="2160"/>
        </w:tabs>
        <w:ind w:left="2160" w:hanging="360"/>
      </w:pPr>
      <w:rPr>
        <w:rFonts w:cs="Times New Roman"/>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157">
    <w:nsid w:val="79336A52"/>
    <w:multiLevelType w:val="multilevel"/>
    <w:tmpl w:val="6EE4870A"/>
    <w:numStyleLink w:val="WW8Num6"/>
  </w:abstractNum>
  <w:abstractNum w:abstractNumId="158">
    <w:nsid w:val="797E1756"/>
    <w:multiLevelType w:val="hybridMultilevel"/>
    <w:tmpl w:val="FABC8482"/>
    <w:lvl w:ilvl="0" w:tplc="D2F8F566">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9">
    <w:nsid w:val="79D0736B"/>
    <w:multiLevelType w:val="multilevel"/>
    <w:tmpl w:val="65340402"/>
    <w:styleLink w:val="WW8Num9"/>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60">
    <w:nsid w:val="79DD5634"/>
    <w:multiLevelType w:val="hybridMultilevel"/>
    <w:tmpl w:val="8F647CE4"/>
    <w:lvl w:ilvl="0" w:tplc="FFFFFFFF">
      <w:start w:val="1"/>
      <w:numFmt w:val="decimal"/>
      <w:lvlText w:val="%1."/>
      <w:lvlJc w:val="left"/>
      <w:pPr>
        <w:tabs>
          <w:tab w:val="num" w:pos="409"/>
        </w:tabs>
        <w:ind w:left="409" w:hanging="409"/>
      </w:pPr>
      <w:rPr>
        <w:rFonts w:cs="Times New Roman"/>
      </w:rPr>
    </w:lvl>
    <w:lvl w:ilvl="1" w:tplc="FFFFFFFF">
      <w:start w:val="1"/>
      <w:numFmt w:val="decimal"/>
      <w:lvlText w:val="%2."/>
      <w:lvlJc w:val="left"/>
      <w:pPr>
        <w:tabs>
          <w:tab w:val="num" w:pos="589"/>
        </w:tabs>
        <w:ind w:left="589" w:hanging="360"/>
      </w:pPr>
      <w:rPr>
        <w:rFonts w:cs="Times New Roman"/>
      </w:rPr>
    </w:lvl>
    <w:lvl w:ilvl="2" w:tplc="FFFFFFFF">
      <w:start w:val="1"/>
      <w:numFmt w:val="lowerRoman"/>
      <w:lvlText w:val="%3."/>
      <w:lvlJc w:val="right"/>
      <w:pPr>
        <w:tabs>
          <w:tab w:val="num" w:pos="1309"/>
        </w:tabs>
        <w:ind w:left="1309" w:hanging="180"/>
      </w:pPr>
      <w:rPr>
        <w:rFonts w:cs="Times New Roman"/>
      </w:rPr>
    </w:lvl>
    <w:lvl w:ilvl="3" w:tplc="FFFFFFFF">
      <w:start w:val="1"/>
      <w:numFmt w:val="decimal"/>
      <w:lvlText w:val="%4."/>
      <w:lvlJc w:val="left"/>
      <w:pPr>
        <w:tabs>
          <w:tab w:val="num" w:pos="2029"/>
        </w:tabs>
        <w:ind w:left="2029" w:hanging="360"/>
      </w:pPr>
      <w:rPr>
        <w:rFonts w:cs="Times New Roman"/>
      </w:rPr>
    </w:lvl>
    <w:lvl w:ilvl="4" w:tplc="FFFFFFFF">
      <w:start w:val="1"/>
      <w:numFmt w:val="lowerLetter"/>
      <w:lvlText w:val="%5."/>
      <w:lvlJc w:val="left"/>
      <w:pPr>
        <w:tabs>
          <w:tab w:val="num" w:pos="2749"/>
        </w:tabs>
        <w:ind w:left="2749" w:hanging="360"/>
      </w:pPr>
      <w:rPr>
        <w:rFonts w:cs="Times New Roman"/>
      </w:rPr>
    </w:lvl>
    <w:lvl w:ilvl="5" w:tplc="FFFFFFFF">
      <w:start w:val="1"/>
      <w:numFmt w:val="lowerRoman"/>
      <w:lvlText w:val="%6."/>
      <w:lvlJc w:val="right"/>
      <w:pPr>
        <w:tabs>
          <w:tab w:val="num" w:pos="3469"/>
        </w:tabs>
        <w:ind w:left="3469" w:hanging="180"/>
      </w:pPr>
      <w:rPr>
        <w:rFonts w:cs="Times New Roman"/>
      </w:rPr>
    </w:lvl>
    <w:lvl w:ilvl="6" w:tplc="FFFFFFFF">
      <w:start w:val="1"/>
      <w:numFmt w:val="decimal"/>
      <w:lvlText w:val="%7."/>
      <w:lvlJc w:val="left"/>
      <w:pPr>
        <w:tabs>
          <w:tab w:val="num" w:pos="4189"/>
        </w:tabs>
        <w:ind w:left="4189" w:hanging="360"/>
      </w:pPr>
      <w:rPr>
        <w:rFonts w:cs="Times New Roman"/>
      </w:rPr>
    </w:lvl>
    <w:lvl w:ilvl="7" w:tplc="FFFFFFFF">
      <w:start w:val="1"/>
      <w:numFmt w:val="lowerLetter"/>
      <w:lvlText w:val="%8."/>
      <w:lvlJc w:val="left"/>
      <w:pPr>
        <w:tabs>
          <w:tab w:val="num" w:pos="4909"/>
        </w:tabs>
        <w:ind w:left="4909" w:hanging="360"/>
      </w:pPr>
      <w:rPr>
        <w:rFonts w:cs="Times New Roman"/>
      </w:rPr>
    </w:lvl>
    <w:lvl w:ilvl="8" w:tplc="FFFFFFFF">
      <w:start w:val="1"/>
      <w:numFmt w:val="lowerRoman"/>
      <w:lvlText w:val="%9."/>
      <w:lvlJc w:val="right"/>
      <w:pPr>
        <w:tabs>
          <w:tab w:val="num" w:pos="5629"/>
        </w:tabs>
        <w:ind w:left="5629" w:hanging="180"/>
      </w:pPr>
      <w:rPr>
        <w:rFonts w:cs="Times New Roman"/>
      </w:rPr>
    </w:lvl>
  </w:abstractNum>
  <w:abstractNum w:abstractNumId="161">
    <w:nsid w:val="7A266597"/>
    <w:multiLevelType w:val="multilevel"/>
    <w:tmpl w:val="4E489342"/>
    <w:styleLink w:val="WW8Num10"/>
    <w:lvl w:ilvl="0">
      <w:start w:val="14"/>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62">
    <w:nsid w:val="7C454729"/>
    <w:multiLevelType w:val="hybridMultilevel"/>
    <w:tmpl w:val="FB2A0BB6"/>
    <w:lvl w:ilvl="0" w:tplc="0419000F">
      <w:start w:val="1"/>
      <w:numFmt w:val="decimal"/>
      <w:lvlText w:val="%1."/>
      <w:lvlJc w:val="left"/>
      <w:pPr>
        <w:tabs>
          <w:tab w:val="num" w:pos="720"/>
        </w:tabs>
        <w:ind w:left="720" w:hanging="360"/>
      </w:pPr>
      <w:rPr>
        <w:rFonts w:cs="Times New Roman"/>
      </w:rPr>
    </w:lvl>
    <w:lvl w:ilvl="1" w:tplc="A254E3A2">
      <w:start w:val="4"/>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3">
    <w:nsid w:val="7C6037C6"/>
    <w:multiLevelType w:val="hybridMultilevel"/>
    <w:tmpl w:val="74D8152E"/>
    <w:lvl w:ilvl="0" w:tplc="0419000F">
      <w:start w:val="1"/>
      <w:numFmt w:val="decimal"/>
      <w:lvlText w:val="%1."/>
      <w:lvlJc w:val="left"/>
      <w:pPr>
        <w:tabs>
          <w:tab w:val="num" w:pos="720"/>
        </w:tabs>
        <w:ind w:left="720" w:hanging="360"/>
      </w:pPr>
      <w:rPr>
        <w:rFonts w:cs="Times New Roman"/>
      </w:rPr>
    </w:lvl>
    <w:lvl w:ilvl="1" w:tplc="D3726F2A">
      <w:start w:val="1"/>
      <w:numFmt w:val="russianLower"/>
      <w:lvlText w:val="%2)"/>
      <w:lvlJc w:val="left"/>
      <w:pPr>
        <w:tabs>
          <w:tab w:val="num" w:pos="1440"/>
        </w:tabs>
        <w:ind w:left="1440" w:hanging="360"/>
      </w:pPr>
      <w:rPr>
        <w:rFonts w:cs="Times New Roman"/>
      </w:rPr>
    </w:lvl>
    <w:lvl w:ilvl="2" w:tplc="E02A3F12">
      <w:start w:val="1"/>
      <w:numFmt w:val="decimal"/>
      <w:lvlText w:val="%3."/>
      <w:lvlJc w:val="left"/>
      <w:pPr>
        <w:tabs>
          <w:tab w:val="num" w:pos="2340"/>
        </w:tabs>
        <w:ind w:left="234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4">
    <w:nsid w:val="7E9328E7"/>
    <w:multiLevelType w:val="multilevel"/>
    <w:tmpl w:val="285CD5C2"/>
    <w:numStyleLink w:val="WW8Num2"/>
  </w:abstractNum>
  <w:abstractNum w:abstractNumId="165">
    <w:nsid w:val="7EEF7064"/>
    <w:multiLevelType w:val="hybridMultilevel"/>
    <w:tmpl w:val="D256CDE8"/>
    <w:lvl w:ilvl="0" w:tplc="D3726F2A">
      <w:start w:val="1"/>
      <w:numFmt w:val="russianLower"/>
      <w:lvlText w:val="%1)"/>
      <w:lvlJc w:val="left"/>
      <w:pPr>
        <w:tabs>
          <w:tab w:val="num" w:pos="1800"/>
        </w:tabs>
        <w:ind w:left="18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6">
    <w:nsid w:val="7FAC35A9"/>
    <w:multiLevelType w:val="multilevel"/>
    <w:tmpl w:val="9CFE3D12"/>
    <w:styleLink w:val="WW8Num13"/>
    <w:lvl w:ilvl="0">
      <w:start w:val="1"/>
      <w:numFmt w:val="bullet"/>
      <w:suff w:val="nothing"/>
      <w:lvlText w:val=""/>
      <w:lvlJc w:val="left"/>
      <w:rPr>
        <w:rFonts w:ascii="Symbol" w:hAnsi="Symbol"/>
      </w:rPr>
    </w:lvl>
    <w:lvl w:ilvl="1">
      <w:start w:val="1"/>
      <w:numFmt w:val="bullet"/>
      <w:suff w:val="nothing"/>
      <w:lvlText w:val=""/>
      <w:lvlJc w:val="left"/>
      <w:rPr>
        <w:rFonts w:ascii="Symbol" w:hAnsi="Symbol"/>
      </w:rPr>
    </w:lvl>
    <w:lvl w:ilvl="2">
      <w:start w:val="1"/>
      <w:numFmt w:val="bullet"/>
      <w:suff w:val="nothing"/>
      <w:lvlText w:val=""/>
      <w:lvlJc w:val="left"/>
      <w:rPr>
        <w:rFonts w:ascii="Symbol" w:hAnsi="Symbol"/>
      </w:rPr>
    </w:lvl>
    <w:lvl w:ilvl="3">
      <w:start w:val="1"/>
      <w:numFmt w:val="bullet"/>
      <w:suff w:val="nothing"/>
      <w:lvlText w:val=""/>
      <w:lvlJc w:val="left"/>
      <w:rPr>
        <w:rFonts w:ascii="Symbol" w:hAnsi="Symbol"/>
      </w:rPr>
    </w:lvl>
    <w:lvl w:ilvl="4">
      <w:start w:val="1"/>
      <w:numFmt w:val="bullet"/>
      <w:suff w:val="nothing"/>
      <w:lvlText w:val=""/>
      <w:lvlJc w:val="left"/>
      <w:rPr>
        <w:rFonts w:ascii="Symbol" w:hAnsi="Symbol"/>
      </w:rPr>
    </w:lvl>
    <w:lvl w:ilvl="5">
      <w:start w:val="1"/>
      <w:numFmt w:val="bullet"/>
      <w:suff w:val="nothing"/>
      <w:lvlText w:val=""/>
      <w:lvlJc w:val="left"/>
      <w:rPr>
        <w:rFonts w:ascii="Symbol" w:hAnsi="Symbol"/>
      </w:rPr>
    </w:lvl>
    <w:lvl w:ilvl="6">
      <w:start w:val="1"/>
      <w:numFmt w:val="bullet"/>
      <w:suff w:val="nothing"/>
      <w:lvlText w:val=""/>
      <w:lvlJc w:val="left"/>
      <w:rPr>
        <w:rFonts w:ascii="Symbol" w:hAnsi="Symbol"/>
      </w:rPr>
    </w:lvl>
    <w:lvl w:ilvl="7">
      <w:start w:val="1"/>
      <w:numFmt w:val="bullet"/>
      <w:suff w:val="nothing"/>
      <w:lvlText w:val=""/>
      <w:lvlJc w:val="left"/>
      <w:rPr>
        <w:rFonts w:ascii="Symbol" w:hAnsi="Symbol"/>
      </w:rPr>
    </w:lvl>
    <w:lvl w:ilvl="8">
      <w:start w:val="1"/>
      <w:numFmt w:val="bullet"/>
      <w:suff w:val="nothing"/>
      <w:lvlText w:val=""/>
      <w:lvlJc w:val="left"/>
      <w:rPr>
        <w:rFonts w:ascii="Symbol" w:hAnsi="Symbol"/>
      </w:rPr>
    </w:lvl>
  </w:abstractNum>
  <w:abstractNum w:abstractNumId="167">
    <w:nsid w:val="7FD72B74"/>
    <w:multiLevelType w:val="hybridMultilevel"/>
    <w:tmpl w:val="9284677E"/>
    <w:lvl w:ilvl="0" w:tplc="0419000F">
      <w:start w:val="1"/>
      <w:numFmt w:val="decimal"/>
      <w:pStyle w:val="1"/>
      <w:lvlText w:val="%1."/>
      <w:lvlJc w:val="left"/>
      <w:pPr>
        <w:tabs>
          <w:tab w:val="num" w:pos="720"/>
        </w:tabs>
        <w:ind w:left="720" w:hanging="360"/>
      </w:pPr>
      <w:rPr>
        <w:rFonts w:cs="Times New Roman"/>
      </w:rPr>
    </w:lvl>
    <w:lvl w:ilvl="1" w:tplc="04190019">
      <w:start w:val="1"/>
      <w:numFmt w:val="lowerLetter"/>
      <w:pStyle w:val="2"/>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4"/>
  </w:num>
  <w:num w:numId="4">
    <w:abstractNumId w:val="59"/>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lvlOverride w:ilvl="4"/>
    <w:lvlOverride w:ilvl="5"/>
    <w:lvlOverride w:ilvl="6"/>
    <w:lvlOverride w:ilvl="7"/>
    <w:lvlOverride w:ilvl="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9"/>
    <w:lvlOverride w:ilvl="0"/>
    <w:lvlOverride w:ilvl="1">
      <w:startOverride w:val="1"/>
    </w:lvlOverride>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lvlOverride w:ilvl="2"/>
    <w:lvlOverride w:ilvl="3"/>
    <w:lvlOverride w:ilvl="4"/>
    <w:lvlOverride w:ilvl="5"/>
    <w:lvlOverride w:ilvl="6"/>
    <w:lvlOverride w:ilvl="7"/>
    <w:lvlOverride w:ilvl="8"/>
  </w:num>
  <w:num w:numId="3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lvlOverride w:ilvl="1">
      <w:startOverride w:val="1"/>
    </w:lvlOverride>
    <w:lvlOverride w:ilvl="2"/>
    <w:lvlOverride w:ilvl="3"/>
    <w:lvlOverride w:ilvl="4"/>
    <w:lvlOverride w:ilvl="5"/>
    <w:lvlOverride w:ilvl="6"/>
    <w:lvlOverride w:ilvl="7"/>
    <w:lvlOverride w:ilvl="8"/>
  </w:num>
  <w:num w:numId="4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0"/>
    <w:lvlOverride w:ilvl="0"/>
    <w:lvlOverride w:ilvl="1">
      <w:startOverride w:val="1"/>
    </w:lvlOverride>
    <w:lvlOverride w:ilvl="2"/>
    <w:lvlOverride w:ilvl="3"/>
    <w:lvlOverride w:ilvl="4"/>
    <w:lvlOverride w:ilvl="5"/>
    <w:lvlOverride w:ilvl="6"/>
    <w:lvlOverride w:ilvl="7"/>
    <w:lvlOverride w:ilvl="8"/>
  </w:num>
  <w:num w:numId="5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0"/>
  </w:num>
  <w:num w:numId="71">
    <w:abstractNumId w:val="17"/>
    <w:lvlOverride w:ilvl="0"/>
    <w:lvlOverride w:ilvl="1">
      <w:startOverride w:val="1"/>
    </w:lvlOverride>
    <w:lvlOverride w:ilvl="2"/>
    <w:lvlOverride w:ilvl="3"/>
    <w:lvlOverride w:ilvl="4"/>
    <w:lvlOverride w:ilvl="5"/>
    <w:lvlOverride w:ilvl="6"/>
    <w:lvlOverride w:ilvl="7"/>
    <w:lvlOverride w:ilvl="8"/>
  </w:num>
  <w:num w:numId="7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lvlOverride w:ilvl="0"/>
    <w:lvlOverride w:ilvl="1">
      <w:startOverride w:val="1"/>
    </w:lvlOverride>
    <w:lvlOverride w:ilvl="2"/>
    <w:lvlOverride w:ilvl="3"/>
    <w:lvlOverride w:ilvl="4"/>
    <w:lvlOverride w:ilvl="5"/>
    <w:lvlOverride w:ilvl="6"/>
    <w:lvlOverride w:ilvl="7"/>
    <w:lvlOverride w:ilvl="8"/>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lvlOverride w:ilvl="0"/>
    <w:lvlOverride w:ilvl="1">
      <w:startOverride w:val="1"/>
    </w:lvlOverride>
    <w:lvlOverride w:ilvl="2">
      <w:startOverride w:val="1"/>
    </w:lvlOverride>
    <w:lvlOverride w:ilvl="3"/>
    <w:lvlOverride w:ilvl="4"/>
    <w:lvlOverride w:ilvl="5"/>
    <w:lvlOverride w:ilvl="6"/>
    <w:lvlOverride w:ilvl="7"/>
    <w:lvlOverride w:ilvl="8"/>
  </w:num>
  <w:num w:numId="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num>
  <w:num w:numId="113">
    <w:abstractNumId w:val="33"/>
  </w:num>
  <w:num w:numId="114">
    <w:abstractNumId w:val="33"/>
    <w:lvlOverride w:ilvl="0">
      <w:lvl w:ilvl="0">
        <w:start w:val="1"/>
        <w:numFmt w:val="decimal"/>
        <w:lvlText w:val="%1."/>
        <w:lvlJc w:val="left"/>
        <w:pPr>
          <w:tabs>
            <w:tab w:val="num" w:pos="360"/>
          </w:tabs>
          <w:ind w:left="360" w:hanging="360"/>
        </w:pPr>
        <w:rPr>
          <w:rFonts w:cs="Times New Roman"/>
        </w:rPr>
      </w:lvl>
    </w:lvlOverride>
    <w:lvlOverride w:ilvl="1">
      <w:lvl w:ilvl="1">
        <w:start w:val="1"/>
        <w:numFmt w:val="lowerLetter"/>
        <w:lvlText w:val="%2."/>
        <w:lvlJc w:val="left"/>
        <w:pPr>
          <w:tabs>
            <w:tab w:val="num" w:pos="1440"/>
          </w:tabs>
          <w:ind w:hanging="360"/>
        </w:pPr>
        <w:rPr>
          <w:rFonts w:cs="Times New Roman"/>
        </w:rPr>
      </w:lvl>
    </w:lvlOverride>
    <w:lvlOverride w:ilvl="2">
      <w:lvl w:ilvl="2">
        <w:start w:val="1"/>
        <w:numFmt w:val="lowerRoman"/>
        <w:lvlText w:val="%3."/>
        <w:lvlJc w:val="right"/>
        <w:pPr>
          <w:tabs>
            <w:tab w:val="num" w:pos="2160"/>
          </w:tabs>
          <w:ind w:hanging="180"/>
        </w:pPr>
        <w:rPr>
          <w:rFonts w:cs="Times New Roman"/>
        </w:rPr>
      </w:lvl>
    </w:lvlOverride>
    <w:lvlOverride w:ilvl="3">
      <w:lvl w:ilvl="3">
        <w:start w:val="1"/>
        <w:numFmt w:val="decimal"/>
        <w:lvlText w:val="%4."/>
        <w:lvlJc w:val="left"/>
        <w:pPr>
          <w:tabs>
            <w:tab w:val="num" w:pos="2880"/>
          </w:tabs>
          <w:ind w:hanging="360"/>
        </w:pPr>
        <w:rPr>
          <w:rFonts w:cs="Times New Roman"/>
        </w:rPr>
      </w:lvl>
    </w:lvlOverride>
    <w:lvlOverride w:ilvl="4">
      <w:lvl w:ilvl="4">
        <w:start w:val="1"/>
        <w:numFmt w:val="lowerLetter"/>
        <w:lvlText w:val="%5."/>
        <w:lvlJc w:val="left"/>
        <w:pPr>
          <w:tabs>
            <w:tab w:val="num" w:pos="3600"/>
          </w:tabs>
          <w:ind w:hanging="360"/>
        </w:pPr>
        <w:rPr>
          <w:rFonts w:cs="Times New Roman"/>
        </w:rPr>
      </w:lvl>
    </w:lvlOverride>
    <w:lvlOverride w:ilvl="5">
      <w:lvl w:ilvl="5">
        <w:start w:val="1"/>
        <w:numFmt w:val="lowerRoman"/>
        <w:lvlText w:val="%6."/>
        <w:lvlJc w:val="right"/>
        <w:pPr>
          <w:tabs>
            <w:tab w:val="num" w:pos="4320"/>
          </w:tabs>
          <w:ind w:hanging="180"/>
        </w:pPr>
        <w:rPr>
          <w:rFonts w:cs="Times New Roman"/>
        </w:rPr>
      </w:lvl>
    </w:lvlOverride>
    <w:lvlOverride w:ilvl="6">
      <w:lvl w:ilvl="6">
        <w:start w:val="1"/>
        <w:numFmt w:val="decimal"/>
        <w:lvlText w:val="%7."/>
        <w:lvlJc w:val="left"/>
        <w:pPr>
          <w:tabs>
            <w:tab w:val="num" w:pos="5040"/>
          </w:tabs>
          <w:ind w:hanging="360"/>
        </w:pPr>
        <w:rPr>
          <w:rFonts w:cs="Times New Roman"/>
        </w:rPr>
      </w:lvl>
    </w:lvlOverride>
    <w:lvlOverride w:ilvl="7">
      <w:lvl w:ilvl="7">
        <w:start w:val="1"/>
        <w:numFmt w:val="lowerLetter"/>
        <w:lvlText w:val="%8."/>
        <w:lvlJc w:val="left"/>
        <w:pPr>
          <w:tabs>
            <w:tab w:val="num" w:pos="5760"/>
          </w:tabs>
          <w:ind w:hanging="360"/>
        </w:pPr>
        <w:rPr>
          <w:rFonts w:cs="Times New Roman"/>
        </w:rPr>
      </w:lvl>
    </w:lvlOverride>
    <w:lvlOverride w:ilvl="8">
      <w:lvl w:ilvl="8">
        <w:start w:val="1"/>
        <w:numFmt w:val="lowerRoman"/>
        <w:lvlText w:val="%9."/>
        <w:lvlJc w:val="right"/>
        <w:pPr>
          <w:tabs>
            <w:tab w:val="num" w:pos="6480"/>
          </w:tabs>
          <w:ind w:hanging="180"/>
        </w:pPr>
        <w:rPr>
          <w:rFonts w:cs="Times New Roman"/>
        </w:rPr>
      </w:lvl>
    </w:lvlOverride>
  </w:num>
  <w:num w:numId="115">
    <w:abstractNumId w:val="133"/>
  </w:num>
  <w:num w:numId="116">
    <w:abstractNumId w:val="133"/>
    <w:lvlOverride w:ilvl="0">
      <w:startOverride w:val="1"/>
      <w:lvl w:ilvl="0">
        <w:start w:val="1"/>
        <w:numFmt w:val="decimal"/>
        <w:suff w:val="nothing"/>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6"/>
  </w:num>
  <w:num w:numId="1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9"/>
    <w:lvlOverride w:ilvl="0"/>
    <w:lvlOverride w:ilvl="1">
      <w:startOverride w:val="6"/>
    </w:lvlOverride>
    <w:lvlOverride w:ilvl="2"/>
    <w:lvlOverride w:ilvl="3"/>
    <w:lvlOverride w:ilvl="4"/>
    <w:lvlOverride w:ilvl="5"/>
    <w:lvlOverride w:ilvl="6"/>
    <w:lvlOverride w:ilvl="7"/>
    <w:lvlOverride w:ilvl="8"/>
  </w:num>
  <w:num w:numId="124">
    <w:abstractNumId w:val="15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8"/>
  </w:num>
  <w:num w:numId="1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
  </w:num>
  <w:num w:numId="129">
    <w:abstractNumId w:val="50"/>
    <w:lvlOverride w:ilvl="0">
      <w:startOverride w:val="1"/>
      <w:lvl w:ilvl="0">
        <w:start w:val="1"/>
        <w:numFmt w:val="decimal"/>
        <w:suff w:val="nothing"/>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3"/>
  </w:num>
  <w:num w:numId="1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5"/>
  </w:num>
  <w:num w:numId="13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8"/>
  </w:num>
  <w:num w:numId="13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4"/>
  </w:num>
  <w:num w:numId="1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9"/>
    <w:lvlOverride w:ilvl="0">
      <w:startOverride w:val="1"/>
    </w:lvlOverride>
  </w:num>
  <w:num w:numId="146">
    <w:abstractNumId w:val="137"/>
  </w:num>
  <w:num w:numId="1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4"/>
  </w:num>
  <w:num w:numId="1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
  </w:num>
  <w:num w:numId="152">
    <w:abstractNumId w:val="12"/>
  </w:num>
  <w:num w:numId="153">
    <w:abstractNumId w:val="18"/>
  </w:num>
  <w:num w:numId="154">
    <w:abstractNumId w:val="25"/>
  </w:num>
  <w:num w:numId="155">
    <w:abstractNumId w:val="35"/>
  </w:num>
  <w:num w:numId="156">
    <w:abstractNumId w:val="42"/>
  </w:num>
  <w:num w:numId="157">
    <w:abstractNumId w:val="70"/>
  </w:num>
  <w:num w:numId="158">
    <w:abstractNumId w:val="72"/>
  </w:num>
  <w:num w:numId="159">
    <w:abstractNumId w:val="91"/>
  </w:num>
  <w:num w:numId="160">
    <w:abstractNumId w:val="104"/>
  </w:num>
  <w:num w:numId="161">
    <w:abstractNumId w:val="106"/>
  </w:num>
  <w:num w:numId="162">
    <w:abstractNumId w:val="141"/>
  </w:num>
  <w:num w:numId="163">
    <w:abstractNumId w:val="145"/>
  </w:num>
  <w:num w:numId="164">
    <w:abstractNumId w:val="159"/>
  </w:num>
  <w:num w:numId="165">
    <w:abstractNumId w:val="161"/>
  </w:num>
  <w:num w:numId="166">
    <w:abstractNumId w:val="166"/>
  </w:num>
  <w:num w:numId="167">
    <w:abstractNumId w:val="0"/>
    <w:lvlOverride w:ilvl="0">
      <w:startOverride w:val="1"/>
    </w:lvlOverride>
  </w:num>
  <w:num w:numId="168">
    <w:abstractNumId w:val="1"/>
    <w:lvlOverride w:ilvl="0">
      <w:startOverride w:val="1"/>
    </w:lvlOverride>
  </w:num>
  <w:num w:numId="16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2"/>
  </w:num>
  <w:num w:numId="171">
    <w:abstractNumId w:val="0"/>
  </w:num>
  <w:num w:numId="172">
    <w:abstractNumId w:val="58"/>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0D5"/>
    <w:rsid w:val="00011B5F"/>
    <w:rsid w:val="00012933"/>
    <w:rsid w:val="0001298C"/>
    <w:rsid w:val="00013692"/>
    <w:rsid w:val="00017DFF"/>
    <w:rsid w:val="00037DAE"/>
    <w:rsid w:val="00043AED"/>
    <w:rsid w:val="00053405"/>
    <w:rsid w:val="000573ED"/>
    <w:rsid w:val="00057B4A"/>
    <w:rsid w:val="00065E48"/>
    <w:rsid w:val="00070EE0"/>
    <w:rsid w:val="00071A9D"/>
    <w:rsid w:val="00073BD3"/>
    <w:rsid w:val="000807F0"/>
    <w:rsid w:val="00081689"/>
    <w:rsid w:val="00083B6C"/>
    <w:rsid w:val="000970EB"/>
    <w:rsid w:val="000B4143"/>
    <w:rsid w:val="000C30FA"/>
    <w:rsid w:val="000C557C"/>
    <w:rsid w:val="000D4875"/>
    <w:rsid w:val="000D5775"/>
    <w:rsid w:val="000E2FE8"/>
    <w:rsid w:val="000F78D6"/>
    <w:rsid w:val="001005CE"/>
    <w:rsid w:val="001006E2"/>
    <w:rsid w:val="00103161"/>
    <w:rsid w:val="00112F6D"/>
    <w:rsid w:val="001140FC"/>
    <w:rsid w:val="001161AA"/>
    <w:rsid w:val="001168C6"/>
    <w:rsid w:val="001234C0"/>
    <w:rsid w:val="001429A6"/>
    <w:rsid w:val="001440B9"/>
    <w:rsid w:val="00153CD0"/>
    <w:rsid w:val="00155DFE"/>
    <w:rsid w:val="00170A01"/>
    <w:rsid w:val="001768CE"/>
    <w:rsid w:val="00183DA3"/>
    <w:rsid w:val="0019770B"/>
    <w:rsid w:val="001A561A"/>
    <w:rsid w:val="001B0316"/>
    <w:rsid w:val="001B0592"/>
    <w:rsid w:val="001B7A20"/>
    <w:rsid w:val="001C4B5E"/>
    <w:rsid w:val="001C4DC0"/>
    <w:rsid w:val="001C7367"/>
    <w:rsid w:val="001D0BB2"/>
    <w:rsid w:val="001E1351"/>
    <w:rsid w:val="001E1BA9"/>
    <w:rsid w:val="001E627D"/>
    <w:rsid w:val="001F5703"/>
    <w:rsid w:val="001F6521"/>
    <w:rsid w:val="00215308"/>
    <w:rsid w:val="0021641C"/>
    <w:rsid w:val="00231073"/>
    <w:rsid w:val="00250B3C"/>
    <w:rsid w:val="00257BBB"/>
    <w:rsid w:val="00272F61"/>
    <w:rsid w:val="002736F3"/>
    <w:rsid w:val="002744BF"/>
    <w:rsid w:val="0027784A"/>
    <w:rsid w:val="00280B3C"/>
    <w:rsid w:val="00280DCB"/>
    <w:rsid w:val="00283929"/>
    <w:rsid w:val="00290FE1"/>
    <w:rsid w:val="002A17A8"/>
    <w:rsid w:val="002B2181"/>
    <w:rsid w:val="002B5755"/>
    <w:rsid w:val="002C30C2"/>
    <w:rsid w:val="002E41F7"/>
    <w:rsid w:val="002F02C1"/>
    <w:rsid w:val="002F2041"/>
    <w:rsid w:val="003012D9"/>
    <w:rsid w:val="003065CD"/>
    <w:rsid w:val="00307E40"/>
    <w:rsid w:val="0031439F"/>
    <w:rsid w:val="00317118"/>
    <w:rsid w:val="003229CA"/>
    <w:rsid w:val="00337AF7"/>
    <w:rsid w:val="0035510E"/>
    <w:rsid w:val="00363786"/>
    <w:rsid w:val="00363E90"/>
    <w:rsid w:val="0037462C"/>
    <w:rsid w:val="003765E9"/>
    <w:rsid w:val="003773AF"/>
    <w:rsid w:val="00384076"/>
    <w:rsid w:val="00395B17"/>
    <w:rsid w:val="003A4F3B"/>
    <w:rsid w:val="003B5EE7"/>
    <w:rsid w:val="003B6AFA"/>
    <w:rsid w:val="003C09B7"/>
    <w:rsid w:val="003C62F3"/>
    <w:rsid w:val="003D2391"/>
    <w:rsid w:val="003E077C"/>
    <w:rsid w:val="003E22D4"/>
    <w:rsid w:val="003E3884"/>
    <w:rsid w:val="003E3AA7"/>
    <w:rsid w:val="003E3AC9"/>
    <w:rsid w:val="003E59CE"/>
    <w:rsid w:val="003F0858"/>
    <w:rsid w:val="003F1226"/>
    <w:rsid w:val="003F2DDC"/>
    <w:rsid w:val="003F58A0"/>
    <w:rsid w:val="00400F4F"/>
    <w:rsid w:val="004047D2"/>
    <w:rsid w:val="00410319"/>
    <w:rsid w:val="00421705"/>
    <w:rsid w:val="00421723"/>
    <w:rsid w:val="004276F1"/>
    <w:rsid w:val="0043149C"/>
    <w:rsid w:val="004325EB"/>
    <w:rsid w:val="00445A70"/>
    <w:rsid w:val="00453113"/>
    <w:rsid w:val="0045517F"/>
    <w:rsid w:val="00466B75"/>
    <w:rsid w:val="004764C4"/>
    <w:rsid w:val="00476DFD"/>
    <w:rsid w:val="0048580C"/>
    <w:rsid w:val="004911E8"/>
    <w:rsid w:val="00491954"/>
    <w:rsid w:val="00494BB1"/>
    <w:rsid w:val="00497C44"/>
    <w:rsid w:val="004A6421"/>
    <w:rsid w:val="004B593D"/>
    <w:rsid w:val="004C0436"/>
    <w:rsid w:val="004C4389"/>
    <w:rsid w:val="004D45EF"/>
    <w:rsid w:val="004D62EF"/>
    <w:rsid w:val="004F0C72"/>
    <w:rsid w:val="004F2E50"/>
    <w:rsid w:val="004F7005"/>
    <w:rsid w:val="0050561A"/>
    <w:rsid w:val="00514020"/>
    <w:rsid w:val="005149D4"/>
    <w:rsid w:val="00520601"/>
    <w:rsid w:val="005317A0"/>
    <w:rsid w:val="00543FB7"/>
    <w:rsid w:val="0054707A"/>
    <w:rsid w:val="00553BD6"/>
    <w:rsid w:val="00560262"/>
    <w:rsid w:val="00563E64"/>
    <w:rsid w:val="005649B1"/>
    <w:rsid w:val="005668FC"/>
    <w:rsid w:val="005675B7"/>
    <w:rsid w:val="00571807"/>
    <w:rsid w:val="005805B8"/>
    <w:rsid w:val="00583A66"/>
    <w:rsid w:val="00583FDE"/>
    <w:rsid w:val="005965D3"/>
    <w:rsid w:val="005A13FB"/>
    <w:rsid w:val="005A1DA7"/>
    <w:rsid w:val="005B1CF5"/>
    <w:rsid w:val="005B3060"/>
    <w:rsid w:val="005C0067"/>
    <w:rsid w:val="005C1D8B"/>
    <w:rsid w:val="005D1C31"/>
    <w:rsid w:val="005D25B9"/>
    <w:rsid w:val="005E37ED"/>
    <w:rsid w:val="005E642C"/>
    <w:rsid w:val="005F20D0"/>
    <w:rsid w:val="0062043A"/>
    <w:rsid w:val="0062235D"/>
    <w:rsid w:val="006365AF"/>
    <w:rsid w:val="00640E4A"/>
    <w:rsid w:val="0064352F"/>
    <w:rsid w:val="00657697"/>
    <w:rsid w:val="0066184E"/>
    <w:rsid w:val="006640A1"/>
    <w:rsid w:val="00664B59"/>
    <w:rsid w:val="006667D1"/>
    <w:rsid w:val="00672176"/>
    <w:rsid w:val="0067286C"/>
    <w:rsid w:val="00674AFD"/>
    <w:rsid w:val="006778D5"/>
    <w:rsid w:val="00680B07"/>
    <w:rsid w:val="0068179B"/>
    <w:rsid w:val="00694612"/>
    <w:rsid w:val="006A4529"/>
    <w:rsid w:val="006A4789"/>
    <w:rsid w:val="006A4CC0"/>
    <w:rsid w:val="006A7B5B"/>
    <w:rsid w:val="006B1CAB"/>
    <w:rsid w:val="006B2B09"/>
    <w:rsid w:val="006B409C"/>
    <w:rsid w:val="006B467D"/>
    <w:rsid w:val="006B5E0D"/>
    <w:rsid w:val="006C64E0"/>
    <w:rsid w:val="006C7DB4"/>
    <w:rsid w:val="006D5CA8"/>
    <w:rsid w:val="006D61EA"/>
    <w:rsid w:val="006D7E6E"/>
    <w:rsid w:val="006E22B9"/>
    <w:rsid w:val="006E3608"/>
    <w:rsid w:val="006F32C2"/>
    <w:rsid w:val="00711BB4"/>
    <w:rsid w:val="00711ECC"/>
    <w:rsid w:val="00713954"/>
    <w:rsid w:val="007167BA"/>
    <w:rsid w:val="00717D4A"/>
    <w:rsid w:val="00720AD3"/>
    <w:rsid w:val="007278A2"/>
    <w:rsid w:val="007320D8"/>
    <w:rsid w:val="00733575"/>
    <w:rsid w:val="00744776"/>
    <w:rsid w:val="00751227"/>
    <w:rsid w:val="0075376F"/>
    <w:rsid w:val="007759C7"/>
    <w:rsid w:val="00780E2F"/>
    <w:rsid w:val="00782CF2"/>
    <w:rsid w:val="007951F1"/>
    <w:rsid w:val="0079532C"/>
    <w:rsid w:val="007A12F4"/>
    <w:rsid w:val="007B1215"/>
    <w:rsid w:val="007B1483"/>
    <w:rsid w:val="007B4B39"/>
    <w:rsid w:val="007C1418"/>
    <w:rsid w:val="007E3450"/>
    <w:rsid w:val="007E5D3B"/>
    <w:rsid w:val="007F0BB2"/>
    <w:rsid w:val="007F3095"/>
    <w:rsid w:val="00801474"/>
    <w:rsid w:val="008072C6"/>
    <w:rsid w:val="00815540"/>
    <w:rsid w:val="008162E2"/>
    <w:rsid w:val="0082124E"/>
    <w:rsid w:val="00821F89"/>
    <w:rsid w:val="008227B5"/>
    <w:rsid w:val="008228CB"/>
    <w:rsid w:val="0082480C"/>
    <w:rsid w:val="00826B87"/>
    <w:rsid w:val="0082712E"/>
    <w:rsid w:val="00833826"/>
    <w:rsid w:val="008357C3"/>
    <w:rsid w:val="0083736C"/>
    <w:rsid w:val="008416D9"/>
    <w:rsid w:val="0084420B"/>
    <w:rsid w:val="00847DBA"/>
    <w:rsid w:val="00853246"/>
    <w:rsid w:val="00853373"/>
    <w:rsid w:val="00861D63"/>
    <w:rsid w:val="00864A9B"/>
    <w:rsid w:val="00872D8C"/>
    <w:rsid w:val="008754B0"/>
    <w:rsid w:val="008851C1"/>
    <w:rsid w:val="00885506"/>
    <w:rsid w:val="00885A7A"/>
    <w:rsid w:val="008A2769"/>
    <w:rsid w:val="008A3588"/>
    <w:rsid w:val="008B1235"/>
    <w:rsid w:val="008B446D"/>
    <w:rsid w:val="008B51C4"/>
    <w:rsid w:val="008C0197"/>
    <w:rsid w:val="008C6B1E"/>
    <w:rsid w:val="008D2382"/>
    <w:rsid w:val="008E00BF"/>
    <w:rsid w:val="008F51B5"/>
    <w:rsid w:val="0090032B"/>
    <w:rsid w:val="00900D4D"/>
    <w:rsid w:val="009058F6"/>
    <w:rsid w:val="009155EF"/>
    <w:rsid w:val="00917411"/>
    <w:rsid w:val="00926643"/>
    <w:rsid w:val="00931369"/>
    <w:rsid w:val="00934180"/>
    <w:rsid w:val="0094102C"/>
    <w:rsid w:val="00942804"/>
    <w:rsid w:val="009436F6"/>
    <w:rsid w:val="009477E0"/>
    <w:rsid w:val="0095460D"/>
    <w:rsid w:val="00960319"/>
    <w:rsid w:val="00976308"/>
    <w:rsid w:val="00980779"/>
    <w:rsid w:val="00984691"/>
    <w:rsid w:val="00995ACA"/>
    <w:rsid w:val="009963FB"/>
    <w:rsid w:val="009A42EA"/>
    <w:rsid w:val="009B54A8"/>
    <w:rsid w:val="009C0EA1"/>
    <w:rsid w:val="009C4162"/>
    <w:rsid w:val="009D721C"/>
    <w:rsid w:val="009E172A"/>
    <w:rsid w:val="009E2931"/>
    <w:rsid w:val="009E32AB"/>
    <w:rsid w:val="009E674A"/>
    <w:rsid w:val="009F4519"/>
    <w:rsid w:val="00A00518"/>
    <w:rsid w:val="00A008F2"/>
    <w:rsid w:val="00A26772"/>
    <w:rsid w:val="00A41B9D"/>
    <w:rsid w:val="00A458E1"/>
    <w:rsid w:val="00A54B06"/>
    <w:rsid w:val="00A6735F"/>
    <w:rsid w:val="00A8230A"/>
    <w:rsid w:val="00A836F5"/>
    <w:rsid w:val="00A868B8"/>
    <w:rsid w:val="00A966FA"/>
    <w:rsid w:val="00AA2EB2"/>
    <w:rsid w:val="00AA5CF5"/>
    <w:rsid w:val="00AC5422"/>
    <w:rsid w:val="00AC6E58"/>
    <w:rsid w:val="00AD01D1"/>
    <w:rsid w:val="00AD08CC"/>
    <w:rsid w:val="00AD6313"/>
    <w:rsid w:val="00AD6606"/>
    <w:rsid w:val="00AE132F"/>
    <w:rsid w:val="00AE367C"/>
    <w:rsid w:val="00AE6C2D"/>
    <w:rsid w:val="00AE7D29"/>
    <w:rsid w:val="00AF3388"/>
    <w:rsid w:val="00AF5334"/>
    <w:rsid w:val="00B052CE"/>
    <w:rsid w:val="00B16138"/>
    <w:rsid w:val="00B2524F"/>
    <w:rsid w:val="00B256CB"/>
    <w:rsid w:val="00B368A6"/>
    <w:rsid w:val="00B459CF"/>
    <w:rsid w:val="00B52F4A"/>
    <w:rsid w:val="00B54300"/>
    <w:rsid w:val="00B644ED"/>
    <w:rsid w:val="00B74CFB"/>
    <w:rsid w:val="00B829E5"/>
    <w:rsid w:val="00B8517A"/>
    <w:rsid w:val="00B903F6"/>
    <w:rsid w:val="00B9504C"/>
    <w:rsid w:val="00BA0867"/>
    <w:rsid w:val="00BA0C5B"/>
    <w:rsid w:val="00BA58EC"/>
    <w:rsid w:val="00BA6B4E"/>
    <w:rsid w:val="00BB3EA8"/>
    <w:rsid w:val="00BC13BE"/>
    <w:rsid w:val="00BC1758"/>
    <w:rsid w:val="00BC621C"/>
    <w:rsid w:val="00BD2CA0"/>
    <w:rsid w:val="00BD38A0"/>
    <w:rsid w:val="00BD4DDA"/>
    <w:rsid w:val="00BE3022"/>
    <w:rsid w:val="00BF378E"/>
    <w:rsid w:val="00C057BE"/>
    <w:rsid w:val="00C12165"/>
    <w:rsid w:val="00C125DD"/>
    <w:rsid w:val="00C20AD1"/>
    <w:rsid w:val="00C21E30"/>
    <w:rsid w:val="00C251D4"/>
    <w:rsid w:val="00C30549"/>
    <w:rsid w:val="00C374FC"/>
    <w:rsid w:val="00C37614"/>
    <w:rsid w:val="00C44CFC"/>
    <w:rsid w:val="00C50461"/>
    <w:rsid w:val="00C538D0"/>
    <w:rsid w:val="00C6213A"/>
    <w:rsid w:val="00C668A3"/>
    <w:rsid w:val="00C66B91"/>
    <w:rsid w:val="00C71517"/>
    <w:rsid w:val="00C719A9"/>
    <w:rsid w:val="00C72ED8"/>
    <w:rsid w:val="00C762CD"/>
    <w:rsid w:val="00C92467"/>
    <w:rsid w:val="00C940D5"/>
    <w:rsid w:val="00C97537"/>
    <w:rsid w:val="00CA048C"/>
    <w:rsid w:val="00CA1DFB"/>
    <w:rsid w:val="00CA2065"/>
    <w:rsid w:val="00CC73EE"/>
    <w:rsid w:val="00CE34F4"/>
    <w:rsid w:val="00CE3618"/>
    <w:rsid w:val="00CF091B"/>
    <w:rsid w:val="00CF0A6C"/>
    <w:rsid w:val="00CF4A69"/>
    <w:rsid w:val="00D02151"/>
    <w:rsid w:val="00D0466A"/>
    <w:rsid w:val="00D13B3A"/>
    <w:rsid w:val="00D15F1C"/>
    <w:rsid w:val="00D2072B"/>
    <w:rsid w:val="00D2157C"/>
    <w:rsid w:val="00D234EB"/>
    <w:rsid w:val="00D255EE"/>
    <w:rsid w:val="00D27197"/>
    <w:rsid w:val="00D370FC"/>
    <w:rsid w:val="00D40292"/>
    <w:rsid w:val="00D44808"/>
    <w:rsid w:val="00D5424E"/>
    <w:rsid w:val="00D579C2"/>
    <w:rsid w:val="00D60296"/>
    <w:rsid w:val="00D61830"/>
    <w:rsid w:val="00D75BC6"/>
    <w:rsid w:val="00D76434"/>
    <w:rsid w:val="00D76893"/>
    <w:rsid w:val="00D83FEA"/>
    <w:rsid w:val="00D9409B"/>
    <w:rsid w:val="00DA03F3"/>
    <w:rsid w:val="00DA3322"/>
    <w:rsid w:val="00DA4F1B"/>
    <w:rsid w:val="00DB734A"/>
    <w:rsid w:val="00DC317B"/>
    <w:rsid w:val="00DD0754"/>
    <w:rsid w:val="00DD117F"/>
    <w:rsid w:val="00DD14E7"/>
    <w:rsid w:val="00DD3F5E"/>
    <w:rsid w:val="00DD41F3"/>
    <w:rsid w:val="00DD50DB"/>
    <w:rsid w:val="00DD73E0"/>
    <w:rsid w:val="00DE521D"/>
    <w:rsid w:val="00DF0AEC"/>
    <w:rsid w:val="00DF580D"/>
    <w:rsid w:val="00E000BD"/>
    <w:rsid w:val="00E106E6"/>
    <w:rsid w:val="00E13BFE"/>
    <w:rsid w:val="00E220C5"/>
    <w:rsid w:val="00E22635"/>
    <w:rsid w:val="00E2346B"/>
    <w:rsid w:val="00E26577"/>
    <w:rsid w:val="00E32406"/>
    <w:rsid w:val="00E341A2"/>
    <w:rsid w:val="00E43627"/>
    <w:rsid w:val="00E51902"/>
    <w:rsid w:val="00E5238F"/>
    <w:rsid w:val="00E549B0"/>
    <w:rsid w:val="00E60569"/>
    <w:rsid w:val="00E61149"/>
    <w:rsid w:val="00E67E7A"/>
    <w:rsid w:val="00E80E8B"/>
    <w:rsid w:val="00E8596B"/>
    <w:rsid w:val="00E97CE7"/>
    <w:rsid w:val="00EA642B"/>
    <w:rsid w:val="00EE126A"/>
    <w:rsid w:val="00EE35C7"/>
    <w:rsid w:val="00EF32A0"/>
    <w:rsid w:val="00EF4CC7"/>
    <w:rsid w:val="00F02DB4"/>
    <w:rsid w:val="00F051D6"/>
    <w:rsid w:val="00F109AC"/>
    <w:rsid w:val="00F11B02"/>
    <w:rsid w:val="00F14380"/>
    <w:rsid w:val="00F233A3"/>
    <w:rsid w:val="00F26BFC"/>
    <w:rsid w:val="00F30606"/>
    <w:rsid w:val="00F33CF0"/>
    <w:rsid w:val="00F35480"/>
    <w:rsid w:val="00F426A0"/>
    <w:rsid w:val="00F564F0"/>
    <w:rsid w:val="00F72427"/>
    <w:rsid w:val="00F72BA0"/>
    <w:rsid w:val="00F84669"/>
    <w:rsid w:val="00FA7EA4"/>
    <w:rsid w:val="00FB75E7"/>
    <w:rsid w:val="00FC1F6B"/>
    <w:rsid w:val="00FC5E7C"/>
    <w:rsid w:val="00FD70CB"/>
    <w:rsid w:val="00FD786F"/>
    <w:rsid w:val="00FE2A96"/>
    <w:rsid w:val="00FE2D2A"/>
    <w:rsid w:val="00FE6FEC"/>
    <w:rsid w:val="00FF35F6"/>
    <w:rsid w:val="00FF3C1E"/>
    <w:rsid w:val="00FF44B5"/>
    <w:rsid w:val="00FF5ED2"/>
    <w:rsid w:val="00FF75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940D5"/>
    <w:pPr>
      <w:spacing w:line="360" w:lineRule="auto"/>
    </w:pPr>
    <w:rPr>
      <w:rFonts w:ascii="Times New Roman" w:eastAsia="Times New Roman" w:hAnsi="Times New Roman"/>
      <w:lang w:eastAsia="ar-SA"/>
    </w:rPr>
  </w:style>
  <w:style w:type="paragraph" w:styleId="1">
    <w:name w:val="heading 1"/>
    <w:basedOn w:val="a"/>
    <w:next w:val="a"/>
    <w:link w:val="10"/>
    <w:uiPriority w:val="99"/>
    <w:qFormat/>
    <w:rsid w:val="00C940D5"/>
    <w:pPr>
      <w:keepNext/>
      <w:numPr>
        <w:numId w:val="1"/>
      </w:numPr>
      <w:jc w:val="center"/>
      <w:outlineLvl w:val="0"/>
    </w:pPr>
    <w:rPr>
      <w:sz w:val="24"/>
    </w:rPr>
  </w:style>
  <w:style w:type="paragraph" w:styleId="2">
    <w:name w:val="heading 2"/>
    <w:basedOn w:val="a"/>
    <w:next w:val="a"/>
    <w:link w:val="20"/>
    <w:uiPriority w:val="99"/>
    <w:qFormat/>
    <w:rsid w:val="00C940D5"/>
    <w:pPr>
      <w:keepNext/>
      <w:numPr>
        <w:ilvl w:val="1"/>
        <w:numId w:val="1"/>
      </w:numPr>
      <w:outlineLvl w:val="1"/>
    </w:pPr>
    <w:rPr>
      <w:sz w:val="24"/>
    </w:rPr>
  </w:style>
  <w:style w:type="paragraph" w:styleId="3">
    <w:name w:val="heading 3"/>
    <w:basedOn w:val="a"/>
    <w:next w:val="a"/>
    <w:link w:val="30"/>
    <w:uiPriority w:val="99"/>
    <w:qFormat/>
    <w:rsid w:val="00C940D5"/>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locked/>
    <w:rsid w:val="00F051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940D5"/>
    <w:rPr>
      <w:rFonts w:ascii="Times New Roman" w:hAnsi="Times New Roman" w:cs="Times New Roman"/>
      <w:sz w:val="20"/>
      <w:szCs w:val="20"/>
      <w:lang w:eastAsia="ar-SA" w:bidi="ar-SA"/>
    </w:rPr>
  </w:style>
  <w:style w:type="character" w:customStyle="1" w:styleId="20">
    <w:name w:val="Заголовок 2 Знак"/>
    <w:basedOn w:val="a0"/>
    <w:link w:val="2"/>
    <w:uiPriority w:val="99"/>
    <w:semiHidden/>
    <w:locked/>
    <w:rsid w:val="00C940D5"/>
    <w:rPr>
      <w:rFonts w:ascii="Times New Roman" w:hAnsi="Times New Roman" w:cs="Times New Roman"/>
      <w:sz w:val="20"/>
      <w:szCs w:val="20"/>
      <w:lang w:eastAsia="ar-SA" w:bidi="ar-SA"/>
    </w:rPr>
  </w:style>
  <w:style w:type="character" w:customStyle="1" w:styleId="30">
    <w:name w:val="Заголовок 3 Знак"/>
    <w:basedOn w:val="a0"/>
    <w:link w:val="3"/>
    <w:uiPriority w:val="99"/>
    <w:semiHidden/>
    <w:locked/>
    <w:rsid w:val="00C940D5"/>
    <w:rPr>
      <w:rFonts w:ascii="Arial" w:hAnsi="Arial" w:cs="Arial"/>
      <w:b/>
      <w:bCs/>
      <w:sz w:val="26"/>
      <w:szCs w:val="26"/>
      <w:lang w:eastAsia="ar-SA" w:bidi="ar-SA"/>
    </w:rPr>
  </w:style>
  <w:style w:type="paragraph" w:styleId="a3">
    <w:name w:val="List Paragraph"/>
    <w:basedOn w:val="a"/>
    <w:uiPriority w:val="99"/>
    <w:qFormat/>
    <w:rsid w:val="00AE367C"/>
    <w:pPr>
      <w:suppressAutoHyphens/>
      <w:ind w:left="720"/>
      <w:contextualSpacing/>
    </w:pPr>
    <w:rPr>
      <w:sz w:val="24"/>
      <w:szCs w:val="24"/>
    </w:rPr>
  </w:style>
  <w:style w:type="table" w:styleId="a4">
    <w:name w:val="Table Grid"/>
    <w:basedOn w:val="a1"/>
    <w:rsid w:val="00AE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B368A6"/>
    <w:pPr>
      <w:tabs>
        <w:tab w:val="center" w:pos="4677"/>
        <w:tab w:val="right" w:pos="9355"/>
      </w:tabs>
    </w:pPr>
  </w:style>
  <w:style w:type="character" w:customStyle="1" w:styleId="a6">
    <w:name w:val="Верхний колонтитул Знак"/>
    <w:basedOn w:val="a0"/>
    <w:link w:val="a5"/>
    <w:uiPriority w:val="99"/>
    <w:locked/>
    <w:rsid w:val="00B368A6"/>
    <w:rPr>
      <w:rFonts w:ascii="Times New Roman" w:hAnsi="Times New Roman" w:cs="Times New Roman"/>
      <w:sz w:val="20"/>
      <w:szCs w:val="20"/>
      <w:lang w:eastAsia="ar-SA" w:bidi="ar-SA"/>
    </w:rPr>
  </w:style>
  <w:style w:type="paragraph" w:styleId="a7">
    <w:name w:val="footer"/>
    <w:basedOn w:val="a"/>
    <w:link w:val="a8"/>
    <w:uiPriority w:val="99"/>
    <w:rsid w:val="00B368A6"/>
    <w:pPr>
      <w:tabs>
        <w:tab w:val="center" w:pos="4677"/>
        <w:tab w:val="right" w:pos="9355"/>
      </w:tabs>
    </w:pPr>
  </w:style>
  <w:style w:type="character" w:customStyle="1" w:styleId="a8">
    <w:name w:val="Нижний колонтитул Знак"/>
    <w:basedOn w:val="a0"/>
    <w:link w:val="a7"/>
    <w:uiPriority w:val="99"/>
    <w:locked/>
    <w:rsid w:val="00B368A6"/>
    <w:rPr>
      <w:rFonts w:ascii="Times New Roman" w:hAnsi="Times New Roman" w:cs="Times New Roman"/>
      <w:sz w:val="20"/>
      <w:szCs w:val="20"/>
      <w:lang w:eastAsia="ar-SA" w:bidi="ar-SA"/>
    </w:rPr>
  </w:style>
  <w:style w:type="character" w:styleId="a9">
    <w:name w:val="Hyperlink"/>
    <w:basedOn w:val="a0"/>
    <w:uiPriority w:val="99"/>
    <w:semiHidden/>
    <w:rsid w:val="0094102C"/>
    <w:rPr>
      <w:rFonts w:cs="Times New Roman"/>
      <w:color w:val="000080"/>
      <w:u w:val="single"/>
    </w:rPr>
  </w:style>
  <w:style w:type="character" w:styleId="aa">
    <w:name w:val="FollowedHyperlink"/>
    <w:basedOn w:val="a0"/>
    <w:uiPriority w:val="99"/>
    <w:semiHidden/>
    <w:rsid w:val="0094102C"/>
    <w:rPr>
      <w:rFonts w:cs="Times New Roman"/>
      <w:color w:val="800000"/>
      <w:u w:val="single"/>
    </w:rPr>
  </w:style>
  <w:style w:type="paragraph" w:styleId="ab">
    <w:name w:val="annotation text"/>
    <w:basedOn w:val="a"/>
    <w:link w:val="ac"/>
    <w:uiPriority w:val="99"/>
    <w:semiHidden/>
    <w:rsid w:val="0094102C"/>
    <w:rPr>
      <w:lang w:eastAsia="ru-RU"/>
    </w:rPr>
  </w:style>
  <w:style w:type="character" w:customStyle="1" w:styleId="ac">
    <w:name w:val="Текст примечания Знак"/>
    <w:basedOn w:val="a0"/>
    <w:link w:val="ab"/>
    <w:uiPriority w:val="99"/>
    <w:semiHidden/>
    <w:locked/>
    <w:rsid w:val="0094102C"/>
    <w:rPr>
      <w:rFonts w:ascii="Times New Roman" w:hAnsi="Times New Roman" w:cs="Times New Roman"/>
      <w:lang w:val="ru-RU" w:eastAsia="ru-RU" w:bidi="ar-SA"/>
    </w:rPr>
  </w:style>
  <w:style w:type="paragraph" w:styleId="ad">
    <w:name w:val="Title"/>
    <w:basedOn w:val="a"/>
    <w:next w:val="a"/>
    <w:link w:val="ae"/>
    <w:uiPriority w:val="99"/>
    <w:qFormat/>
    <w:rsid w:val="0094102C"/>
    <w:pPr>
      <w:pBdr>
        <w:bottom w:val="single" w:sz="8" w:space="4" w:color="4F81BD"/>
      </w:pBdr>
      <w:spacing w:after="300"/>
      <w:contextualSpacing/>
    </w:pPr>
    <w:rPr>
      <w:rFonts w:ascii="Cambria" w:hAnsi="Cambria"/>
      <w:color w:val="17365D"/>
      <w:spacing w:val="5"/>
      <w:kern w:val="28"/>
      <w:sz w:val="52"/>
      <w:szCs w:val="52"/>
      <w:lang w:eastAsia="ru-RU"/>
    </w:rPr>
  </w:style>
  <w:style w:type="character" w:customStyle="1" w:styleId="ae">
    <w:name w:val="Название Знак"/>
    <w:basedOn w:val="a0"/>
    <w:link w:val="ad"/>
    <w:uiPriority w:val="99"/>
    <w:locked/>
    <w:rsid w:val="0094102C"/>
    <w:rPr>
      <w:rFonts w:ascii="Cambria" w:hAnsi="Cambria" w:cs="Times New Roman"/>
      <w:color w:val="17365D"/>
      <w:spacing w:val="5"/>
      <w:kern w:val="28"/>
      <w:sz w:val="52"/>
      <w:szCs w:val="52"/>
      <w:lang w:eastAsia="ru-RU"/>
    </w:rPr>
  </w:style>
  <w:style w:type="paragraph" w:customStyle="1" w:styleId="Text20body">
    <w:name w:val="Text_20_body"/>
    <w:basedOn w:val="Standard"/>
    <w:uiPriority w:val="99"/>
    <w:rsid w:val="0094102C"/>
    <w:pPr>
      <w:spacing w:after="120"/>
    </w:pPr>
  </w:style>
  <w:style w:type="paragraph" w:styleId="af">
    <w:name w:val="Subtitle"/>
    <w:basedOn w:val="ad"/>
    <w:next w:val="Text20body"/>
    <w:link w:val="af0"/>
    <w:uiPriority w:val="99"/>
    <w:qFormat/>
    <w:rsid w:val="0094102C"/>
    <w:pPr>
      <w:widowControl w:val="0"/>
      <w:pBdr>
        <w:bottom w:val="none" w:sz="0" w:space="0" w:color="auto"/>
      </w:pBdr>
      <w:adjustRightInd w:val="0"/>
      <w:spacing w:before="239" w:after="120"/>
      <w:contextualSpacing w:val="0"/>
      <w:jc w:val="center"/>
    </w:pPr>
    <w:rPr>
      <w:rFonts w:ascii="Arial" w:eastAsia="Calibri" w:hAnsi="Arial" w:cs="Tahoma1"/>
      <w:i/>
      <w:color w:val="auto"/>
      <w:spacing w:val="0"/>
      <w:kern w:val="0"/>
      <w:sz w:val="28"/>
      <w:szCs w:val="20"/>
    </w:rPr>
  </w:style>
  <w:style w:type="character" w:customStyle="1" w:styleId="af0">
    <w:name w:val="Подзаголовок Знак"/>
    <w:basedOn w:val="a0"/>
    <w:link w:val="af"/>
    <w:uiPriority w:val="99"/>
    <w:locked/>
    <w:rsid w:val="0094102C"/>
    <w:rPr>
      <w:rFonts w:ascii="Arial" w:hAnsi="Arial" w:cs="Tahoma1"/>
      <w:i/>
      <w:sz w:val="20"/>
      <w:szCs w:val="20"/>
      <w:lang w:eastAsia="ru-RU"/>
    </w:rPr>
  </w:style>
  <w:style w:type="paragraph" w:styleId="af1">
    <w:name w:val="annotation subject"/>
    <w:basedOn w:val="ab"/>
    <w:next w:val="ab"/>
    <w:link w:val="af2"/>
    <w:uiPriority w:val="99"/>
    <w:semiHidden/>
    <w:rsid w:val="0094102C"/>
    <w:rPr>
      <w:b/>
      <w:bCs/>
    </w:rPr>
  </w:style>
  <w:style w:type="character" w:customStyle="1" w:styleId="af2">
    <w:name w:val="Тема примечания Знак"/>
    <w:basedOn w:val="ac"/>
    <w:link w:val="af1"/>
    <w:uiPriority w:val="99"/>
    <w:semiHidden/>
    <w:locked/>
    <w:rsid w:val="0094102C"/>
    <w:rPr>
      <w:b/>
      <w:bCs/>
      <w:sz w:val="20"/>
      <w:szCs w:val="20"/>
    </w:rPr>
  </w:style>
  <w:style w:type="paragraph" w:customStyle="1" w:styleId="default-paragraph-style">
    <w:name w:val="default-paragraph-style"/>
    <w:uiPriority w:val="99"/>
    <w:rsid w:val="0094102C"/>
    <w:pPr>
      <w:widowControl w:val="0"/>
      <w:adjustRightInd w:val="0"/>
      <w:spacing w:line="360" w:lineRule="auto"/>
    </w:pPr>
    <w:rPr>
      <w:rFonts w:ascii="Times New Roman" w:hAnsi="Times New Roman" w:cs="Tahoma1"/>
      <w:sz w:val="24"/>
    </w:rPr>
  </w:style>
  <w:style w:type="paragraph" w:customStyle="1" w:styleId="Standard">
    <w:name w:val="Standard"/>
    <w:basedOn w:val="default-paragraph-style"/>
    <w:uiPriority w:val="99"/>
    <w:rsid w:val="0094102C"/>
  </w:style>
  <w:style w:type="paragraph" w:customStyle="1" w:styleId="11">
    <w:name w:val="Название объекта1"/>
    <w:basedOn w:val="Standard"/>
    <w:uiPriority w:val="99"/>
    <w:rsid w:val="0094102C"/>
    <w:pPr>
      <w:suppressLineNumbers/>
      <w:spacing w:before="120" w:after="120"/>
    </w:pPr>
    <w:rPr>
      <w:rFonts w:cs="Tahoma2"/>
      <w:i/>
    </w:rPr>
  </w:style>
  <w:style w:type="paragraph" w:customStyle="1" w:styleId="Index">
    <w:name w:val="Index"/>
    <w:basedOn w:val="Standard"/>
    <w:uiPriority w:val="99"/>
    <w:rsid w:val="0094102C"/>
    <w:pPr>
      <w:suppressLineNumbers/>
    </w:pPr>
    <w:rPr>
      <w:rFonts w:cs="Tahoma2"/>
    </w:rPr>
  </w:style>
  <w:style w:type="paragraph" w:customStyle="1" w:styleId="Heading201">
    <w:name w:val="Heading_20_1"/>
    <w:basedOn w:val="Standard"/>
    <w:next w:val="Standard"/>
    <w:uiPriority w:val="99"/>
    <w:rsid w:val="0094102C"/>
    <w:pPr>
      <w:spacing w:before="239" w:after="60"/>
    </w:pPr>
    <w:rPr>
      <w:rFonts w:ascii="Arial" w:hAnsi="Arial" w:cs="Arial"/>
      <w:b/>
      <w:sz w:val="32"/>
    </w:rPr>
  </w:style>
  <w:style w:type="paragraph" w:customStyle="1" w:styleId="Table20Contents">
    <w:name w:val="Table_20_Contents"/>
    <w:basedOn w:val="Standard"/>
    <w:uiPriority w:val="99"/>
    <w:rsid w:val="0094102C"/>
    <w:pPr>
      <w:suppressLineNumbers/>
    </w:pPr>
  </w:style>
  <w:style w:type="paragraph" w:customStyle="1" w:styleId="P1">
    <w:name w:val="P1"/>
    <w:basedOn w:val="Standard"/>
    <w:uiPriority w:val="99"/>
    <w:rsid w:val="0094102C"/>
    <w:rPr>
      <w:vertAlign w:val="superscript"/>
    </w:rPr>
  </w:style>
  <w:style w:type="paragraph" w:customStyle="1" w:styleId="P2">
    <w:name w:val="P2"/>
    <w:basedOn w:val="Standard"/>
    <w:uiPriority w:val="99"/>
    <w:rsid w:val="0094102C"/>
    <w:pPr>
      <w:tabs>
        <w:tab w:val="left" w:pos="690"/>
      </w:tabs>
    </w:pPr>
    <w:rPr>
      <w:vertAlign w:val="superscript"/>
    </w:rPr>
  </w:style>
  <w:style w:type="paragraph" w:customStyle="1" w:styleId="P3">
    <w:name w:val="P3"/>
    <w:basedOn w:val="Standard"/>
    <w:uiPriority w:val="99"/>
    <w:rsid w:val="0094102C"/>
    <w:pPr>
      <w:jc w:val="center"/>
    </w:pPr>
    <w:rPr>
      <w:vertAlign w:val="superscript"/>
    </w:rPr>
  </w:style>
  <w:style w:type="paragraph" w:customStyle="1" w:styleId="P4">
    <w:name w:val="P4"/>
    <w:basedOn w:val="Standard"/>
    <w:uiPriority w:val="99"/>
    <w:rsid w:val="0094102C"/>
    <w:pPr>
      <w:tabs>
        <w:tab w:val="left" w:pos="690"/>
      </w:tabs>
      <w:jc w:val="center"/>
    </w:pPr>
    <w:rPr>
      <w:vertAlign w:val="superscript"/>
    </w:rPr>
  </w:style>
  <w:style w:type="paragraph" w:customStyle="1" w:styleId="P5">
    <w:name w:val="P5"/>
    <w:basedOn w:val="Standard"/>
    <w:uiPriority w:val="99"/>
    <w:rsid w:val="0094102C"/>
    <w:pPr>
      <w:tabs>
        <w:tab w:val="left" w:pos="540"/>
        <w:tab w:val="left" w:pos="690"/>
      </w:tabs>
    </w:pPr>
    <w:rPr>
      <w:vertAlign w:val="superscript"/>
    </w:rPr>
  </w:style>
  <w:style w:type="paragraph" w:customStyle="1" w:styleId="P6">
    <w:name w:val="P6"/>
    <w:basedOn w:val="Standard"/>
    <w:uiPriority w:val="99"/>
    <w:rsid w:val="0094102C"/>
    <w:rPr>
      <w:b/>
      <w:vertAlign w:val="superscript"/>
    </w:rPr>
  </w:style>
  <w:style w:type="paragraph" w:customStyle="1" w:styleId="P7">
    <w:name w:val="P7"/>
    <w:basedOn w:val="Standard"/>
    <w:uiPriority w:val="99"/>
    <w:rsid w:val="0094102C"/>
    <w:pPr>
      <w:tabs>
        <w:tab w:val="left" w:pos="690"/>
      </w:tabs>
    </w:pPr>
    <w:rPr>
      <w:b/>
      <w:vertAlign w:val="superscript"/>
    </w:rPr>
  </w:style>
  <w:style w:type="paragraph" w:customStyle="1" w:styleId="P8">
    <w:name w:val="P8"/>
    <w:basedOn w:val="Standard"/>
    <w:uiPriority w:val="99"/>
    <w:rsid w:val="0094102C"/>
    <w:pPr>
      <w:tabs>
        <w:tab w:val="left" w:pos="690"/>
      </w:tabs>
      <w:jc w:val="center"/>
    </w:pPr>
    <w:rPr>
      <w:b/>
      <w:vertAlign w:val="superscript"/>
    </w:rPr>
  </w:style>
  <w:style w:type="paragraph" w:customStyle="1" w:styleId="P9">
    <w:name w:val="P9"/>
    <w:basedOn w:val="Standard"/>
    <w:uiPriority w:val="99"/>
    <w:rsid w:val="0094102C"/>
    <w:pPr>
      <w:tabs>
        <w:tab w:val="left" w:pos="555"/>
        <w:tab w:val="left" w:pos="690"/>
      </w:tabs>
    </w:pPr>
    <w:rPr>
      <w:b/>
      <w:vertAlign w:val="superscript"/>
    </w:rPr>
  </w:style>
  <w:style w:type="paragraph" w:customStyle="1" w:styleId="P10">
    <w:name w:val="P10"/>
    <w:basedOn w:val="Standard"/>
    <w:uiPriority w:val="99"/>
    <w:rsid w:val="0094102C"/>
    <w:pPr>
      <w:tabs>
        <w:tab w:val="left" w:pos="569"/>
        <w:tab w:val="left" w:pos="690"/>
      </w:tabs>
    </w:pPr>
    <w:rPr>
      <w:b/>
      <w:vertAlign w:val="superscript"/>
    </w:rPr>
  </w:style>
  <w:style w:type="paragraph" w:customStyle="1" w:styleId="P11">
    <w:name w:val="P11"/>
    <w:basedOn w:val="Standard"/>
    <w:uiPriority w:val="99"/>
    <w:rsid w:val="0094102C"/>
    <w:pPr>
      <w:tabs>
        <w:tab w:val="left" w:pos="525"/>
        <w:tab w:val="left" w:pos="690"/>
      </w:tabs>
    </w:pPr>
    <w:rPr>
      <w:b/>
      <w:vertAlign w:val="superscript"/>
    </w:rPr>
  </w:style>
  <w:style w:type="paragraph" w:customStyle="1" w:styleId="P12">
    <w:name w:val="P12"/>
    <w:basedOn w:val="Standard"/>
    <w:uiPriority w:val="99"/>
    <w:rsid w:val="0094102C"/>
    <w:pPr>
      <w:tabs>
        <w:tab w:val="left" w:pos="540"/>
        <w:tab w:val="left" w:pos="690"/>
      </w:tabs>
    </w:pPr>
    <w:rPr>
      <w:b/>
      <w:vertAlign w:val="superscript"/>
    </w:rPr>
  </w:style>
  <w:style w:type="paragraph" w:customStyle="1" w:styleId="P13">
    <w:name w:val="P13"/>
    <w:basedOn w:val="Standard"/>
    <w:uiPriority w:val="99"/>
    <w:rsid w:val="0094102C"/>
    <w:pPr>
      <w:tabs>
        <w:tab w:val="left" w:pos="569"/>
      </w:tabs>
    </w:pPr>
    <w:rPr>
      <w:b/>
      <w:vertAlign w:val="superscript"/>
    </w:rPr>
  </w:style>
  <w:style w:type="paragraph" w:customStyle="1" w:styleId="P14">
    <w:name w:val="P14"/>
    <w:basedOn w:val="Standard"/>
    <w:uiPriority w:val="99"/>
    <w:rsid w:val="0094102C"/>
    <w:pPr>
      <w:tabs>
        <w:tab w:val="left" w:pos="555"/>
      </w:tabs>
    </w:pPr>
    <w:rPr>
      <w:b/>
      <w:vertAlign w:val="superscript"/>
    </w:rPr>
  </w:style>
  <w:style w:type="paragraph" w:customStyle="1" w:styleId="P15">
    <w:name w:val="P15"/>
    <w:basedOn w:val="Standard"/>
    <w:uiPriority w:val="99"/>
    <w:rsid w:val="0094102C"/>
    <w:pPr>
      <w:tabs>
        <w:tab w:val="left" w:pos="540"/>
      </w:tabs>
    </w:pPr>
    <w:rPr>
      <w:b/>
      <w:vertAlign w:val="superscript"/>
    </w:rPr>
  </w:style>
  <w:style w:type="paragraph" w:customStyle="1" w:styleId="P16">
    <w:name w:val="P16"/>
    <w:basedOn w:val="Standard"/>
    <w:uiPriority w:val="99"/>
    <w:rsid w:val="0094102C"/>
    <w:rPr>
      <w:b/>
      <w:vertAlign w:val="superscript"/>
    </w:rPr>
  </w:style>
  <w:style w:type="paragraph" w:customStyle="1" w:styleId="P17">
    <w:name w:val="P17"/>
    <w:basedOn w:val="Standard"/>
    <w:uiPriority w:val="99"/>
    <w:rsid w:val="0094102C"/>
    <w:rPr>
      <w:vertAlign w:val="superscript"/>
    </w:rPr>
  </w:style>
  <w:style w:type="paragraph" w:customStyle="1" w:styleId="P18">
    <w:name w:val="P18"/>
    <w:basedOn w:val="Standard"/>
    <w:uiPriority w:val="99"/>
    <w:rsid w:val="0094102C"/>
    <w:rPr>
      <w:vertAlign w:val="superscript"/>
    </w:rPr>
  </w:style>
  <w:style w:type="paragraph" w:customStyle="1" w:styleId="P19">
    <w:name w:val="P19"/>
    <w:basedOn w:val="Standard"/>
    <w:uiPriority w:val="99"/>
    <w:rsid w:val="0094102C"/>
    <w:pPr>
      <w:jc w:val="center"/>
    </w:pPr>
    <w:rPr>
      <w:vertAlign w:val="superscript"/>
    </w:rPr>
  </w:style>
  <w:style w:type="paragraph" w:customStyle="1" w:styleId="P20">
    <w:name w:val="P20"/>
    <w:basedOn w:val="Standard"/>
    <w:uiPriority w:val="99"/>
    <w:rsid w:val="0094102C"/>
    <w:pPr>
      <w:tabs>
        <w:tab w:val="left" w:pos="299"/>
      </w:tabs>
      <w:jc w:val="center"/>
    </w:pPr>
    <w:rPr>
      <w:vertAlign w:val="superscript"/>
    </w:rPr>
  </w:style>
  <w:style w:type="paragraph" w:customStyle="1" w:styleId="P21">
    <w:name w:val="P21"/>
    <w:basedOn w:val="Standard"/>
    <w:uiPriority w:val="99"/>
    <w:rsid w:val="0094102C"/>
    <w:pPr>
      <w:tabs>
        <w:tab w:val="left" w:pos="525"/>
      </w:tabs>
      <w:jc w:val="center"/>
    </w:pPr>
    <w:rPr>
      <w:vertAlign w:val="superscript"/>
    </w:rPr>
  </w:style>
  <w:style w:type="paragraph" w:customStyle="1" w:styleId="P22">
    <w:name w:val="P22"/>
    <w:basedOn w:val="Standard"/>
    <w:uiPriority w:val="99"/>
    <w:rsid w:val="0094102C"/>
    <w:pPr>
      <w:tabs>
        <w:tab w:val="left" w:pos="299"/>
      </w:tabs>
    </w:pPr>
    <w:rPr>
      <w:vertAlign w:val="superscript"/>
    </w:rPr>
  </w:style>
  <w:style w:type="paragraph" w:customStyle="1" w:styleId="P23">
    <w:name w:val="P23"/>
    <w:basedOn w:val="Standard"/>
    <w:uiPriority w:val="99"/>
    <w:rsid w:val="0094102C"/>
    <w:pPr>
      <w:tabs>
        <w:tab w:val="left" w:pos="525"/>
      </w:tabs>
    </w:pPr>
    <w:rPr>
      <w:vertAlign w:val="superscript"/>
    </w:rPr>
  </w:style>
  <w:style w:type="paragraph" w:customStyle="1" w:styleId="P24">
    <w:name w:val="P24"/>
    <w:basedOn w:val="Standard"/>
    <w:uiPriority w:val="99"/>
    <w:rsid w:val="0094102C"/>
    <w:pPr>
      <w:tabs>
        <w:tab w:val="left" w:pos="690"/>
      </w:tabs>
      <w:jc w:val="center"/>
    </w:pPr>
    <w:rPr>
      <w:i/>
      <w:vertAlign w:val="superscript"/>
    </w:rPr>
  </w:style>
  <w:style w:type="paragraph" w:customStyle="1" w:styleId="P25">
    <w:name w:val="P25"/>
    <w:basedOn w:val="Standard"/>
    <w:uiPriority w:val="99"/>
    <w:rsid w:val="0094102C"/>
    <w:pPr>
      <w:tabs>
        <w:tab w:val="left" w:pos="690"/>
      </w:tabs>
      <w:jc w:val="center"/>
    </w:pPr>
    <w:rPr>
      <w:b/>
      <w:vertAlign w:val="superscript"/>
    </w:rPr>
  </w:style>
  <w:style w:type="paragraph" w:customStyle="1" w:styleId="P26">
    <w:name w:val="P26"/>
    <w:basedOn w:val="Standard"/>
    <w:uiPriority w:val="99"/>
    <w:rsid w:val="0094102C"/>
    <w:pPr>
      <w:tabs>
        <w:tab w:val="left" w:pos="690"/>
      </w:tabs>
    </w:pPr>
    <w:rPr>
      <w:vertAlign w:val="superscript"/>
    </w:rPr>
  </w:style>
  <w:style w:type="paragraph" w:customStyle="1" w:styleId="P27">
    <w:name w:val="P27"/>
    <w:basedOn w:val="Standard"/>
    <w:uiPriority w:val="99"/>
    <w:rsid w:val="0094102C"/>
    <w:rPr>
      <w:b/>
      <w:vertAlign w:val="superscript"/>
    </w:rPr>
  </w:style>
  <w:style w:type="paragraph" w:customStyle="1" w:styleId="P28">
    <w:name w:val="P28"/>
    <w:basedOn w:val="Standard"/>
    <w:uiPriority w:val="99"/>
    <w:rsid w:val="0094102C"/>
    <w:pPr>
      <w:jc w:val="center"/>
    </w:pPr>
    <w:rPr>
      <w:b/>
      <w:vertAlign w:val="superscript"/>
    </w:rPr>
  </w:style>
  <w:style w:type="paragraph" w:customStyle="1" w:styleId="P29">
    <w:name w:val="P29"/>
    <w:basedOn w:val="Standard"/>
    <w:uiPriority w:val="99"/>
    <w:rsid w:val="0094102C"/>
    <w:pPr>
      <w:tabs>
        <w:tab w:val="left" w:pos="705"/>
      </w:tabs>
      <w:jc w:val="center"/>
    </w:pPr>
    <w:rPr>
      <w:b/>
      <w:vertAlign w:val="superscript"/>
    </w:rPr>
  </w:style>
  <w:style w:type="paragraph" w:customStyle="1" w:styleId="P30">
    <w:name w:val="P30"/>
    <w:basedOn w:val="Standard"/>
    <w:uiPriority w:val="99"/>
    <w:rsid w:val="0094102C"/>
    <w:pPr>
      <w:tabs>
        <w:tab w:val="left" w:pos="1140"/>
      </w:tabs>
    </w:pPr>
    <w:rPr>
      <w:b/>
      <w:vertAlign w:val="superscript"/>
    </w:rPr>
  </w:style>
  <w:style w:type="paragraph" w:customStyle="1" w:styleId="P31">
    <w:name w:val="P31"/>
    <w:basedOn w:val="Standard"/>
    <w:uiPriority w:val="99"/>
    <w:rsid w:val="0094102C"/>
    <w:rPr>
      <w:b/>
      <w:vertAlign w:val="superscript"/>
    </w:rPr>
  </w:style>
  <w:style w:type="paragraph" w:customStyle="1" w:styleId="P32">
    <w:name w:val="P32"/>
    <w:basedOn w:val="Standard"/>
    <w:uiPriority w:val="99"/>
    <w:rsid w:val="0094102C"/>
    <w:pPr>
      <w:tabs>
        <w:tab w:val="left" w:pos="525"/>
      </w:tabs>
    </w:pPr>
    <w:rPr>
      <w:b/>
      <w:vertAlign w:val="superscript"/>
    </w:rPr>
  </w:style>
  <w:style w:type="paragraph" w:customStyle="1" w:styleId="P33">
    <w:name w:val="P33"/>
    <w:basedOn w:val="Standard"/>
    <w:uiPriority w:val="99"/>
    <w:rsid w:val="0094102C"/>
    <w:pPr>
      <w:tabs>
        <w:tab w:val="left" w:pos="510"/>
        <w:tab w:val="left" w:pos="569"/>
      </w:tabs>
    </w:pPr>
    <w:rPr>
      <w:b/>
      <w:vertAlign w:val="superscript"/>
    </w:rPr>
  </w:style>
  <w:style w:type="paragraph" w:customStyle="1" w:styleId="P34">
    <w:name w:val="P34"/>
    <w:basedOn w:val="Standard"/>
    <w:uiPriority w:val="99"/>
    <w:rsid w:val="0094102C"/>
    <w:pPr>
      <w:tabs>
        <w:tab w:val="left" w:pos="705"/>
      </w:tabs>
    </w:pPr>
    <w:rPr>
      <w:b/>
      <w:vertAlign w:val="superscript"/>
    </w:rPr>
  </w:style>
  <w:style w:type="paragraph" w:customStyle="1" w:styleId="P35">
    <w:name w:val="P35"/>
    <w:basedOn w:val="Standard"/>
    <w:uiPriority w:val="99"/>
    <w:rsid w:val="0094102C"/>
    <w:pPr>
      <w:tabs>
        <w:tab w:val="left" w:pos="555"/>
      </w:tabs>
    </w:pPr>
    <w:rPr>
      <w:b/>
      <w:vertAlign w:val="superscript"/>
    </w:rPr>
  </w:style>
  <w:style w:type="paragraph" w:customStyle="1" w:styleId="P36">
    <w:name w:val="P36"/>
    <w:basedOn w:val="Standard"/>
    <w:uiPriority w:val="99"/>
    <w:rsid w:val="0094102C"/>
    <w:pPr>
      <w:tabs>
        <w:tab w:val="left" w:pos="494"/>
        <w:tab w:val="left" w:pos="705"/>
      </w:tabs>
    </w:pPr>
    <w:rPr>
      <w:b/>
      <w:vertAlign w:val="superscript"/>
    </w:rPr>
  </w:style>
  <w:style w:type="paragraph" w:customStyle="1" w:styleId="P37">
    <w:name w:val="P37"/>
    <w:basedOn w:val="Standard"/>
    <w:uiPriority w:val="99"/>
    <w:rsid w:val="0094102C"/>
    <w:pPr>
      <w:tabs>
        <w:tab w:val="left" w:pos="510"/>
      </w:tabs>
    </w:pPr>
    <w:rPr>
      <w:b/>
      <w:vertAlign w:val="superscript"/>
    </w:rPr>
  </w:style>
  <w:style w:type="paragraph" w:customStyle="1" w:styleId="P38">
    <w:name w:val="P38"/>
    <w:basedOn w:val="Standard"/>
    <w:uiPriority w:val="99"/>
    <w:rsid w:val="0094102C"/>
    <w:rPr>
      <w:vertAlign w:val="superscript"/>
    </w:rPr>
  </w:style>
  <w:style w:type="paragraph" w:customStyle="1" w:styleId="P39">
    <w:name w:val="P39"/>
    <w:basedOn w:val="Standard"/>
    <w:uiPriority w:val="99"/>
    <w:rsid w:val="0094102C"/>
    <w:rPr>
      <w:vertAlign w:val="superscript"/>
    </w:rPr>
  </w:style>
  <w:style w:type="paragraph" w:customStyle="1" w:styleId="P40">
    <w:name w:val="P40"/>
    <w:basedOn w:val="Standard"/>
    <w:uiPriority w:val="99"/>
    <w:rsid w:val="0094102C"/>
    <w:pPr>
      <w:tabs>
        <w:tab w:val="left" w:pos="585"/>
      </w:tabs>
    </w:pPr>
    <w:rPr>
      <w:vertAlign w:val="superscript"/>
    </w:rPr>
  </w:style>
  <w:style w:type="paragraph" w:customStyle="1" w:styleId="P41">
    <w:name w:val="P41"/>
    <w:basedOn w:val="Standard"/>
    <w:uiPriority w:val="99"/>
    <w:rsid w:val="0094102C"/>
    <w:pPr>
      <w:jc w:val="center"/>
    </w:pPr>
    <w:rPr>
      <w:vertAlign w:val="superscript"/>
    </w:rPr>
  </w:style>
  <w:style w:type="paragraph" w:customStyle="1" w:styleId="P42">
    <w:name w:val="P42"/>
    <w:basedOn w:val="Standard"/>
    <w:uiPriority w:val="99"/>
    <w:rsid w:val="0094102C"/>
    <w:pPr>
      <w:tabs>
        <w:tab w:val="left" w:pos="1410"/>
        <w:tab w:val="left" w:pos="1890"/>
      </w:tabs>
    </w:pPr>
    <w:rPr>
      <w:vertAlign w:val="superscript"/>
    </w:rPr>
  </w:style>
  <w:style w:type="paragraph" w:customStyle="1" w:styleId="P43">
    <w:name w:val="P43"/>
    <w:basedOn w:val="Standard"/>
    <w:uiPriority w:val="99"/>
    <w:rsid w:val="0094102C"/>
    <w:pPr>
      <w:tabs>
        <w:tab w:val="left" w:pos="705"/>
      </w:tabs>
    </w:pPr>
    <w:rPr>
      <w:vertAlign w:val="superscript"/>
    </w:rPr>
  </w:style>
  <w:style w:type="paragraph" w:customStyle="1" w:styleId="P44">
    <w:name w:val="P44"/>
    <w:basedOn w:val="Standard"/>
    <w:uiPriority w:val="99"/>
    <w:rsid w:val="0094102C"/>
    <w:pPr>
      <w:tabs>
        <w:tab w:val="left" w:pos="690"/>
      </w:tabs>
    </w:pPr>
    <w:rPr>
      <w:vertAlign w:val="superscript"/>
    </w:rPr>
  </w:style>
  <w:style w:type="paragraph" w:customStyle="1" w:styleId="P45">
    <w:name w:val="P45"/>
    <w:basedOn w:val="Standard"/>
    <w:uiPriority w:val="99"/>
    <w:rsid w:val="0094102C"/>
    <w:pPr>
      <w:tabs>
        <w:tab w:val="left" w:pos="690"/>
      </w:tabs>
    </w:pPr>
    <w:rPr>
      <w:b/>
      <w:vertAlign w:val="superscript"/>
    </w:rPr>
  </w:style>
  <w:style w:type="paragraph" w:customStyle="1" w:styleId="P46">
    <w:name w:val="P46"/>
    <w:basedOn w:val="Standard"/>
    <w:uiPriority w:val="99"/>
    <w:rsid w:val="0094102C"/>
    <w:rPr>
      <w:vertAlign w:val="superscript"/>
    </w:rPr>
  </w:style>
  <w:style w:type="paragraph" w:customStyle="1" w:styleId="P47">
    <w:name w:val="P47"/>
    <w:basedOn w:val="Standard"/>
    <w:uiPriority w:val="99"/>
    <w:rsid w:val="0094102C"/>
    <w:pPr>
      <w:tabs>
        <w:tab w:val="left" w:pos="1110"/>
      </w:tabs>
    </w:pPr>
    <w:rPr>
      <w:vertAlign w:val="superscript"/>
    </w:rPr>
  </w:style>
  <w:style w:type="paragraph" w:customStyle="1" w:styleId="P48">
    <w:name w:val="P48"/>
    <w:basedOn w:val="Standard"/>
    <w:uiPriority w:val="99"/>
    <w:rsid w:val="0094102C"/>
    <w:pPr>
      <w:tabs>
        <w:tab w:val="left" w:pos="1140"/>
      </w:tabs>
    </w:pPr>
    <w:rPr>
      <w:vertAlign w:val="superscript"/>
    </w:rPr>
  </w:style>
  <w:style w:type="paragraph" w:customStyle="1" w:styleId="P49">
    <w:name w:val="P49"/>
    <w:basedOn w:val="Standard"/>
    <w:uiPriority w:val="99"/>
    <w:rsid w:val="0094102C"/>
    <w:rPr>
      <w:vertAlign w:val="superscript"/>
    </w:rPr>
  </w:style>
  <w:style w:type="paragraph" w:customStyle="1" w:styleId="P50">
    <w:name w:val="P50"/>
    <w:basedOn w:val="Standard"/>
    <w:uiPriority w:val="99"/>
    <w:rsid w:val="0094102C"/>
    <w:pPr>
      <w:tabs>
        <w:tab w:val="left" w:pos="690"/>
      </w:tabs>
    </w:pPr>
    <w:rPr>
      <w:vertAlign w:val="superscript"/>
    </w:rPr>
  </w:style>
  <w:style w:type="paragraph" w:customStyle="1" w:styleId="P51">
    <w:name w:val="P51"/>
    <w:basedOn w:val="Standard"/>
    <w:uiPriority w:val="99"/>
    <w:rsid w:val="0094102C"/>
    <w:pPr>
      <w:tabs>
        <w:tab w:val="left" w:pos="690"/>
      </w:tabs>
    </w:pPr>
    <w:rPr>
      <w:vertAlign w:val="superscript"/>
    </w:rPr>
  </w:style>
  <w:style w:type="paragraph" w:customStyle="1" w:styleId="P52">
    <w:name w:val="P52"/>
    <w:basedOn w:val="Standard"/>
    <w:uiPriority w:val="99"/>
    <w:rsid w:val="0094102C"/>
    <w:pPr>
      <w:tabs>
        <w:tab w:val="left" w:pos="690"/>
      </w:tabs>
    </w:pPr>
    <w:rPr>
      <w:vertAlign w:val="superscript"/>
    </w:rPr>
  </w:style>
  <w:style w:type="paragraph" w:customStyle="1" w:styleId="P53">
    <w:name w:val="P53"/>
    <w:basedOn w:val="Standard"/>
    <w:uiPriority w:val="99"/>
    <w:rsid w:val="0094102C"/>
    <w:pPr>
      <w:tabs>
        <w:tab w:val="left" w:pos="690"/>
      </w:tabs>
    </w:pPr>
    <w:rPr>
      <w:i/>
      <w:vertAlign w:val="superscript"/>
    </w:rPr>
  </w:style>
  <w:style w:type="paragraph" w:customStyle="1" w:styleId="P54">
    <w:name w:val="P54"/>
    <w:basedOn w:val="Standard"/>
    <w:uiPriority w:val="99"/>
    <w:rsid w:val="0094102C"/>
    <w:pPr>
      <w:tabs>
        <w:tab w:val="left" w:pos="690"/>
      </w:tabs>
    </w:pPr>
    <w:rPr>
      <w:b/>
      <w:vertAlign w:val="superscript"/>
    </w:rPr>
  </w:style>
  <w:style w:type="paragraph" w:customStyle="1" w:styleId="P55">
    <w:name w:val="P55"/>
    <w:basedOn w:val="Standard"/>
    <w:uiPriority w:val="99"/>
    <w:rsid w:val="0094102C"/>
    <w:pPr>
      <w:tabs>
        <w:tab w:val="left" w:pos="510"/>
        <w:tab w:val="left" w:pos="690"/>
      </w:tabs>
    </w:pPr>
    <w:rPr>
      <w:b/>
      <w:vertAlign w:val="superscript"/>
    </w:rPr>
  </w:style>
  <w:style w:type="paragraph" w:customStyle="1" w:styleId="P56">
    <w:name w:val="P56"/>
    <w:basedOn w:val="Standard"/>
    <w:uiPriority w:val="99"/>
    <w:rsid w:val="0094102C"/>
    <w:pPr>
      <w:tabs>
        <w:tab w:val="left" w:pos="555"/>
        <w:tab w:val="left" w:pos="690"/>
      </w:tabs>
    </w:pPr>
    <w:rPr>
      <w:b/>
      <w:vertAlign w:val="superscript"/>
    </w:rPr>
  </w:style>
  <w:style w:type="paragraph" w:customStyle="1" w:styleId="P57">
    <w:name w:val="P57"/>
    <w:basedOn w:val="Standard"/>
    <w:uiPriority w:val="99"/>
    <w:rsid w:val="0094102C"/>
    <w:pPr>
      <w:tabs>
        <w:tab w:val="left" w:pos="525"/>
        <w:tab w:val="left" w:pos="569"/>
        <w:tab w:val="left" w:pos="690"/>
      </w:tabs>
    </w:pPr>
    <w:rPr>
      <w:b/>
      <w:vertAlign w:val="superscript"/>
    </w:rPr>
  </w:style>
  <w:style w:type="paragraph" w:customStyle="1" w:styleId="P58">
    <w:name w:val="P58"/>
    <w:basedOn w:val="Standard"/>
    <w:uiPriority w:val="99"/>
    <w:rsid w:val="0094102C"/>
    <w:pPr>
      <w:tabs>
        <w:tab w:val="left" w:pos="540"/>
        <w:tab w:val="left" w:pos="690"/>
      </w:tabs>
    </w:pPr>
    <w:rPr>
      <w:b/>
      <w:vertAlign w:val="superscript"/>
    </w:rPr>
  </w:style>
  <w:style w:type="paragraph" w:customStyle="1" w:styleId="P59">
    <w:name w:val="P59"/>
    <w:basedOn w:val="Standard"/>
    <w:uiPriority w:val="99"/>
    <w:rsid w:val="0094102C"/>
    <w:pPr>
      <w:tabs>
        <w:tab w:val="left" w:pos="690"/>
      </w:tabs>
    </w:pPr>
    <w:rPr>
      <w:vertAlign w:val="superscript"/>
    </w:rPr>
  </w:style>
  <w:style w:type="paragraph" w:customStyle="1" w:styleId="P60">
    <w:name w:val="P60"/>
    <w:basedOn w:val="Standard"/>
    <w:uiPriority w:val="99"/>
    <w:rsid w:val="0094102C"/>
    <w:pPr>
      <w:tabs>
        <w:tab w:val="left" w:pos="690"/>
      </w:tabs>
      <w:jc w:val="center"/>
    </w:pPr>
    <w:rPr>
      <w:vertAlign w:val="superscript"/>
    </w:rPr>
  </w:style>
  <w:style w:type="paragraph" w:customStyle="1" w:styleId="P61">
    <w:name w:val="P61"/>
    <w:basedOn w:val="Standard"/>
    <w:uiPriority w:val="99"/>
    <w:rsid w:val="0094102C"/>
    <w:pPr>
      <w:tabs>
        <w:tab w:val="left" w:pos="690"/>
      </w:tabs>
    </w:pPr>
    <w:rPr>
      <w:vertAlign w:val="superscript"/>
    </w:rPr>
  </w:style>
  <w:style w:type="paragraph" w:customStyle="1" w:styleId="P62">
    <w:name w:val="P62"/>
    <w:basedOn w:val="Standard"/>
    <w:uiPriority w:val="99"/>
    <w:rsid w:val="0094102C"/>
    <w:pPr>
      <w:tabs>
        <w:tab w:val="left" w:pos="480"/>
        <w:tab w:val="left" w:pos="690"/>
      </w:tabs>
    </w:pPr>
    <w:rPr>
      <w:vertAlign w:val="superscript"/>
    </w:rPr>
  </w:style>
  <w:style w:type="paragraph" w:customStyle="1" w:styleId="P63">
    <w:name w:val="P63"/>
    <w:basedOn w:val="Standard"/>
    <w:uiPriority w:val="99"/>
    <w:rsid w:val="0094102C"/>
    <w:pPr>
      <w:tabs>
        <w:tab w:val="left" w:pos="690"/>
      </w:tabs>
    </w:pPr>
    <w:rPr>
      <w:vertAlign w:val="subscript"/>
    </w:rPr>
  </w:style>
  <w:style w:type="paragraph" w:customStyle="1" w:styleId="P64">
    <w:name w:val="P64"/>
    <w:basedOn w:val="Standard"/>
    <w:uiPriority w:val="99"/>
    <w:rsid w:val="0094102C"/>
    <w:pPr>
      <w:tabs>
        <w:tab w:val="left" w:pos="690"/>
      </w:tabs>
    </w:pPr>
    <w:rPr>
      <w:vertAlign w:val="subscript"/>
    </w:rPr>
  </w:style>
  <w:style w:type="paragraph" w:customStyle="1" w:styleId="P65">
    <w:name w:val="P65"/>
    <w:basedOn w:val="Standard"/>
    <w:uiPriority w:val="99"/>
    <w:rsid w:val="0094102C"/>
    <w:rPr>
      <w:b/>
    </w:rPr>
  </w:style>
  <w:style w:type="paragraph" w:customStyle="1" w:styleId="P66">
    <w:name w:val="P66"/>
    <w:basedOn w:val="Standard"/>
    <w:uiPriority w:val="99"/>
    <w:rsid w:val="0094102C"/>
    <w:pPr>
      <w:tabs>
        <w:tab w:val="left" w:pos="690"/>
      </w:tabs>
    </w:pPr>
    <w:rPr>
      <w:b/>
    </w:rPr>
  </w:style>
  <w:style w:type="paragraph" w:customStyle="1" w:styleId="P67">
    <w:name w:val="P67"/>
    <w:basedOn w:val="Standard"/>
    <w:uiPriority w:val="99"/>
    <w:rsid w:val="0094102C"/>
    <w:pPr>
      <w:tabs>
        <w:tab w:val="left" w:pos="690"/>
      </w:tabs>
      <w:jc w:val="center"/>
    </w:pPr>
    <w:rPr>
      <w:b/>
    </w:rPr>
  </w:style>
  <w:style w:type="paragraph" w:customStyle="1" w:styleId="P68">
    <w:name w:val="P68"/>
    <w:basedOn w:val="Standard"/>
    <w:uiPriority w:val="99"/>
    <w:rsid w:val="0094102C"/>
    <w:pPr>
      <w:tabs>
        <w:tab w:val="left" w:pos="510"/>
      </w:tabs>
    </w:pPr>
    <w:rPr>
      <w:b/>
    </w:rPr>
  </w:style>
  <w:style w:type="paragraph" w:customStyle="1" w:styleId="P69">
    <w:name w:val="P69"/>
    <w:basedOn w:val="Standard"/>
    <w:uiPriority w:val="99"/>
    <w:rsid w:val="0094102C"/>
    <w:pPr>
      <w:tabs>
        <w:tab w:val="left" w:pos="525"/>
        <w:tab w:val="left" w:pos="690"/>
      </w:tabs>
    </w:pPr>
    <w:rPr>
      <w:b/>
    </w:rPr>
  </w:style>
  <w:style w:type="paragraph" w:customStyle="1" w:styleId="P70">
    <w:name w:val="P70"/>
    <w:basedOn w:val="Standard"/>
    <w:uiPriority w:val="99"/>
    <w:rsid w:val="0094102C"/>
    <w:pPr>
      <w:tabs>
        <w:tab w:val="left" w:pos="540"/>
        <w:tab w:val="left" w:pos="690"/>
      </w:tabs>
    </w:pPr>
    <w:rPr>
      <w:b/>
    </w:rPr>
  </w:style>
  <w:style w:type="paragraph" w:customStyle="1" w:styleId="P71">
    <w:name w:val="P71"/>
    <w:basedOn w:val="Standard"/>
    <w:uiPriority w:val="99"/>
    <w:rsid w:val="0094102C"/>
    <w:pPr>
      <w:tabs>
        <w:tab w:val="left" w:pos="569"/>
        <w:tab w:val="left" w:pos="690"/>
      </w:tabs>
    </w:pPr>
    <w:rPr>
      <w:b/>
    </w:rPr>
  </w:style>
  <w:style w:type="paragraph" w:customStyle="1" w:styleId="P72">
    <w:name w:val="P72"/>
    <w:basedOn w:val="Standard"/>
    <w:uiPriority w:val="99"/>
    <w:rsid w:val="0094102C"/>
    <w:pPr>
      <w:tabs>
        <w:tab w:val="left" w:pos="510"/>
        <w:tab w:val="left" w:pos="690"/>
      </w:tabs>
    </w:pPr>
    <w:rPr>
      <w:b/>
    </w:rPr>
  </w:style>
  <w:style w:type="paragraph" w:customStyle="1" w:styleId="P73">
    <w:name w:val="P73"/>
    <w:basedOn w:val="Standard"/>
    <w:uiPriority w:val="99"/>
    <w:rsid w:val="0094102C"/>
    <w:pPr>
      <w:tabs>
        <w:tab w:val="left" w:pos="480"/>
        <w:tab w:val="left" w:pos="690"/>
      </w:tabs>
    </w:pPr>
    <w:rPr>
      <w:b/>
    </w:rPr>
  </w:style>
  <w:style w:type="paragraph" w:customStyle="1" w:styleId="P74">
    <w:name w:val="P74"/>
    <w:basedOn w:val="Standard"/>
    <w:uiPriority w:val="99"/>
    <w:rsid w:val="0094102C"/>
    <w:pPr>
      <w:tabs>
        <w:tab w:val="left" w:pos="494"/>
        <w:tab w:val="left" w:pos="690"/>
      </w:tabs>
    </w:pPr>
    <w:rPr>
      <w:b/>
    </w:rPr>
  </w:style>
  <w:style w:type="paragraph" w:customStyle="1" w:styleId="P75">
    <w:name w:val="P75"/>
    <w:basedOn w:val="Standard"/>
    <w:uiPriority w:val="99"/>
    <w:rsid w:val="0094102C"/>
    <w:pPr>
      <w:tabs>
        <w:tab w:val="left" w:pos="525"/>
        <w:tab w:val="left" w:pos="705"/>
      </w:tabs>
    </w:pPr>
    <w:rPr>
      <w:b/>
    </w:rPr>
  </w:style>
  <w:style w:type="paragraph" w:customStyle="1" w:styleId="P76">
    <w:name w:val="P76"/>
    <w:basedOn w:val="Standard"/>
    <w:uiPriority w:val="99"/>
    <w:rsid w:val="0094102C"/>
    <w:pPr>
      <w:tabs>
        <w:tab w:val="left" w:pos="555"/>
      </w:tabs>
    </w:pPr>
    <w:rPr>
      <w:b/>
    </w:rPr>
  </w:style>
  <w:style w:type="paragraph" w:customStyle="1" w:styleId="P77">
    <w:name w:val="P77"/>
    <w:basedOn w:val="Standard"/>
    <w:uiPriority w:val="99"/>
    <w:rsid w:val="0094102C"/>
    <w:pPr>
      <w:tabs>
        <w:tab w:val="left" w:pos="540"/>
      </w:tabs>
    </w:pPr>
    <w:rPr>
      <w:b/>
    </w:rPr>
  </w:style>
  <w:style w:type="paragraph" w:customStyle="1" w:styleId="P78">
    <w:name w:val="P78"/>
    <w:basedOn w:val="Standard"/>
    <w:uiPriority w:val="99"/>
    <w:rsid w:val="0094102C"/>
    <w:pPr>
      <w:tabs>
        <w:tab w:val="left" w:pos="690"/>
      </w:tabs>
    </w:pPr>
  </w:style>
  <w:style w:type="paragraph" w:customStyle="1" w:styleId="P79">
    <w:name w:val="P79"/>
    <w:basedOn w:val="Standard"/>
    <w:uiPriority w:val="99"/>
    <w:rsid w:val="0094102C"/>
    <w:pPr>
      <w:jc w:val="center"/>
    </w:pPr>
  </w:style>
  <w:style w:type="paragraph" w:customStyle="1" w:styleId="P80">
    <w:name w:val="P80"/>
    <w:basedOn w:val="Standard"/>
    <w:uiPriority w:val="99"/>
    <w:rsid w:val="0094102C"/>
    <w:pPr>
      <w:tabs>
        <w:tab w:val="left" w:pos="690"/>
      </w:tabs>
      <w:jc w:val="center"/>
    </w:pPr>
    <w:rPr>
      <w:b/>
    </w:rPr>
  </w:style>
  <w:style w:type="paragraph" w:customStyle="1" w:styleId="P81">
    <w:name w:val="P81"/>
    <w:basedOn w:val="Standard"/>
    <w:uiPriority w:val="99"/>
    <w:rsid w:val="0094102C"/>
    <w:rPr>
      <w:b/>
    </w:rPr>
  </w:style>
  <w:style w:type="paragraph" w:customStyle="1" w:styleId="P82">
    <w:name w:val="P82"/>
    <w:basedOn w:val="Standard"/>
    <w:uiPriority w:val="99"/>
    <w:rsid w:val="0094102C"/>
    <w:pPr>
      <w:tabs>
        <w:tab w:val="left" w:pos="525"/>
      </w:tabs>
    </w:pPr>
    <w:rPr>
      <w:b/>
    </w:rPr>
  </w:style>
  <w:style w:type="paragraph" w:customStyle="1" w:styleId="P83">
    <w:name w:val="P83"/>
    <w:basedOn w:val="Standard"/>
    <w:uiPriority w:val="99"/>
    <w:rsid w:val="0094102C"/>
    <w:pPr>
      <w:jc w:val="center"/>
    </w:pPr>
    <w:rPr>
      <w:b/>
    </w:rPr>
  </w:style>
  <w:style w:type="paragraph" w:customStyle="1" w:styleId="P84">
    <w:name w:val="P84"/>
    <w:basedOn w:val="Standard"/>
    <w:uiPriority w:val="99"/>
    <w:rsid w:val="0094102C"/>
    <w:pPr>
      <w:jc w:val="center"/>
    </w:pPr>
  </w:style>
  <w:style w:type="paragraph" w:customStyle="1" w:styleId="P85">
    <w:name w:val="P85"/>
    <w:basedOn w:val="Standard"/>
    <w:uiPriority w:val="99"/>
    <w:rsid w:val="0094102C"/>
    <w:pPr>
      <w:tabs>
        <w:tab w:val="left" w:pos="585"/>
      </w:tabs>
      <w:jc w:val="center"/>
    </w:pPr>
  </w:style>
  <w:style w:type="paragraph" w:customStyle="1" w:styleId="P86">
    <w:name w:val="P86"/>
    <w:basedOn w:val="Standard"/>
    <w:uiPriority w:val="99"/>
    <w:rsid w:val="0094102C"/>
    <w:pPr>
      <w:tabs>
        <w:tab w:val="left" w:pos="510"/>
      </w:tabs>
      <w:jc w:val="center"/>
    </w:pPr>
  </w:style>
  <w:style w:type="paragraph" w:customStyle="1" w:styleId="P87">
    <w:name w:val="P87"/>
    <w:basedOn w:val="Standard"/>
    <w:uiPriority w:val="99"/>
    <w:rsid w:val="0094102C"/>
  </w:style>
  <w:style w:type="paragraph" w:customStyle="1" w:styleId="P88">
    <w:name w:val="P88"/>
    <w:basedOn w:val="Standard"/>
    <w:uiPriority w:val="99"/>
    <w:rsid w:val="0094102C"/>
    <w:pPr>
      <w:tabs>
        <w:tab w:val="left" w:pos="690"/>
      </w:tabs>
    </w:pPr>
  </w:style>
  <w:style w:type="paragraph" w:customStyle="1" w:styleId="P89">
    <w:name w:val="P89"/>
    <w:basedOn w:val="Standard"/>
    <w:uiPriority w:val="99"/>
    <w:rsid w:val="0094102C"/>
    <w:pPr>
      <w:jc w:val="center"/>
    </w:pPr>
  </w:style>
  <w:style w:type="paragraph" w:customStyle="1" w:styleId="P90">
    <w:name w:val="P90"/>
    <w:basedOn w:val="Standard"/>
    <w:uiPriority w:val="99"/>
    <w:rsid w:val="0094102C"/>
    <w:pPr>
      <w:tabs>
        <w:tab w:val="left" w:pos="690"/>
      </w:tabs>
      <w:jc w:val="center"/>
    </w:pPr>
  </w:style>
  <w:style w:type="paragraph" w:customStyle="1" w:styleId="P91">
    <w:name w:val="P91"/>
    <w:basedOn w:val="Standard"/>
    <w:uiPriority w:val="99"/>
    <w:rsid w:val="0094102C"/>
    <w:pPr>
      <w:tabs>
        <w:tab w:val="left" w:pos="585"/>
        <w:tab w:val="left" w:pos="690"/>
      </w:tabs>
      <w:jc w:val="center"/>
    </w:pPr>
  </w:style>
  <w:style w:type="paragraph" w:customStyle="1" w:styleId="P92">
    <w:name w:val="P92"/>
    <w:basedOn w:val="Standard"/>
    <w:uiPriority w:val="99"/>
    <w:rsid w:val="0094102C"/>
    <w:pPr>
      <w:tabs>
        <w:tab w:val="left" w:pos="690"/>
        <w:tab w:val="left" w:pos="1140"/>
      </w:tabs>
    </w:pPr>
  </w:style>
  <w:style w:type="paragraph" w:customStyle="1" w:styleId="P93">
    <w:name w:val="P93"/>
    <w:basedOn w:val="Standard"/>
    <w:uiPriority w:val="99"/>
    <w:rsid w:val="0094102C"/>
  </w:style>
  <w:style w:type="paragraph" w:customStyle="1" w:styleId="P94">
    <w:name w:val="P94"/>
    <w:basedOn w:val="Standard"/>
    <w:uiPriority w:val="99"/>
    <w:rsid w:val="0094102C"/>
    <w:pPr>
      <w:tabs>
        <w:tab w:val="left" w:pos="525"/>
        <w:tab w:val="left" w:pos="690"/>
      </w:tabs>
    </w:pPr>
  </w:style>
  <w:style w:type="paragraph" w:customStyle="1" w:styleId="P95">
    <w:name w:val="P95"/>
    <w:basedOn w:val="Standard"/>
    <w:uiPriority w:val="99"/>
    <w:rsid w:val="0094102C"/>
    <w:pPr>
      <w:tabs>
        <w:tab w:val="left" w:pos="555"/>
        <w:tab w:val="left" w:pos="690"/>
      </w:tabs>
    </w:pPr>
  </w:style>
  <w:style w:type="paragraph" w:customStyle="1" w:styleId="P96">
    <w:name w:val="P96"/>
    <w:basedOn w:val="Standard"/>
    <w:uiPriority w:val="99"/>
    <w:rsid w:val="0094102C"/>
    <w:pPr>
      <w:tabs>
        <w:tab w:val="left" w:pos="540"/>
        <w:tab w:val="left" w:pos="690"/>
      </w:tabs>
    </w:pPr>
  </w:style>
  <w:style w:type="paragraph" w:customStyle="1" w:styleId="P97">
    <w:name w:val="P97"/>
    <w:basedOn w:val="Standard"/>
    <w:uiPriority w:val="99"/>
    <w:rsid w:val="0094102C"/>
    <w:pPr>
      <w:tabs>
        <w:tab w:val="left" w:pos="585"/>
        <w:tab w:val="left" w:pos="690"/>
      </w:tabs>
    </w:pPr>
  </w:style>
  <w:style w:type="paragraph" w:customStyle="1" w:styleId="P98">
    <w:name w:val="P98"/>
    <w:basedOn w:val="Standard"/>
    <w:uiPriority w:val="99"/>
    <w:rsid w:val="0094102C"/>
    <w:pPr>
      <w:tabs>
        <w:tab w:val="left" w:pos="540"/>
      </w:tabs>
    </w:pPr>
  </w:style>
  <w:style w:type="paragraph" w:customStyle="1" w:styleId="P99">
    <w:name w:val="P99"/>
    <w:basedOn w:val="Standard"/>
    <w:uiPriority w:val="99"/>
    <w:rsid w:val="0094102C"/>
    <w:pPr>
      <w:tabs>
        <w:tab w:val="left" w:pos="690"/>
      </w:tabs>
      <w:jc w:val="center"/>
    </w:pPr>
    <w:rPr>
      <w:i/>
    </w:rPr>
  </w:style>
  <w:style w:type="paragraph" w:customStyle="1" w:styleId="P100">
    <w:name w:val="P100"/>
    <w:basedOn w:val="Standard"/>
    <w:uiPriority w:val="99"/>
    <w:rsid w:val="0094102C"/>
    <w:pPr>
      <w:tabs>
        <w:tab w:val="left" w:pos="690"/>
      </w:tabs>
    </w:pPr>
  </w:style>
  <w:style w:type="paragraph" w:customStyle="1" w:styleId="P101">
    <w:name w:val="P101"/>
    <w:basedOn w:val="Standard"/>
    <w:uiPriority w:val="99"/>
    <w:rsid w:val="0094102C"/>
  </w:style>
  <w:style w:type="paragraph" w:customStyle="1" w:styleId="P102">
    <w:name w:val="P102"/>
    <w:basedOn w:val="Standard"/>
    <w:uiPriority w:val="99"/>
    <w:rsid w:val="0094102C"/>
    <w:pPr>
      <w:jc w:val="center"/>
    </w:pPr>
  </w:style>
  <w:style w:type="paragraph" w:customStyle="1" w:styleId="P103">
    <w:name w:val="P103"/>
    <w:basedOn w:val="Standard"/>
    <w:uiPriority w:val="99"/>
    <w:rsid w:val="0094102C"/>
  </w:style>
  <w:style w:type="paragraph" w:customStyle="1" w:styleId="P104">
    <w:name w:val="P104"/>
    <w:basedOn w:val="Standard"/>
    <w:uiPriority w:val="99"/>
    <w:rsid w:val="0094102C"/>
    <w:pPr>
      <w:jc w:val="center"/>
    </w:pPr>
  </w:style>
  <w:style w:type="paragraph" w:customStyle="1" w:styleId="P105">
    <w:name w:val="P105"/>
    <w:basedOn w:val="Standard"/>
    <w:uiPriority w:val="99"/>
    <w:rsid w:val="0094102C"/>
    <w:pPr>
      <w:tabs>
        <w:tab w:val="left" w:pos="690"/>
      </w:tabs>
      <w:jc w:val="center"/>
    </w:pPr>
  </w:style>
  <w:style w:type="paragraph" w:customStyle="1" w:styleId="P106">
    <w:name w:val="P106"/>
    <w:basedOn w:val="Standard"/>
    <w:uiPriority w:val="99"/>
    <w:rsid w:val="0094102C"/>
    <w:pPr>
      <w:tabs>
        <w:tab w:val="left" w:pos="690"/>
      </w:tabs>
    </w:pPr>
  </w:style>
  <w:style w:type="paragraph" w:customStyle="1" w:styleId="P107">
    <w:name w:val="P107"/>
    <w:basedOn w:val="Standard"/>
    <w:uiPriority w:val="99"/>
    <w:rsid w:val="0094102C"/>
    <w:pPr>
      <w:tabs>
        <w:tab w:val="left" w:pos="690"/>
        <w:tab w:val="left" w:pos="1124"/>
      </w:tabs>
    </w:pPr>
  </w:style>
  <w:style w:type="paragraph" w:customStyle="1" w:styleId="P108">
    <w:name w:val="P108"/>
    <w:basedOn w:val="Standard"/>
    <w:uiPriority w:val="99"/>
    <w:rsid w:val="0094102C"/>
    <w:pPr>
      <w:tabs>
        <w:tab w:val="left" w:pos="690"/>
        <w:tab w:val="left" w:pos="1094"/>
      </w:tabs>
    </w:pPr>
  </w:style>
  <w:style w:type="paragraph" w:customStyle="1" w:styleId="P109">
    <w:name w:val="P109"/>
    <w:basedOn w:val="Standard"/>
    <w:uiPriority w:val="99"/>
    <w:rsid w:val="0094102C"/>
  </w:style>
  <w:style w:type="paragraph" w:customStyle="1" w:styleId="P110">
    <w:name w:val="P110"/>
    <w:basedOn w:val="Standard"/>
    <w:uiPriority w:val="99"/>
    <w:rsid w:val="0094102C"/>
    <w:pPr>
      <w:tabs>
        <w:tab w:val="left" w:pos="585"/>
        <w:tab w:val="left" w:pos="690"/>
      </w:tabs>
    </w:pPr>
  </w:style>
  <w:style w:type="paragraph" w:customStyle="1" w:styleId="P111">
    <w:name w:val="P111"/>
    <w:basedOn w:val="Standard"/>
    <w:uiPriority w:val="99"/>
    <w:rsid w:val="0094102C"/>
    <w:pPr>
      <w:tabs>
        <w:tab w:val="left" w:pos="494"/>
        <w:tab w:val="left" w:pos="690"/>
      </w:tabs>
    </w:pPr>
  </w:style>
  <w:style w:type="paragraph" w:customStyle="1" w:styleId="P112">
    <w:name w:val="P112"/>
    <w:basedOn w:val="Standard"/>
    <w:uiPriority w:val="99"/>
    <w:rsid w:val="0094102C"/>
    <w:pPr>
      <w:jc w:val="center"/>
    </w:pPr>
    <w:rPr>
      <w:b/>
    </w:rPr>
  </w:style>
  <w:style w:type="paragraph" w:customStyle="1" w:styleId="P113">
    <w:name w:val="P113"/>
    <w:basedOn w:val="Standard"/>
    <w:uiPriority w:val="99"/>
    <w:rsid w:val="0094102C"/>
    <w:pPr>
      <w:tabs>
        <w:tab w:val="left" w:pos="690"/>
      </w:tabs>
      <w:jc w:val="center"/>
    </w:pPr>
    <w:rPr>
      <w:b/>
    </w:rPr>
  </w:style>
  <w:style w:type="paragraph" w:customStyle="1" w:styleId="P114">
    <w:name w:val="P114"/>
    <w:basedOn w:val="Standard"/>
    <w:uiPriority w:val="99"/>
    <w:rsid w:val="0094102C"/>
    <w:pPr>
      <w:jc w:val="center"/>
    </w:pPr>
    <w:rPr>
      <w:b/>
    </w:rPr>
  </w:style>
  <w:style w:type="paragraph" w:customStyle="1" w:styleId="P115">
    <w:name w:val="P115"/>
    <w:basedOn w:val="Standard"/>
    <w:uiPriority w:val="99"/>
    <w:rsid w:val="0094102C"/>
    <w:pPr>
      <w:tabs>
        <w:tab w:val="left" w:pos="690"/>
      </w:tabs>
    </w:pPr>
  </w:style>
  <w:style w:type="paragraph" w:customStyle="1" w:styleId="P116">
    <w:name w:val="P116"/>
    <w:basedOn w:val="Standard"/>
    <w:uiPriority w:val="99"/>
    <w:rsid w:val="0094102C"/>
    <w:rPr>
      <w:b/>
    </w:rPr>
  </w:style>
  <w:style w:type="paragraph" w:customStyle="1" w:styleId="P117">
    <w:name w:val="P117"/>
    <w:basedOn w:val="Standard"/>
    <w:uiPriority w:val="99"/>
    <w:rsid w:val="0094102C"/>
    <w:pPr>
      <w:tabs>
        <w:tab w:val="left" w:pos="900"/>
      </w:tabs>
    </w:pPr>
    <w:rPr>
      <w:b/>
    </w:rPr>
  </w:style>
  <w:style w:type="paragraph" w:customStyle="1" w:styleId="P118">
    <w:name w:val="P118"/>
    <w:basedOn w:val="Standard"/>
    <w:uiPriority w:val="99"/>
    <w:rsid w:val="0094102C"/>
    <w:pPr>
      <w:jc w:val="center"/>
    </w:pPr>
    <w:rPr>
      <w:b/>
    </w:rPr>
  </w:style>
  <w:style w:type="paragraph" w:customStyle="1" w:styleId="P119">
    <w:name w:val="P119"/>
    <w:basedOn w:val="Standard"/>
    <w:uiPriority w:val="99"/>
    <w:rsid w:val="0094102C"/>
    <w:pPr>
      <w:tabs>
        <w:tab w:val="left" w:pos="494"/>
      </w:tabs>
    </w:pPr>
    <w:rPr>
      <w:b/>
    </w:rPr>
  </w:style>
  <w:style w:type="paragraph" w:customStyle="1" w:styleId="P120">
    <w:name w:val="P120"/>
    <w:basedOn w:val="Standard"/>
    <w:uiPriority w:val="99"/>
    <w:rsid w:val="0094102C"/>
    <w:pPr>
      <w:tabs>
        <w:tab w:val="left" w:pos="569"/>
      </w:tabs>
    </w:pPr>
    <w:rPr>
      <w:b/>
    </w:rPr>
  </w:style>
  <w:style w:type="paragraph" w:customStyle="1" w:styleId="P121">
    <w:name w:val="P121"/>
    <w:basedOn w:val="Standard"/>
    <w:uiPriority w:val="99"/>
    <w:rsid w:val="0094102C"/>
    <w:pPr>
      <w:tabs>
        <w:tab w:val="left" w:pos="555"/>
      </w:tabs>
    </w:pPr>
    <w:rPr>
      <w:b/>
    </w:rPr>
  </w:style>
  <w:style w:type="paragraph" w:customStyle="1" w:styleId="P122">
    <w:name w:val="P122"/>
    <w:basedOn w:val="Standard"/>
    <w:uiPriority w:val="99"/>
    <w:rsid w:val="0094102C"/>
    <w:pPr>
      <w:tabs>
        <w:tab w:val="left" w:pos="615"/>
      </w:tabs>
    </w:pPr>
    <w:rPr>
      <w:b/>
    </w:rPr>
  </w:style>
  <w:style w:type="paragraph" w:customStyle="1" w:styleId="P123">
    <w:name w:val="P123"/>
    <w:basedOn w:val="Standard"/>
    <w:uiPriority w:val="99"/>
    <w:rsid w:val="0094102C"/>
    <w:pPr>
      <w:tabs>
        <w:tab w:val="left" w:pos="569"/>
        <w:tab w:val="left" w:pos="900"/>
      </w:tabs>
    </w:pPr>
    <w:rPr>
      <w:b/>
    </w:rPr>
  </w:style>
  <w:style w:type="paragraph" w:customStyle="1" w:styleId="P124">
    <w:name w:val="P124"/>
    <w:basedOn w:val="Standard"/>
    <w:uiPriority w:val="99"/>
    <w:rsid w:val="0094102C"/>
    <w:pPr>
      <w:tabs>
        <w:tab w:val="left" w:pos="540"/>
      </w:tabs>
    </w:pPr>
    <w:rPr>
      <w:b/>
    </w:rPr>
  </w:style>
  <w:style w:type="paragraph" w:customStyle="1" w:styleId="P125">
    <w:name w:val="P125"/>
    <w:basedOn w:val="Standard"/>
    <w:uiPriority w:val="99"/>
    <w:rsid w:val="0094102C"/>
    <w:pPr>
      <w:tabs>
        <w:tab w:val="left" w:pos="585"/>
      </w:tabs>
    </w:pPr>
    <w:rPr>
      <w:b/>
    </w:rPr>
  </w:style>
  <w:style w:type="paragraph" w:customStyle="1" w:styleId="P126">
    <w:name w:val="P126"/>
    <w:basedOn w:val="Standard"/>
    <w:uiPriority w:val="99"/>
    <w:rsid w:val="0094102C"/>
    <w:pPr>
      <w:tabs>
        <w:tab w:val="left" w:pos="525"/>
        <w:tab w:val="left" w:pos="555"/>
        <w:tab w:val="left" w:pos="585"/>
      </w:tabs>
    </w:pPr>
    <w:rPr>
      <w:b/>
    </w:rPr>
  </w:style>
  <w:style w:type="paragraph" w:customStyle="1" w:styleId="P127">
    <w:name w:val="P127"/>
    <w:basedOn w:val="Standard"/>
    <w:uiPriority w:val="99"/>
    <w:rsid w:val="0094102C"/>
    <w:pPr>
      <w:tabs>
        <w:tab w:val="left" w:pos="510"/>
      </w:tabs>
    </w:pPr>
    <w:rPr>
      <w:b/>
    </w:rPr>
  </w:style>
  <w:style w:type="paragraph" w:customStyle="1" w:styleId="P128">
    <w:name w:val="P128"/>
    <w:basedOn w:val="Standard"/>
    <w:uiPriority w:val="99"/>
    <w:rsid w:val="0094102C"/>
    <w:pPr>
      <w:tabs>
        <w:tab w:val="left" w:pos="569"/>
      </w:tabs>
    </w:pPr>
    <w:rPr>
      <w:b/>
    </w:rPr>
  </w:style>
  <w:style w:type="paragraph" w:customStyle="1" w:styleId="P129">
    <w:name w:val="P129"/>
    <w:basedOn w:val="Standard"/>
    <w:uiPriority w:val="99"/>
    <w:rsid w:val="0094102C"/>
    <w:rPr>
      <w:b/>
    </w:rPr>
  </w:style>
  <w:style w:type="paragraph" w:customStyle="1" w:styleId="P130">
    <w:name w:val="P130"/>
    <w:basedOn w:val="Standard"/>
    <w:uiPriority w:val="99"/>
    <w:rsid w:val="0094102C"/>
    <w:rPr>
      <w:b/>
    </w:rPr>
  </w:style>
  <w:style w:type="paragraph" w:customStyle="1" w:styleId="P131">
    <w:name w:val="P131"/>
    <w:basedOn w:val="Standard"/>
    <w:uiPriority w:val="99"/>
    <w:rsid w:val="0094102C"/>
    <w:pPr>
      <w:tabs>
        <w:tab w:val="left" w:pos="540"/>
      </w:tabs>
    </w:pPr>
    <w:rPr>
      <w:b/>
    </w:rPr>
  </w:style>
  <w:style w:type="paragraph" w:customStyle="1" w:styleId="P132">
    <w:name w:val="P132"/>
    <w:basedOn w:val="Standard"/>
    <w:uiPriority w:val="99"/>
    <w:rsid w:val="0094102C"/>
    <w:pPr>
      <w:jc w:val="center"/>
    </w:pPr>
    <w:rPr>
      <w:b/>
    </w:rPr>
  </w:style>
  <w:style w:type="paragraph" w:customStyle="1" w:styleId="P133">
    <w:name w:val="P133"/>
    <w:basedOn w:val="Standard"/>
    <w:uiPriority w:val="99"/>
    <w:rsid w:val="0094102C"/>
    <w:pPr>
      <w:tabs>
        <w:tab w:val="left" w:pos="494"/>
      </w:tabs>
    </w:pPr>
    <w:rPr>
      <w:b/>
    </w:rPr>
  </w:style>
  <w:style w:type="paragraph" w:customStyle="1" w:styleId="P134">
    <w:name w:val="P134"/>
    <w:basedOn w:val="Standard"/>
    <w:uiPriority w:val="99"/>
    <w:rsid w:val="0094102C"/>
    <w:pPr>
      <w:tabs>
        <w:tab w:val="left" w:pos="540"/>
      </w:tabs>
    </w:pPr>
    <w:rPr>
      <w:b/>
    </w:rPr>
  </w:style>
  <w:style w:type="paragraph" w:customStyle="1" w:styleId="P135">
    <w:name w:val="P135"/>
    <w:basedOn w:val="Standard"/>
    <w:uiPriority w:val="99"/>
    <w:rsid w:val="0094102C"/>
    <w:pPr>
      <w:tabs>
        <w:tab w:val="left" w:pos="555"/>
      </w:tabs>
    </w:pPr>
    <w:rPr>
      <w:b/>
    </w:rPr>
  </w:style>
  <w:style w:type="paragraph" w:customStyle="1" w:styleId="P136">
    <w:name w:val="P136"/>
    <w:basedOn w:val="Standard"/>
    <w:uiPriority w:val="99"/>
    <w:rsid w:val="0094102C"/>
    <w:pPr>
      <w:tabs>
        <w:tab w:val="left" w:pos="569"/>
      </w:tabs>
    </w:pPr>
    <w:rPr>
      <w:b/>
    </w:rPr>
  </w:style>
  <w:style w:type="paragraph" w:customStyle="1" w:styleId="P137">
    <w:name w:val="P137"/>
    <w:basedOn w:val="Standard"/>
    <w:uiPriority w:val="99"/>
    <w:rsid w:val="0094102C"/>
    <w:pPr>
      <w:tabs>
        <w:tab w:val="left" w:pos="555"/>
        <w:tab w:val="left" w:pos="690"/>
      </w:tabs>
    </w:pPr>
    <w:rPr>
      <w:b/>
    </w:rPr>
  </w:style>
  <w:style w:type="paragraph" w:customStyle="1" w:styleId="P138">
    <w:name w:val="P138"/>
    <w:basedOn w:val="Standard"/>
    <w:uiPriority w:val="99"/>
    <w:rsid w:val="0094102C"/>
    <w:pPr>
      <w:tabs>
        <w:tab w:val="left" w:pos="569"/>
        <w:tab w:val="left" w:pos="690"/>
      </w:tabs>
    </w:pPr>
    <w:rPr>
      <w:b/>
    </w:rPr>
  </w:style>
  <w:style w:type="paragraph" w:customStyle="1" w:styleId="P139">
    <w:name w:val="P139"/>
    <w:basedOn w:val="Standard"/>
    <w:uiPriority w:val="99"/>
    <w:rsid w:val="0094102C"/>
    <w:pPr>
      <w:tabs>
        <w:tab w:val="left" w:pos="525"/>
        <w:tab w:val="left" w:pos="690"/>
      </w:tabs>
    </w:pPr>
    <w:rPr>
      <w:b/>
    </w:rPr>
  </w:style>
  <w:style w:type="paragraph" w:customStyle="1" w:styleId="P140">
    <w:name w:val="P140"/>
    <w:basedOn w:val="Standard"/>
    <w:uiPriority w:val="99"/>
    <w:rsid w:val="0094102C"/>
    <w:pPr>
      <w:tabs>
        <w:tab w:val="left" w:pos="510"/>
        <w:tab w:val="left" w:pos="690"/>
      </w:tabs>
    </w:pPr>
    <w:rPr>
      <w:b/>
    </w:rPr>
  </w:style>
  <w:style w:type="paragraph" w:customStyle="1" w:styleId="P141">
    <w:name w:val="P141"/>
    <w:basedOn w:val="Standard"/>
    <w:uiPriority w:val="99"/>
    <w:rsid w:val="0094102C"/>
    <w:pPr>
      <w:tabs>
        <w:tab w:val="left" w:pos="540"/>
        <w:tab w:val="left" w:pos="690"/>
      </w:tabs>
    </w:pPr>
    <w:rPr>
      <w:b/>
    </w:rPr>
  </w:style>
  <w:style w:type="paragraph" w:customStyle="1" w:styleId="P142">
    <w:name w:val="P142"/>
    <w:basedOn w:val="Standard"/>
    <w:uiPriority w:val="99"/>
    <w:rsid w:val="0094102C"/>
    <w:pPr>
      <w:jc w:val="center"/>
    </w:pPr>
    <w:rPr>
      <w:b/>
    </w:rPr>
  </w:style>
  <w:style w:type="paragraph" w:customStyle="1" w:styleId="P143">
    <w:name w:val="P143"/>
    <w:basedOn w:val="Standard"/>
    <w:uiPriority w:val="99"/>
    <w:rsid w:val="0094102C"/>
    <w:pPr>
      <w:jc w:val="center"/>
    </w:pPr>
    <w:rPr>
      <w:b/>
    </w:rPr>
  </w:style>
  <w:style w:type="paragraph" w:customStyle="1" w:styleId="P144">
    <w:name w:val="P144"/>
    <w:basedOn w:val="Standard"/>
    <w:uiPriority w:val="99"/>
    <w:rsid w:val="0094102C"/>
    <w:pPr>
      <w:tabs>
        <w:tab w:val="left" w:pos="705"/>
      </w:tabs>
    </w:pPr>
    <w:rPr>
      <w:vertAlign w:val="superscript"/>
    </w:rPr>
  </w:style>
  <w:style w:type="paragraph" w:customStyle="1" w:styleId="P145">
    <w:name w:val="P145"/>
    <w:basedOn w:val="Standard"/>
    <w:uiPriority w:val="99"/>
    <w:rsid w:val="0094102C"/>
    <w:rPr>
      <w:vertAlign w:val="superscript"/>
    </w:rPr>
  </w:style>
  <w:style w:type="paragraph" w:customStyle="1" w:styleId="P146">
    <w:name w:val="P146"/>
    <w:basedOn w:val="Standard"/>
    <w:uiPriority w:val="99"/>
    <w:rsid w:val="0094102C"/>
    <w:pPr>
      <w:tabs>
        <w:tab w:val="left" w:pos="690"/>
      </w:tabs>
    </w:pPr>
    <w:rPr>
      <w:vertAlign w:val="superscript"/>
    </w:rPr>
  </w:style>
  <w:style w:type="paragraph" w:customStyle="1" w:styleId="P147">
    <w:name w:val="P147"/>
    <w:basedOn w:val="Standard"/>
    <w:uiPriority w:val="99"/>
    <w:rsid w:val="0094102C"/>
    <w:rPr>
      <w:b/>
      <w:vertAlign w:val="superscript"/>
    </w:rPr>
  </w:style>
  <w:style w:type="paragraph" w:customStyle="1" w:styleId="P148">
    <w:name w:val="P148"/>
    <w:basedOn w:val="Standard"/>
    <w:uiPriority w:val="99"/>
    <w:rsid w:val="0094102C"/>
  </w:style>
  <w:style w:type="paragraph" w:customStyle="1" w:styleId="P149">
    <w:name w:val="P149"/>
    <w:basedOn w:val="Standard"/>
    <w:uiPriority w:val="99"/>
    <w:rsid w:val="0094102C"/>
    <w:rPr>
      <w:u w:val="single"/>
    </w:rPr>
  </w:style>
  <w:style w:type="paragraph" w:customStyle="1" w:styleId="P150">
    <w:name w:val="P150"/>
    <w:basedOn w:val="Standard"/>
    <w:uiPriority w:val="99"/>
    <w:rsid w:val="0094102C"/>
  </w:style>
  <w:style w:type="paragraph" w:customStyle="1" w:styleId="P151">
    <w:name w:val="P151"/>
    <w:basedOn w:val="Standard"/>
    <w:uiPriority w:val="99"/>
    <w:rsid w:val="0094102C"/>
    <w:pPr>
      <w:jc w:val="center"/>
    </w:pPr>
  </w:style>
  <w:style w:type="paragraph" w:customStyle="1" w:styleId="P152">
    <w:name w:val="P152"/>
    <w:basedOn w:val="Standard"/>
    <w:uiPriority w:val="99"/>
    <w:rsid w:val="0094102C"/>
    <w:pPr>
      <w:tabs>
        <w:tab w:val="left" w:pos="690"/>
      </w:tabs>
    </w:pPr>
  </w:style>
  <w:style w:type="paragraph" w:customStyle="1" w:styleId="P153">
    <w:name w:val="P153"/>
    <w:basedOn w:val="Standard"/>
    <w:uiPriority w:val="99"/>
    <w:rsid w:val="0094102C"/>
    <w:pPr>
      <w:tabs>
        <w:tab w:val="left" w:pos="856"/>
        <w:tab w:val="left" w:pos="1470"/>
      </w:tabs>
    </w:pPr>
  </w:style>
  <w:style w:type="paragraph" w:customStyle="1" w:styleId="P154">
    <w:name w:val="P154"/>
    <w:basedOn w:val="Standard"/>
    <w:uiPriority w:val="99"/>
    <w:rsid w:val="0094102C"/>
  </w:style>
  <w:style w:type="paragraph" w:customStyle="1" w:styleId="P155">
    <w:name w:val="P155"/>
    <w:basedOn w:val="Standard"/>
    <w:uiPriority w:val="99"/>
    <w:rsid w:val="0094102C"/>
    <w:pPr>
      <w:tabs>
        <w:tab w:val="left" w:pos="1080"/>
      </w:tabs>
    </w:pPr>
  </w:style>
  <w:style w:type="paragraph" w:customStyle="1" w:styleId="P156">
    <w:name w:val="P156"/>
    <w:basedOn w:val="Standard"/>
    <w:uiPriority w:val="99"/>
    <w:rsid w:val="0094102C"/>
    <w:pPr>
      <w:tabs>
        <w:tab w:val="left" w:pos="569"/>
      </w:tabs>
    </w:pPr>
  </w:style>
  <w:style w:type="paragraph" w:customStyle="1" w:styleId="P157">
    <w:name w:val="P157"/>
    <w:basedOn w:val="Standard"/>
    <w:uiPriority w:val="99"/>
    <w:rsid w:val="0094102C"/>
    <w:pPr>
      <w:tabs>
        <w:tab w:val="left" w:pos="525"/>
      </w:tabs>
    </w:pPr>
  </w:style>
  <w:style w:type="paragraph" w:customStyle="1" w:styleId="P158">
    <w:name w:val="P158"/>
    <w:basedOn w:val="Standard"/>
    <w:uiPriority w:val="99"/>
    <w:rsid w:val="0094102C"/>
    <w:pPr>
      <w:tabs>
        <w:tab w:val="left" w:pos="360"/>
      </w:tabs>
    </w:pPr>
  </w:style>
  <w:style w:type="paragraph" w:customStyle="1" w:styleId="P159">
    <w:name w:val="P159"/>
    <w:basedOn w:val="Standard"/>
    <w:uiPriority w:val="99"/>
    <w:rsid w:val="0094102C"/>
    <w:pPr>
      <w:tabs>
        <w:tab w:val="left" w:pos="1050"/>
      </w:tabs>
    </w:pPr>
  </w:style>
  <w:style w:type="paragraph" w:customStyle="1" w:styleId="P160">
    <w:name w:val="P160"/>
    <w:basedOn w:val="Standard"/>
    <w:uiPriority w:val="99"/>
    <w:rsid w:val="0094102C"/>
    <w:pPr>
      <w:tabs>
        <w:tab w:val="left" w:pos="1080"/>
      </w:tabs>
    </w:pPr>
  </w:style>
  <w:style w:type="paragraph" w:customStyle="1" w:styleId="P161">
    <w:name w:val="P161"/>
    <w:basedOn w:val="Standard"/>
    <w:uiPriority w:val="99"/>
    <w:rsid w:val="0094102C"/>
    <w:pPr>
      <w:tabs>
        <w:tab w:val="left" w:pos="1020"/>
      </w:tabs>
    </w:pPr>
  </w:style>
  <w:style w:type="paragraph" w:customStyle="1" w:styleId="P162">
    <w:name w:val="P162"/>
    <w:basedOn w:val="Standard"/>
    <w:uiPriority w:val="99"/>
    <w:rsid w:val="0094102C"/>
    <w:pPr>
      <w:tabs>
        <w:tab w:val="left" w:pos="1124"/>
      </w:tabs>
    </w:pPr>
  </w:style>
  <w:style w:type="paragraph" w:customStyle="1" w:styleId="P163">
    <w:name w:val="P163"/>
    <w:basedOn w:val="Standard"/>
    <w:uiPriority w:val="99"/>
    <w:rsid w:val="0094102C"/>
    <w:pPr>
      <w:tabs>
        <w:tab w:val="left" w:pos="690"/>
        <w:tab w:val="left" w:pos="1124"/>
      </w:tabs>
    </w:pPr>
  </w:style>
  <w:style w:type="paragraph" w:customStyle="1" w:styleId="P164">
    <w:name w:val="P164"/>
    <w:basedOn w:val="Standard"/>
    <w:uiPriority w:val="99"/>
    <w:rsid w:val="0094102C"/>
    <w:pPr>
      <w:tabs>
        <w:tab w:val="left" w:pos="690"/>
        <w:tab w:val="left" w:pos="1140"/>
      </w:tabs>
    </w:pPr>
  </w:style>
  <w:style w:type="paragraph" w:customStyle="1" w:styleId="P165">
    <w:name w:val="P165"/>
    <w:basedOn w:val="Standard"/>
    <w:uiPriority w:val="99"/>
    <w:rsid w:val="0094102C"/>
    <w:pPr>
      <w:tabs>
        <w:tab w:val="left" w:pos="690"/>
        <w:tab w:val="left" w:pos="1080"/>
      </w:tabs>
    </w:pPr>
  </w:style>
  <w:style w:type="paragraph" w:customStyle="1" w:styleId="P166">
    <w:name w:val="P166"/>
    <w:basedOn w:val="Standard"/>
    <w:uiPriority w:val="99"/>
    <w:rsid w:val="0094102C"/>
    <w:pPr>
      <w:tabs>
        <w:tab w:val="left" w:pos="690"/>
        <w:tab w:val="left" w:pos="1094"/>
      </w:tabs>
    </w:pPr>
  </w:style>
  <w:style w:type="paragraph" w:customStyle="1" w:styleId="P167">
    <w:name w:val="P167"/>
    <w:basedOn w:val="Standard"/>
    <w:uiPriority w:val="99"/>
    <w:rsid w:val="0094102C"/>
    <w:pPr>
      <w:tabs>
        <w:tab w:val="left" w:pos="690"/>
        <w:tab w:val="left" w:pos="1110"/>
      </w:tabs>
    </w:pPr>
  </w:style>
  <w:style w:type="paragraph" w:customStyle="1" w:styleId="P168">
    <w:name w:val="P168"/>
    <w:basedOn w:val="Standard"/>
    <w:uiPriority w:val="99"/>
    <w:rsid w:val="0094102C"/>
    <w:pPr>
      <w:tabs>
        <w:tab w:val="left" w:pos="750"/>
      </w:tabs>
    </w:pPr>
  </w:style>
  <w:style w:type="paragraph" w:customStyle="1" w:styleId="P169">
    <w:name w:val="P169"/>
    <w:basedOn w:val="Standard"/>
    <w:uiPriority w:val="99"/>
    <w:rsid w:val="0094102C"/>
    <w:pPr>
      <w:tabs>
        <w:tab w:val="left" w:pos="1094"/>
      </w:tabs>
    </w:pPr>
  </w:style>
  <w:style w:type="paragraph" w:customStyle="1" w:styleId="P170">
    <w:name w:val="P170"/>
    <w:basedOn w:val="Standard"/>
    <w:uiPriority w:val="99"/>
    <w:rsid w:val="0094102C"/>
    <w:pPr>
      <w:tabs>
        <w:tab w:val="left" w:pos="1110"/>
      </w:tabs>
    </w:pPr>
  </w:style>
  <w:style w:type="paragraph" w:customStyle="1" w:styleId="P171">
    <w:name w:val="P171"/>
    <w:basedOn w:val="Standard"/>
    <w:uiPriority w:val="99"/>
    <w:rsid w:val="0094102C"/>
    <w:pPr>
      <w:tabs>
        <w:tab w:val="left" w:pos="1410"/>
        <w:tab w:val="left" w:pos="1890"/>
      </w:tabs>
    </w:pPr>
  </w:style>
  <w:style w:type="paragraph" w:customStyle="1" w:styleId="P172">
    <w:name w:val="P172"/>
    <w:basedOn w:val="Standard"/>
    <w:uiPriority w:val="99"/>
    <w:rsid w:val="0094102C"/>
    <w:pPr>
      <w:tabs>
        <w:tab w:val="left" w:pos="705"/>
      </w:tabs>
    </w:pPr>
  </w:style>
  <w:style w:type="paragraph" w:customStyle="1" w:styleId="P173">
    <w:name w:val="P173"/>
    <w:basedOn w:val="Standard"/>
    <w:uiPriority w:val="99"/>
    <w:rsid w:val="0094102C"/>
    <w:pPr>
      <w:tabs>
        <w:tab w:val="left" w:pos="510"/>
      </w:tabs>
    </w:pPr>
  </w:style>
  <w:style w:type="paragraph" w:customStyle="1" w:styleId="P174">
    <w:name w:val="P174"/>
    <w:basedOn w:val="Standard"/>
    <w:uiPriority w:val="99"/>
    <w:rsid w:val="0094102C"/>
    <w:pPr>
      <w:tabs>
        <w:tab w:val="left" w:pos="540"/>
      </w:tabs>
    </w:pPr>
  </w:style>
  <w:style w:type="paragraph" w:customStyle="1" w:styleId="P175">
    <w:name w:val="P175"/>
    <w:basedOn w:val="Standard"/>
    <w:uiPriority w:val="99"/>
    <w:rsid w:val="0094102C"/>
    <w:pPr>
      <w:tabs>
        <w:tab w:val="left" w:pos="525"/>
      </w:tabs>
    </w:pPr>
  </w:style>
  <w:style w:type="paragraph" w:customStyle="1" w:styleId="P176">
    <w:name w:val="P176"/>
    <w:basedOn w:val="Standard"/>
    <w:uiPriority w:val="99"/>
    <w:rsid w:val="0094102C"/>
    <w:pPr>
      <w:tabs>
        <w:tab w:val="left" w:pos="539"/>
      </w:tabs>
    </w:pPr>
  </w:style>
  <w:style w:type="paragraph" w:customStyle="1" w:styleId="P177">
    <w:name w:val="P177"/>
    <w:basedOn w:val="Standard"/>
    <w:uiPriority w:val="99"/>
    <w:rsid w:val="0094102C"/>
    <w:pPr>
      <w:tabs>
        <w:tab w:val="left" w:pos="285"/>
      </w:tabs>
    </w:pPr>
  </w:style>
  <w:style w:type="paragraph" w:customStyle="1" w:styleId="P178">
    <w:name w:val="P178"/>
    <w:basedOn w:val="Standard"/>
    <w:uiPriority w:val="99"/>
    <w:rsid w:val="0094102C"/>
    <w:pPr>
      <w:tabs>
        <w:tab w:val="left" w:pos="555"/>
      </w:tabs>
    </w:pPr>
  </w:style>
  <w:style w:type="paragraph" w:customStyle="1" w:styleId="P179">
    <w:name w:val="P179"/>
    <w:basedOn w:val="Standard"/>
    <w:uiPriority w:val="99"/>
    <w:rsid w:val="0094102C"/>
    <w:pPr>
      <w:tabs>
        <w:tab w:val="left" w:pos="599"/>
      </w:tabs>
    </w:pPr>
  </w:style>
  <w:style w:type="paragraph" w:customStyle="1" w:styleId="P180">
    <w:name w:val="P180"/>
    <w:basedOn w:val="Standard"/>
    <w:uiPriority w:val="99"/>
    <w:rsid w:val="0094102C"/>
    <w:pPr>
      <w:tabs>
        <w:tab w:val="left" w:pos="585"/>
      </w:tabs>
    </w:pPr>
  </w:style>
  <w:style w:type="paragraph" w:customStyle="1" w:styleId="P181">
    <w:name w:val="P181"/>
    <w:basedOn w:val="Standard"/>
    <w:uiPriority w:val="99"/>
    <w:rsid w:val="0094102C"/>
    <w:pPr>
      <w:tabs>
        <w:tab w:val="left" w:pos="525"/>
        <w:tab w:val="left" w:pos="585"/>
      </w:tabs>
    </w:pPr>
  </w:style>
  <w:style w:type="paragraph" w:customStyle="1" w:styleId="P182">
    <w:name w:val="P182"/>
    <w:basedOn w:val="Standard"/>
    <w:uiPriority w:val="99"/>
    <w:rsid w:val="0094102C"/>
    <w:pPr>
      <w:tabs>
        <w:tab w:val="left" w:pos="540"/>
        <w:tab w:val="left" w:pos="690"/>
      </w:tabs>
    </w:pPr>
  </w:style>
  <w:style w:type="paragraph" w:customStyle="1" w:styleId="P183">
    <w:name w:val="P183"/>
    <w:basedOn w:val="Standard"/>
    <w:uiPriority w:val="99"/>
    <w:rsid w:val="0094102C"/>
    <w:pPr>
      <w:tabs>
        <w:tab w:val="left" w:pos="569"/>
        <w:tab w:val="left" w:pos="690"/>
      </w:tabs>
    </w:pPr>
  </w:style>
  <w:style w:type="paragraph" w:customStyle="1" w:styleId="P184">
    <w:name w:val="P184"/>
    <w:basedOn w:val="Standard"/>
    <w:uiPriority w:val="99"/>
    <w:rsid w:val="0094102C"/>
    <w:pPr>
      <w:tabs>
        <w:tab w:val="left" w:pos="555"/>
        <w:tab w:val="left" w:pos="690"/>
      </w:tabs>
    </w:pPr>
  </w:style>
  <w:style w:type="paragraph" w:customStyle="1" w:styleId="P185">
    <w:name w:val="P185"/>
    <w:basedOn w:val="Standard"/>
    <w:uiPriority w:val="99"/>
    <w:rsid w:val="0094102C"/>
    <w:pPr>
      <w:tabs>
        <w:tab w:val="left" w:pos="569"/>
      </w:tabs>
    </w:pPr>
  </w:style>
  <w:style w:type="paragraph" w:customStyle="1" w:styleId="P186">
    <w:name w:val="P186"/>
    <w:basedOn w:val="Standard"/>
    <w:uiPriority w:val="99"/>
    <w:rsid w:val="0094102C"/>
    <w:pPr>
      <w:tabs>
        <w:tab w:val="left" w:pos="525"/>
        <w:tab w:val="left" w:pos="569"/>
      </w:tabs>
    </w:pPr>
  </w:style>
  <w:style w:type="paragraph" w:customStyle="1" w:styleId="P187">
    <w:name w:val="P187"/>
    <w:basedOn w:val="Standard"/>
    <w:uiPriority w:val="99"/>
    <w:rsid w:val="0094102C"/>
    <w:pPr>
      <w:tabs>
        <w:tab w:val="left" w:pos="510"/>
        <w:tab w:val="left" w:pos="690"/>
      </w:tabs>
    </w:pPr>
  </w:style>
  <w:style w:type="paragraph" w:customStyle="1" w:styleId="P188">
    <w:name w:val="P188"/>
    <w:basedOn w:val="Standard"/>
    <w:uiPriority w:val="99"/>
    <w:rsid w:val="0094102C"/>
    <w:pPr>
      <w:tabs>
        <w:tab w:val="left" w:pos="525"/>
        <w:tab w:val="left" w:pos="690"/>
      </w:tabs>
    </w:pPr>
  </w:style>
  <w:style w:type="paragraph" w:customStyle="1" w:styleId="P189">
    <w:name w:val="P189"/>
    <w:basedOn w:val="Standard"/>
    <w:uiPriority w:val="99"/>
    <w:rsid w:val="0094102C"/>
    <w:pPr>
      <w:tabs>
        <w:tab w:val="left" w:pos="569"/>
        <w:tab w:val="left" w:pos="599"/>
      </w:tabs>
    </w:pPr>
  </w:style>
  <w:style w:type="paragraph" w:customStyle="1" w:styleId="P190">
    <w:name w:val="P190"/>
    <w:basedOn w:val="Standard"/>
    <w:uiPriority w:val="99"/>
    <w:rsid w:val="0094102C"/>
    <w:pPr>
      <w:tabs>
        <w:tab w:val="left" w:pos="299"/>
      </w:tabs>
    </w:pPr>
  </w:style>
  <w:style w:type="paragraph" w:customStyle="1" w:styleId="P191">
    <w:name w:val="P191"/>
    <w:basedOn w:val="Standard"/>
    <w:uiPriority w:val="99"/>
    <w:rsid w:val="0094102C"/>
    <w:pPr>
      <w:tabs>
        <w:tab w:val="left" w:pos="555"/>
        <w:tab w:val="left" w:pos="599"/>
      </w:tabs>
    </w:pPr>
  </w:style>
  <w:style w:type="paragraph" w:customStyle="1" w:styleId="P192">
    <w:name w:val="P192"/>
    <w:basedOn w:val="Standard"/>
    <w:uiPriority w:val="99"/>
    <w:rsid w:val="0094102C"/>
    <w:pPr>
      <w:jc w:val="center"/>
    </w:pPr>
    <w:rPr>
      <w:b/>
      <w:sz w:val="32"/>
    </w:rPr>
  </w:style>
  <w:style w:type="paragraph" w:customStyle="1" w:styleId="P193">
    <w:name w:val="P193"/>
    <w:basedOn w:val="Standard"/>
    <w:uiPriority w:val="99"/>
    <w:rsid w:val="0094102C"/>
    <w:pPr>
      <w:ind w:left="360"/>
    </w:pPr>
  </w:style>
  <w:style w:type="paragraph" w:customStyle="1" w:styleId="P194">
    <w:name w:val="P194"/>
    <w:basedOn w:val="Standard"/>
    <w:uiPriority w:val="99"/>
    <w:rsid w:val="0094102C"/>
    <w:pPr>
      <w:ind w:left="360"/>
    </w:pPr>
  </w:style>
  <w:style w:type="paragraph" w:customStyle="1" w:styleId="P195">
    <w:name w:val="P195"/>
    <w:basedOn w:val="Standard"/>
    <w:uiPriority w:val="99"/>
    <w:rsid w:val="0094102C"/>
    <w:pPr>
      <w:ind w:left="360"/>
    </w:pPr>
  </w:style>
  <w:style w:type="paragraph" w:customStyle="1" w:styleId="P196">
    <w:name w:val="P196"/>
    <w:basedOn w:val="Standard"/>
    <w:uiPriority w:val="99"/>
    <w:rsid w:val="0094102C"/>
    <w:pPr>
      <w:tabs>
        <w:tab w:val="left" w:pos="645"/>
      </w:tabs>
      <w:ind w:left="360"/>
    </w:pPr>
  </w:style>
  <w:style w:type="paragraph" w:customStyle="1" w:styleId="P197">
    <w:name w:val="P197"/>
    <w:basedOn w:val="Standard"/>
    <w:uiPriority w:val="99"/>
    <w:rsid w:val="0094102C"/>
    <w:pPr>
      <w:tabs>
        <w:tab w:val="left" w:pos="659"/>
      </w:tabs>
      <w:ind w:left="360"/>
    </w:pPr>
  </w:style>
  <w:style w:type="paragraph" w:customStyle="1" w:styleId="P198">
    <w:name w:val="P198"/>
    <w:basedOn w:val="Text20body"/>
    <w:uiPriority w:val="99"/>
    <w:rsid w:val="0094102C"/>
    <w:pPr>
      <w:ind w:left="360"/>
    </w:pPr>
  </w:style>
  <w:style w:type="paragraph" w:customStyle="1" w:styleId="P199">
    <w:name w:val="P199"/>
    <w:basedOn w:val="Standard"/>
    <w:uiPriority w:val="99"/>
    <w:rsid w:val="0094102C"/>
  </w:style>
  <w:style w:type="paragraph" w:customStyle="1" w:styleId="P200">
    <w:name w:val="P200"/>
    <w:basedOn w:val="Standard"/>
    <w:uiPriority w:val="99"/>
    <w:rsid w:val="0094102C"/>
    <w:pPr>
      <w:jc w:val="center"/>
    </w:pPr>
  </w:style>
  <w:style w:type="paragraph" w:customStyle="1" w:styleId="P201">
    <w:name w:val="P201"/>
    <w:basedOn w:val="Standard"/>
    <w:uiPriority w:val="99"/>
    <w:rsid w:val="0094102C"/>
    <w:pPr>
      <w:tabs>
        <w:tab w:val="left" w:pos="569"/>
      </w:tabs>
    </w:pPr>
  </w:style>
  <w:style w:type="paragraph" w:customStyle="1" w:styleId="P202">
    <w:name w:val="P202"/>
    <w:basedOn w:val="Standard"/>
    <w:uiPriority w:val="99"/>
    <w:rsid w:val="0094102C"/>
    <w:pPr>
      <w:tabs>
        <w:tab w:val="left" w:pos="510"/>
      </w:tabs>
    </w:pPr>
  </w:style>
  <w:style w:type="paragraph" w:customStyle="1" w:styleId="P203">
    <w:name w:val="P203"/>
    <w:basedOn w:val="Standard"/>
    <w:uiPriority w:val="99"/>
    <w:rsid w:val="0094102C"/>
    <w:pPr>
      <w:tabs>
        <w:tab w:val="left" w:pos="540"/>
      </w:tabs>
    </w:pPr>
  </w:style>
  <w:style w:type="paragraph" w:customStyle="1" w:styleId="P204">
    <w:name w:val="P204"/>
    <w:basedOn w:val="Standard"/>
    <w:uiPriority w:val="99"/>
    <w:rsid w:val="0094102C"/>
    <w:pPr>
      <w:jc w:val="center"/>
    </w:pPr>
  </w:style>
  <w:style w:type="paragraph" w:customStyle="1" w:styleId="P205">
    <w:name w:val="P205"/>
    <w:basedOn w:val="Standard"/>
    <w:uiPriority w:val="99"/>
    <w:rsid w:val="0094102C"/>
    <w:pPr>
      <w:tabs>
        <w:tab w:val="left" w:pos="690"/>
      </w:tabs>
    </w:pPr>
    <w:rPr>
      <w:vertAlign w:val="superscript"/>
    </w:rPr>
  </w:style>
  <w:style w:type="paragraph" w:customStyle="1" w:styleId="P206">
    <w:name w:val="P206"/>
    <w:basedOn w:val="Standard"/>
    <w:uiPriority w:val="99"/>
    <w:rsid w:val="0094102C"/>
    <w:pPr>
      <w:tabs>
        <w:tab w:val="left" w:pos="705"/>
      </w:tabs>
    </w:pPr>
    <w:rPr>
      <w:vertAlign w:val="superscript"/>
    </w:rPr>
  </w:style>
  <w:style w:type="paragraph" w:customStyle="1" w:styleId="P207">
    <w:name w:val="P207"/>
    <w:basedOn w:val="Standard"/>
    <w:uiPriority w:val="99"/>
    <w:rsid w:val="0094102C"/>
    <w:pPr>
      <w:tabs>
        <w:tab w:val="left" w:pos="705"/>
      </w:tabs>
      <w:jc w:val="center"/>
    </w:pPr>
    <w:rPr>
      <w:vertAlign w:val="superscript"/>
    </w:rPr>
  </w:style>
  <w:style w:type="paragraph" w:customStyle="1" w:styleId="P208">
    <w:name w:val="P208"/>
    <w:basedOn w:val="Standard"/>
    <w:uiPriority w:val="99"/>
    <w:rsid w:val="0094102C"/>
  </w:style>
  <w:style w:type="paragraph" w:customStyle="1" w:styleId="P209">
    <w:name w:val="P209"/>
    <w:basedOn w:val="Standard"/>
    <w:uiPriority w:val="99"/>
    <w:rsid w:val="0094102C"/>
    <w:pPr>
      <w:tabs>
        <w:tab w:val="left" w:pos="690"/>
      </w:tabs>
    </w:pPr>
  </w:style>
  <w:style w:type="paragraph" w:customStyle="1" w:styleId="P210">
    <w:name w:val="P210"/>
    <w:basedOn w:val="Text20body"/>
    <w:uiPriority w:val="99"/>
    <w:rsid w:val="0094102C"/>
    <w:pPr>
      <w:spacing w:after="0"/>
      <w:jc w:val="center"/>
    </w:pPr>
    <w:rPr>
      <w:b/>
    </w:rPr>
  </w:style>
  <w:style w:type="paragraph" w:customStyle="1" w:styleId="P211">
    <w:name w:val="P211"/>
    <w:basedOn w:val="Text20body"/>
    <w:uiPriority w:val="99"/>
    <w:rsid w:val="0094102C"/>
    <w:pPr>
      <w:spacing w:after="0"/>
    </w:pPr>
    <w:rPr>
      <w:b/>
    </w:rPr>
  </w:style>
  <w:style w:type="paragraph" w:customStyle="1" w:styleId="P212">
    <w:name w:val="P212"/>
    <w:basedOn w:val="Text20body"/>
    <w:uiPriority w:val="99"/>
    <w:rsid w:val="0094102C"/>
    <w:pPr>
      <w:tabs>
        <w:tab w:val="left" w:pos="540"/>
      </w:tabs>
      <w:spacing w:after="0"/>
    </w:pPr>
    <w:rPr>
      <w:b/>
    </w:rPr>
  </w:style>
  <w:style w:type="paragraph" w:customStyle="1" w:styleId="P213">
    <w:name w:val="P213"/>
    <w:basedOn w:val="Text20body"/>
    <w:uiPriority w:val="99"/>
    <w:rsid w:val="0094102C"/>
    <w:pPr>
      <w:tabs>
        <w:tab w:val="left" w:pos="585"/>
      </w:tabs>
      <w:spacing w:after="0"/>
    </w:pPr>
    <w:rPr>
      <w:b/>
    </w:rPr>
  </w:style>
  <w:style w:type="paragraph" w:customStyle="1" w:styleId="P214">
    <w:name w:val="P214"/>
    <w:basedOn w:val="Text20body"/>
    <w:uiPriority w:val="99"/>
    <w:rsid w:val="0094102C"/>
    <w:pPr>
      <w:tabs>
        <w:tab w:val="left" w:pos="555"/>
      </w:tabs>
      <w:spacing w:after="0"/>
    </w:pPr>
    <w:rPr>
      <w:b/>
    </w:rPr>
  </w:style>
  <w:style w:type="paragraph" w:customStyle="1" w:styleId="P215">
    <w:name w:val="P215"/>
    <w:basedOn w:val="Text20body"/>
    <w:uiPriority w:val="99"/>
    <w:rsid w:val="0094102C"/>
    <w:pPr>
      <w:tabs>
        <w:tab w:val="left" w:pos="510"/>
        <w:tab w:val="left" w:pos="555"/>
      </w:tabs>
      <w:spacing w:after="0"/>
    </w:pPr>
    <w:rPr>
      <w:b/>
    </w:rPr>
  </w:style>
  <w:style w:type="paragraph" w:customStyle="1" w:styleId="P216">
    <w:name w:val="P216"/>
    <w:basedOn w:val="Text20body"/>
    <w:uiPriority w:val="99"/>
    <w:rsid w:val="0094102C"/>
    <w:pPr>
      <w:tabs>
        <w:tab w:val="left" w:pos="569"/>
      </w:tabs>
      <w:spacing w:after="0"/>
    </w:pPr>
    <w:rPr>
      <w:b/>
    </w:rPr>
  </w:style>
  <w:style w:type="paragraph" w:customStyle="1" w:styleId="P217">
    <w:name w:val="P217"/>
    <w:basedOn w:val="Text20body"/>
    <w:uiPriority w:val="99"/>
    <w:rsid w:val="0094102C"/>
    <w:pPr>
      <w:tabs>
        <w:tab w:val="left" w:pos="540"/>
        <w:tab w:val="left" w:pos="734"/>
      </w:tabs>
      <w:spacing w:after="0"/>
    </w:pPr>
    <w:rPr>
      <w:b/>
    </w:rPr>
  </w:style>
  <w:style w:type="paragraph" w:customStyle="1" w:styleId="P218">
    <w:name w:val="P218"/>
    <w:basedOn w:val="Text20body"/>
    <w:uiPriority w:val="99"/>
    <w:rsid w:val="0094102C"/>
    <w:pPr>
      <w:spacing w:after="0"/>
      <w:jc w:val="center"/>
    </w:pPr>
    <w:rPr>
      <w:b/>
    </w:rPr>
  </w:style>
  <w:style w:type="paragraph" w:customStyle="1" w:styleId="P219">
    <w:name w:val="P219"/>
    <w:basedOn w:val="Text20body"/>
    <w:uiPriority w:val="99"/>
    <w:rsid w:val="0094102C"/>
    <w:pPr>
      <w:spacing w:after="0"/>
      <w:jc w:val="center"/>
    </w:pPr>
  </w:style>
  <w:style w:type="paragraph" w:customStyle="1" w:styleId="P220">
    <w:name w:val="P220"/>
    <w:basedOn w:val="Text20body"/>
    <w:uiPriority w:val="99"/>
    <w:rsid w:val="0094102C"/>
    <w:pPr>
      <w:spacing w:after="0"/>
      <w:jc w:val="center"/>
    </w:pPr>
  </w:style>
  <w:style w:type="paragraph" w:customStyle="1" w:styleId="P221">
    <w:name w:val="P221"/>
    <w:basedOn w:val="Text20body"/>
    <w:uiPriority w:val="99"/>
    <w:rsid w:val="0094102C"/>
    <w:pPr>
      <w:spacing w:after="0"/>
      <w:jc w:val="center"/>
    </w:pPr>
    <w:rPr>
      <w:b/>
    </w:rPr>
  </w:style>
  <w:style w:type="paragraph" w:customStyle="1" w:styleId="P222">
    <w:name w:val="P222"/>
    <w:basedOn w:val="Text20body"/>
    <w:uiPriority w:val="99"/>
    <w:rsid w:val="0094102C"/>
    <w:pPr>
      <w:spacing w:after="0"/>
      <w:jc w:val="center"/>
    </w:pPr>
  </w:style>
  <w:style w:type="paragraph" w:customStyle="1" w:styleId="P223">
    <w:name w:val="P223"/>
    <w:basedOn w:val="Text20body"/>
    <w:uiPriority w:val="99"/>
    <w:rsid w:val="0094102C"/>
    <w:pPr>
      <w:spacing w:after="0"/>
      <w:jc w:val="center"/>
    </w:pPr>
    <w:rPr>
      <w:b/>
    </w:rPr>
  </w:style>
  <w:style w:type="paragraph" w:customStyle="1" w:styleId="P224">
    <w:name w:val="P224"/>
    <w:basedOn w:val="Text20body"/>
    <w:uiPriority w:val="99"/>
    <w:rsid w:val="0094102C"/>
    <w:pPr>
      <w:tabs>
        <w:tab w:val="left" w:pos="555"/>
      </w:tabs>
      <w:spacing w:after="0"/>
    </w:pPr>
    <w:rPr>
      <w:b/>
    </w:rPr>
  </w:style>
  <w:style w:type="paragraph" w:customStyle="1" w:styleId="P225">
    <w:name w:val="P225"/>
    <w:basedOn w:val="Text20body"/>
    <w:uiPriority w:val="99"/>
    <w:rsid w:val="0094102C"/>
    <w:pPr>
      <w:spacing w:after="0"/>
      <w:jc w:val="center"/>
    </w:pPr>
    <w:rPr>
      <w:b/>
    </w:rPr>
  </w:style>
  <w:style w:type="paragraph" w:customStyle="1" w:styleId="P226">
    <w:name w:val="P226"/>
    <w:basedOn w:val="Text20body"/>
    <w:uiPriority w:val="99"/>
    <w:rsid w:val="0094102C"/>
    <w:pPr>
      <w:spacing w:after="0"/>
    </w:pPr>
  </w:style>
  <w:style w:type="paragraph" w:customStyle="1" w:styleId="P227">
    <w:name w:val="P227"/>
    <w:basedOn w:val="Text20body"/>
    <w:uiPriority w:val="99"/>
    <w:rsid w:val="0094102C"/>
    <w:pPr>
      <w:spacing w:after="0"/>
    </w:pPr>
    <w:rPr>
      <w:vertAlign w:val="subscript"/>
    </w:rPr>
  </w:style>
  <w:style w:type="paragraph" w:customStyle="1" w:styleId="P228">
    <w:name w:val="P228"/>
    <w:basedOn w:val="Text20body"/>
    <w:uiPriority w:val="99"/>
    <w:rsid w:val="0094102C"/>
    <w:pPr>
      <w:spacing w:after="0"/>
    </w:pPr>
    <w:rPr>
      <w:u w:val="single"/>
    </w:rPr>
  </w:style>
  <w:style w:type="paragraph" w:customStyle="1" w:styleId="P229">
    <w:name w:val="P229"/>
    <w:basedOn w:val="Text20body"/>
    <w:uiPriority w:val="99"/>
    <w:rsid w:val="0094102C"/>
    <w:pPr>
      <w:spacing w:after="0"/>
    </w:pPr>
  </w:style>
  <w:style w:type="paragraph" w:customStyle="1" w:styleId="P230">
    <w:name w:val="P230"/>
    <w:basedOn w:val="Text20body"/>
    <w:uiPriority w:val="99"/>
    <w:rsid w:val="0094102C"/>
    <w:pPr>
      <w:spacing w:after="0"/>
      <w:jc w:val="center"/>
    </w:pPr>
  </w:style>
  <w:style w:type="paragraph" w:customStyle="1" w:styleId="P231">
    <w:name w:val="P231"/>
    <w:basedOn w:val="Text20body"/>
    <w:uiPriority w:val="99"/>
    <w:rsid w:val="0094102C"/>
    <w:pPr>
      <w:tabs>
        <w:tab w:val="left" w:pos="510"/>
      </w:tabs>
      <w:spacing w:after="0"/>
      <w:jc w:val="center"/>
    </w:pPr>
  </w:style>
  <w:style w:type="paragraph" w:customStyle="1" w:styleId="P232">
    <w:name w:val="P232"/>
    <w:basedOn w:val="Text20body"/>
    <w:uiPriority w:val="99"/>
    <w:rsid w:val="0094102C"/>
    <w:pPr>
      <w:tabs>
        <w:tab w:val="left" w:pos="525"/>
      </w:tabs>
      <w:spacing w:after="0"/>
    </w:pPr>
  </w:style>
  <w:style w:type="paragraph" w:customStyle="1" w:styleId="P233">
    <w:name w:val="P233"/>
    <w:basedOn w:val="Text20body"/>
    <w:uiPriority w:val="99"/>
    <w:rsid w:val="0094102C"/>
    <w:pPr>
      <w:tabs>
        <w:tab w:val="left" w:pos="555"/>
      </w:tabs>
      <w:spacing w:after="0"/>
    </w:pPr>
  </w:style>
  <w:style w:type="paragraph" w:customStyle="1" w:styleId="P234">
    <w:name w:val="P234"/>
    <w:basedOn w:val="Text20body"/>
    <w:uiPriority w:val="99"/>
    <w:rsid w:val="0094102C"/>
    <w:pPr>
      <w:tabs>
        <w:tab w:val="left" w:pos="540"/>
      </w:tabs>
      <w:spacing w:after="0"/>
    </w:pPr>
  </w:style>
  <w:style w:type="paragraph" w:customStyle="1" w:styleId="P235">
    <w:name w:val="P235"/>
    <w:basedOn w:val="Text20body"/>
    <w:uiPriority w:val="99"/>
    <w:rsid w:val="0094102C"/>
    <w:pPr>
      <w:tabs>
        <w:tab w:val="left" w:pos="569"/>
      </w:tabs>
      <w:spacing w:after="0"/>
    </w:pPr>
  </w:style>
  <w:style w:type="paragraph" w:customStyle="1" w:styleId="P236">
    <w:name w:val="P236"/>
    <w:basedOn w:val="Text20body"/>
    <w:uiPriority w:val="99"/>
    <w:rsid w:val="0094102C"/>
    <w:pPr>
      <w:tabs>
        <w:tab w:val="left" w:pos="510"/>
      </w:tabs>
      <w:spacing w:after="0"/>
    </w:pPr>
  </w:style>
  <w:style w:type="paragraph" w:customStyle="1" w:styleId="P237">
    <w:name w:val="P237"/>
    <w:basedOn w:val="Text20body"/>
    <w:uiPriority w:val="99"/>
    <w:rsid w:val="0094102C"/>
    <w:pPr>
      <w:tabs>
        <w:tab w:val="left" w:pos="734"/>
      </w:tabs>
      <w:spacing w:after="0"/>
    </w:pPr>
  </w:style>
  <w:style w:type="paragraph" w:customStyle="1" w:styleId="P238">
    <w:name w:val="P238"/>
    <w:basedOn w:val="Standard"/>
    <w:uiPriority w:val="99"/>
    <w:rsid w:val="0094102C"/>
    <w:pPr>
      <w:tabs>
        <w:tab w:val="left" w:pos="450"/>
        <w:tab w:val="left" w:pos="510"/>
        <w:tab w:val="left" w:pos="540"/>
      </w:tabs>
      <w:ind w:left="90"/>
    </w:pPr>
    <w:rPr>
      <w:b/>
    </w:rPr>
  </w:style>
  <w:style w:type="paragraph" w:customStyle="1" w:styleId="P239">
    <w:name w:val="P239"/>
    <w:basedOn w:val="Standard"/>
    <w:uiPriority w:val="99"/>
    <w:rsid w:val="0094102C"/>
    <w:pPr>
      <w:ind w:left="720"/>
    </w:pPr>
  </w:style>
  <w:style w:type="paragraph" w:customStyle="1" w:styleId="P240">
    <w:name w:val="P240"/>
    <w:basedOn w:val="Standard"/>
    <w:uiPriority w:val="99"/>
    <w:rsid w:val="0094102C"/>
    <w:pPr>
      <w:ind w:left="720"/>
    </w:pPr>
  </w:style>
  <w:style w:type="paragraph" w:customStyle="1" w:styleId="P241">
    <w:name w:val="P241"/>
    <w:basedOn w:val="Text20body"/>
    <w:uiPriority w:val="99"/>
    <w:rsid w:val="0094102C"/>
    <w:pPr>
      <w:spacing w:after="0"/>
      <w:ind w:left="720"/>
    </w:pPr>
  </w:style>
  <w:style w:type="paragraph" w:customStyle="1" w:styleId="P242">
    <w:name w:val="P242"/>
    <w:basedOn w:val="Standard"/>
    <w:uiPriority w:val="99"/>
    <w:rsid w:val="0094102C"/>
    <w:pPr>
      <w:ind w:firstLine="708"/>
    </w:pPr>
  </w:style>
  <w:style w:type="paragraph" w:customStyle="1" w:styleId="P243">
    <w:name w:val="P243"/>
    <w:basedOn w:val="Standard"/>
    <w:uiPriority w:val="99"/>
    <w:rsid w:val="0094102C"/>
    <w:pPr>
      <w:ind w:left="840"/>
    </w:pPr>
  </w:style>
  <w:style w:type="paragraph" w:customStyle="1" w:styleId="P244">
    <w:name w:val="P244"/>
    <w:basedOn w:val="Standard"/>
    <w:uiPriority w:val="99"/>
    <w:rsid w:val="0094102C"/>
    <w:pPr>
      <w:tabs>
        <w:tab w:val="left" w:pos="900"/>
      </w:tabs>
      <w:ind w:left="840"/>
    </w:pPr>
  </w:style>
  <w:style w:type="paragraph" w:customStyle="1" w:styleId="P245">
    <w:name w:val="P245"/>
    <w:basedOn w:val="Standard"/>
    <w:uiPriority w:val="99"/>
    <w:rsid w:val="0094102C"/>
    <w:pPr>
      <w:ind w:left="299"/>
    </w:pPr>
  </w:style>
  <w:style w:type="paragraph" w:customStyle="1" w:styleId="P246">
    <w:name w:val="P246"/>
    <w:basedOn w:val="Standard"/>
    <w:uiPriority w:val="99"/>
    <w:rsid w:val="0094102C"/>
    <w:pPr>
      <w:tabs>
        <w:tab w:val="left" w:pos="900"/>
      </w:tabs>
      <w:ind w:left="299"/>
    </w:pPr>
  </w:style>
  <w:style w:type="paragraph" w:customStyle="1" w:styleId="P247">
    <w:name w:val="P247"/>
    <w:basedOn w:val="Text20body"/>
    <w:uiPriority w:val="99"/>
    <w:rsid w:val="0094102C"/>
    <w:rPr>
      <w:b/>
    </w:rPr>
  </w:style>
  <w:style w:type="paragraph" w:customStyle="1" w:styleId="P248">
    <w:name w:val="P248"/>
    <w:basedOn w:val="Text20body"/>
    <w:uiPriority w:val="99"/>
    <w:rsid w:val="0094102C"/>
    <w:pPr>
      <w:tabs>
        <w:tab w:val="left" w:pos="569"/>
      </w:tabs>
    </w:pPr>
    <w:rPr>
      <w:b/>
    </w:rPr>
  </w:style>
  <w:style w:type="paragraph" w:customStyle="1" w:styleId="P249">
    <w:name w:val="P249"/>
    <w:basedOn w:val="Text20body"/>
    <w:uiPriority w:val="99"/>
    <w:rsid w:val="0094102C"/>
    <w:pPr>
      <w:tabs>
        <w:tab w:val="left" w:pos="555"/>
      </w:tabs>
    </w:pPr>
    <w:rPr>
      <w:b/>
    </w:rPr>
  </w:style>
  <w:style w:type="paragraph" w:customStyle="1" w:styleId="P250">
    <w:name w:val="P250"/>
    <w:basedOn w:val="Text20body"/>
    <w:uiPriority w:val="99"/>
    <w:rsid w:val="0094102C"/>
    <w:pPr>
      <w:tabs>
        <w:tab w:val="left" w:pos="540"/>
      </w:tabs>
    </w:pPr>
    <w:rPr>
      <w:b/>
    </w:rPr>
  </w:style>
  <w:style w:type="paragraph" w:customStyle="1" w:styleId="P251">
    <w:name w:val="P251"/>
    <w:basedOn w:val="Text20body"/>
    <w:uiPriority w:val="99"/>
    <w:rsid w:val="0094102C"/>
  </w:style>
  <w:style w:type="paragraph" w:customStyle="1" w:styleId="P252">
    <w:name w:val="P252"/>
    <w:basedOn w:val="Text20body"/>
    <w:uiPriority w:val="99"/>
    <w:rsid w:val="0094102C"/>
    <w:pPr>
      <w:tabs>
        <w:tab w:val="left" w:pos="2850"/>
      </w:tabs>
    </w:pPr>
  </w:style>
  <w:style w:type="paragraph" w:customStyle="1" w:styleId="P253">
    <w:name w:val="P253"/>
    <w:basedOn w:val="Text20body"/>
    <w:uiPriority w:val="99"/>
    <w:rsid w:val="0094102C"/>
    <w:pPr>
      <w:tabs>
        <w:tab w:val="left" w:pos="540"/>
        <w:tab w:val="left" w:pos="2850"/>
      </w:tabs>
    </w:pPr>
  </w:style>
  <w:style w:type="paragraph" w:customStyle="1" w:styleId="P254">
    <w:name w:val="P254"/>
    <w:basedOn w:val="Text20body"/>
    <w:uiPriority w:val="99"/>
    <w:rsid w:val="0094102C"/>
    <w:pPr>
      <w:tabs>
        <w:tab w:val="left" w:pos="540"/>
      </w:tabs>
    </w:pPr>
  </w:style>
  <w:style w:type="paragraph" w:customStyle="1" w:styleId="P255">
    <w:name w:val="P255"/>
    <w:basedOn w:val="Text20body"/>
    <w:uiPriority w:val="99"/>
    <w:rsid w:val="0094102C"/>
    <w:pPr>
      <w:tabs>
        <w:tab w:val="left" w:pos="525"/>
      </w:tabs>
      <w:spacing w:after="0"/>
      <w:ind w:left="-30"/>
    </w:pPr>
    <w:rPr>
      <w:b/>
    </w:rPr>
  </w:style>
  <w:style w:type="paragraph" w:customStyle="1" w:styleId="P256">
    <w:name w:val="P256"/>
    <w:basedOn w:val="Standard"/>
    <w:uiPriority w:val="99"/>
    <w:rsid w:val="0094102C"/>
  </w:style>
  <w:style w:type="paragraph" w:customStyle="1" w:styleId="P257">
    <w:name w:val="P257"/>
    <w:basedOn w:val="Standard"/>
    <w:uiPriority w:val="99"/>
    <w:rsid w:val="0094102C"/>
  </w:style>
  <w:style w:type="paragraph" w:customStyle="1" w:styleId="P258">
    <w:name w:val="P258"/>
    <w:basedOn w:val="Standard"/>
    <w:uiPriority w:val="99"/>
    <w:rsid w:val="0094102C"/>
  </w:style>
  <w:style w:type="paragraph" w:customStyle="1" w:styleId="P259">
    <w:name w:val="P259"/>
    <w:basedOn w:val="Standard"/>
    <w:uiPriority w:val="99"/>
    <w:rsid w:val="0094102C"/>
    <w:pPr>
      <w:tabs>
        <w:tab w:val="left" w:pos="900"/>
      </w:tabs>
    </w:pPr>
  </w:style>
  <w:style w:type="paragraph" w:customStyle="1" w:styleId="P260">
    <w:name w:val="P260"/>
    <w:basedOn w:val="Standard"/>
    <w:uiPriority w:val="99"/>
    <w:rsid w:val="0094102C"/>
  </w:style>
  <w:style w:type="paragraph" w:customStyle="1" w:styleId="P261">
    <w:name w:val="P261"/>
    <w:basedOn w:val="Standard"/>
    <w:uiPriority w:val="99"/>
    <w:rsid w:val="0094102C"/>
  </w:style>
  <w:style w:type="paragraph" w:customStyle="1" w:styleId="P262">
    <w:name w:val="P262"/>
    <w:basedOn w:val="Standard"/>
    <w:uiPriority w:val="99"/>
    <w:rsid w:val="0094102C"/>
  </w:style>
  <w:style w:type="paragraph" w:customStyle="1" w:styleId="P263">
    <w:name w:val="P263"/>
    <w:basedOn w:val="Standard"/>
    <w:uiPriority w:val="99"/>
    <w:rsid w:val="0094102C"/>
  </w:style>
  <w:style w:type="paragraph" w:customStyle="1" w:styleId="P264">
    <w:name w:val="P264"/>
    <w:basedOn w:val="Standard"/>
    <w:uiPriority w:val="99"/>
    <w:rsid w:val="0094102C"/>
  </w:style>
  <w:style w:type="paragraph" w:customStyle="1" w:styleId="P265">
    <w:name w:val="P265"/>
    <w:basedOn w:val="Standard"/>
    <w:uiPriority w:val="99"/>
    <w:rsid w:val="0094102C"/>
    <w:pPr>
      <w:tabs>
        <w:tab w:val="left" w:pos="690"/>
      </w:tabs>
    </w:pPr>
  </w:style>
  <w:style w:type="paragraph" w:customStyle="1" w:styleId="P266">
    <w:name w:val="P266"/>
    <w:basedOn w:val="Standard"/>
    <w:uiPriority w:val="99"/>
    <w:rsid w:val="0094102C"/>
    <w:pPr>
      <w:tabs>
        <w:tab w:val="left" w:pos="690"/>
      </w:tabs>
    </w:pPr>
  </w:style>
  <w:style w:type="paragraph" w:customStyle="1" w:styleId="P267">
    <w:name w:val="P267"/>
    <w:basedOn w:val="Standard"/>
    <w:uiPriority w:val="99"/>
    <w:rsid w:val="0094102C"/>
    <w:pPr>
      <w:tabs>
        <w:tab w:val="left" w:pos="690"/>
      </w:tabs>
    </w:pPr>
  </w:style>
  <w:style w:type="paragraph" w:customStyle="1" w:styleId="P268">
    <w:name w:val="P268"/>
    <w:basedOn w:val="Standard"/>
    <w:uiPriority w:val="99"/>
    <w:rsid w:val="0094102C"/>
    <w:pPr>
      <w:tabs>
        <w:tab w:val="left" w:pos="690"/>
      </w:tabs>
    </w:pPr>
  </w:style>
  <w:style w:type="paragraph" w:customStyle="1" w:styleId="P269">
    <w:name w:val="P269"/>
    <w:basedOn w:val="Standard"/>
    <w:uiPriority w:val="99"/>
    <w:rsid w:val="0094102C"/>
    <w:pPr>
      <w:tabs>
        <w:tab w:val="left" w:pos="690"/>
      </w:tabs>
    </w:pPr>
  </w:style>
  <w:style w:type="paragraph" w:customStyle="1" w:styleId="P270">
    <w:name w:val="P270"/>
    <w:basedOn w:val="Standard"/>
    <w:uiPriority w:val="99"/>
    <w:rsid w:val="0094102C"/>
    <w:pPr>
      <w:tabs>
        <w:tab w:val="left" w:pos="690"/>
      </w:tabs>
    </w:pPr>
  </w:style>
  <w:style w:type="paragraph" w:customStyle="1" w:styleId="P271">
    <w:name w:val="P271"/>
    <w:basedOn w:val="Standard"/>
    <w:uiPriority w:val="99"/>
    <w:rsid w:val="0094102C"/>
    <w:pPr>
      <w:tabs>
        <w:tab w:val="left" w:pos="690"/>
      </w:tabs>
    </w:pPr>
  </w:style>
  <w:style w:type="paragraph" w:customStyle="1" w:styleId="P272">
    <w:name w:val="P272"/>
    <w:basedOn w:val="Standard"/>
    <w:uiPriority w:val="99"/>
    <w:rsid w:val="0094102C"/>
    <w:pPr>
      <w:tabs>
        <w:tab w:val="left" w:pos="690"/>
      </w:tabs>
    </w:pPr>
  </w:style>
  <w:style w:type="paragraph" w:customStyle="1" w:styleId="P273">
    <w:name w:val="P273"/>
    <w:basedOn w:val="Standard"/>
    <w:uiPriority w:val="99"/>
    <w:rsid w:val="0094102C"/>
    <w:pPr>
      <w:tabs>
        <w:tab w:val="left" w:pos="690"/>
      </w:tabs>
    </w:pPr>
  </w:style>
  <w:style w:type="paragraph" w:customStyle="1" w:styleId="P274">
    <w:name w:val="P274"/>
    <w:basedOn w:val="Standard"/>
    <w:uiPriority w:val="99"/>
    <w:rsid w:val="0094102C"/>
  </w:style>
  <w:style w:type="paragraph" w:customStyle="1" w:styleId="P275">
    <w:name w:val="P275"/>
    <w:basedOn w:val="Standard"/>
    <w:uiPriority w:val="99"/>
    <w:rsid w:val="0094102C"/>
  </w:style>
  <w:style w:type="paragraph" w:customStyle="1" w:styleId="P276">
    <w:name w:val="P276"/>
    <w:basedOn w:val="Standard"/>
    <w:uiPriority w:val="99"/>
    <w:rsid w:val="0094102C"/>
    <w:pPr>
      <w:tabs>
        <w:tab w:val="left" w:pos="299"/>
      </w:tabs>
    </w:pPr>
  </w:style>
  <w:style w:type="paragraph" w:customStyle="1" w:styleId="P277">
    <w:name w:val="P277"/>
    <w:basedOn w:val="Standard"/>
    <w:uiPriority w:val="99"/>
    <w:rsid w:val="0094102C"/>
  </w:style>
  <w:style w:type="paragraph" w:customStyle="1" w:styleId="P278">
    <w:name w:val="P278"/>
    <w:basedOn w:val="Standard"/>
    <w:uiPriority w:val="99"/>
    <w:rsid w:val="0094102C"/>
    <w:pPr>
      <w:tabs>
        <w:tab w:val="left" w:pos="705"/>
        <w:tab w:val="left" w:pos="1065"/>
      </w:tabs>
    </w:pPr>
  </w:style>
  <w:style w:type="paragraph" w:customStyle="1" w:styleId="P279">
    <w:name w:val="P279"/>
    <w:basedOn w:val="Standard"/>
    <w:uiPriority w:val="99"/>
    <w:rsid w:val="0094102C"/>
    <w:pPr>
      <w:tabs>
        <w:tab w:val="left" w:pos="690"/>
      </w:tabs>
    </w:pPr>
    <w:rPr>
      <w:vertAlign w:val="superscript"/>
    </w:rPr>
  </w:style>
  <w:style w:type="paragraph" w:customStyle="1" w:styleId="P280">
    <w:name w:val="P280"/>
    <w:basedOn w:val="Standard"/>
    <w:uiPriority w:val="99"/>
    <w:rsid w:val="0094102C"/>
    <w:pPr>
      <w:tabs>
        <w:tab w:val="left" w:pos="690"/>
      </w:tabs>
    </w:pPr>
    <w:rPr>
      <w:vertAlign w:val="superscript"/>
    </w:rPr>
  </w:style>
  <w:style w:type="paragraph" w:customStyle="1" w:styleId="P281">
    <w:name w:val="P281"/>
    <w:basedOn w:val="Standard"/>
    <w:uiPriority w:val="99"/>
    <w:rsid w:val="0094102C"/>
    <w:pPr>
      <w:tabs>
        <w:tab w:val="left" w:pos="690"/>
      </w:tabs>
    </w:pPr>
    <w:rPr>
      <w:vertAlign w:val="superscript"/>
    </w:rPr>
  </w:style>
  <w:style w:type="paragraph" w:customStyle="1" w:styleId="P282">
    <w:name w:val="P282"/>
    <w:basedOn w:val="Standard"/>
    <w:uiPriority w:val="99"/>
    <w:rsid w:val="0094102C"/>
    <w:pPr>
      <w:tabs>
        <w:tab w:val="left" w:pos="690"/>
      </w:tabs>
    </w:pPr>
    <w:rPr>
      <w:vertAlign w:val="superscript"/>
    </w:rPr>
  </w:style>
  <w:style w:type="paragraph" w:customStyle="1" w:styleId="P283">
    <w:name w:val="P283"/>
    <w:basedOn w:val="Standard"/>
    <w:uiPriority w:val="99"/>
    <w:rsid w:val="0094102C"/>
    <w:pPr>
      <w:tabs>
        <w:tab w:val="left" w:pos="690"/>
      </w:tabs>
      <w:jc w:val="center"/>
    </w:pPr>
    <w:rPr>
      <w:vertAlign w:val="superscript"/>
    </w:rPr>
  </w:style>
  <w:style w:type="paragraph" w:customStyle="1" w:styleId="P284">
    <w:name w:val="P284"/>
    <w:basedOn w:val="Standard"/>
    <w:uiPriority w:val="99"/>
    <w:rsid w:val="0094102C"/>
    <w:rPr>
      <w:vertAlign w:val="superscript"/>
    </w:rPr>
  </w:style>
  <w:style w:type="paragraph" w:customStyle="1" w:styleId="P285">
    <w:name w:val="P285"/>
    <w:basedOn w:val="Standard"/>
    <w:uiPriority w:val="99"/>
    <w:rsid w:val="0094102C"/>
    <w:rPr>
      <w:vertAlign w:val="superscript"/>
    </w:rPr>
  </w:style>
  <w:style w:type="paragraph" w:customStyle="1" w:styleId="P286">
    <w:name w:val="P286"/>
    <w:basedOn w:val="Standard"/>
    <w:uiPriority w:val="99"/>
    <w:rsid w:val="0094102C"/>
    <w:rPr>
      <w:vertAlign w:val="superscript"/>
    </w:rPr>
  </w:style>
  <w:style w:type="paragraph" w:customStyle="1" w:styleId="P287">
    <w:name w:val="P287"/>
    <w:basedOn w:val="Standard"/>
    <w:uiPriority w:val="99"/>
    <w:rsid w:val="0094102C"/>
    <w:pPr>
      <w:tabs>
        <w:tab w:val="left" w:pos="555"/>
      </w:tabs>
    </w:pPr>
    <w:rPr>
      <w:vertAlign w:val="superscript"/>
    </w:rPr>
  </w:style>
  <w:style w:type="paragraph" w:customStyle="1" w:styleId="P288">
    <w:name w:val="P288"/>
    <w:basedOn w:val="Standard"/>
    <w:uiPriority w:val="99"/>
    <w:rsid w:val="0094102C"/>
    <w:pPr>
      <w:tabs>
        <w:tab w:val="left" w:pos="555"/>
        <w:tab w:val="left" w:pos="599"/>
      </w:tabs>
    </w:pPr>
    <w:rPr>
      <w:b/>
      <w:vertAlign w:val="superscript"/>
    </w:rPr>
  </w:style>
  <w:style w:type="paragraph" w:customStyle="1" w:styleId="P289">
    <w:name w:val="P289"/>
    <w:basedOn w:val="Standard"/>
    <w:uiPriority w:val="99"/>
    <w:rsid w:val="0094102C"/>
    <w:rPr>
      <w:vertAlign w:val="superscript"/>
    </w:rPr>
  </w:style>
  <w:style w:type="paragraph" w:customStyle="1" w:styleId="P290">
    <w:name w:val="P290"/>
    <w:basedOn w:val="Standard"/>
    <w:uiPriority w:val="99"/>
    <w:rsid w:val="0094102C"/>
    <w:rPr>
      <w:vertAlign w:val="superscript"/>
    </w:rPr>
  </w:style>
  <w:style w:type="paragraph" w:customStyle="1" w:styleId="P291">
    <w:name w:val="P291"/>
    <w:basedOn w:val="Standard"/>
    <w:uiPriority w:val="99"/>
    <w:rsid w:val="0094102C"/>
    <w:pPr>
      <w:tabs>
        <w:tab w:val="left" w:pos="705"/>
        <w:tab w:val="left" w:pos="1065"/>
      </w:tabs>
    </w:pPr>
    <w:rPr>
      <w:vertAlign w:val="superscript"/>
    </w:rPr>
  </w:style>
  <w:style w:type="paragraph" w:customStyle="1" w:styleId="P292">
    <w:name w:val="P292"/>
    <w:basedOn w:val="Standard"/>
    <w:uiPriority w:val="99"/>
    <w:rsid w:val="0094102C"/>
    <w:pPr>
      <w:tabs>
        <w:tab w:val="left" w:pos="705"/>
      </w:tabs>
    </w:pPr>
    <w:rPr>
      <w:vertAlign w:val="superscript"/>
    </w:rPr>
  </w:style>
  <w:style w:type="paragraph" w:customStyle="1" w:styleId="P293">
    <w:name w:val="P293"/>
    <w:basedOn w:val="Standard"/>
    <w:uiPriority w:val="99"/>
    <w:rsid w:val="0094102C"/>
    <w:pPr>
      <w:tabs>
        <w:tab w:val="left" w:pos="705"/>
      </w:tabs>
    </w:pPr>
    <w:rPr>
      <w:vertAlign w:val="superscript"/>
    </w:rPr>
  </w:style>
  <w:style w:type="paragraph" w:customStyle="1" w:styleId="P294">
    <w:name w:val="P294"/>
    <w:basedOn w:val="Standard"/>
    <w:uiPriority w:val="99"/>
    <w:rsid w:val="0094102C"/>
    <w:pPr>
      <w:tabs>
        <w:tab w:val="left" w:pos="705"/>
      </w:tabs>
    </w:pPr>
    <w:rPr>
      <w:vertAlign w:val="superscript"/>
    </w:rPr>
  </w:style>
  <w:style w:type="paragraph" w:customStyle="1" w:styleId="P295">
    <w:name w:val="P295"/>
    <w:basedOn w:val="Standard"/>
    <w:uiPriority w:val="99"/>
    <w:rsid w:val="0094102C"/>
    <w:pPr>
      <w:tabs>
        <w:tab w:val="left" w:pos="690"/>
      </w:tabs>
    </w:pPr>
  </w:style>
  <w:style w:type="paragraph" w:customStyle="1" w:styleId="P296">
    <w:name w:val="P296"/>
    <w:basedOn w:val="Standard"/>
    <w:uiPriority w:val="99"/>
    <w:rsid w:val="0094102C"/>
    <w:pPr>
      <w:tabs>
        <w:tab w:val="left" w:pos="690"/>
      </w:tabs>
    </w:pPr>
  </w:style>
  <w:style w:type="paragraph" w:customStyle="1" w:styleId="P297">
    <w:name w:val="P297"/>
    <w:basedOn w:val="Standard"/>
    <w:uiPriority w:val="99"/>
    <w:rsid w:val="0094102C"/>
    <w:pPr>
      <w:tabs>
        <w:tab w:val="left" w:pos="690"/>
      </w:tabs>
    </w:pPr>
  </w:style>
  <w:style w:type="paragraph" w:customStyle="1" w:styleId="P298">
    <w:name w:val="P298"/>
    <w:basedOn w:val="Standard"/>
    <w:uiPriority w:val="99"/>
    <w:rsid w:val="0094102C"/>
    <w:pPr>
      <w:tabs>
        <w:tab w:val="left" w:pos="690"/>
      </w:tabs>
    </w:pPr>
  </w:style>
  <w:style w:type="paragraph" w:customStyle="1" w:styleId="P299">
    <w:name w:val="P299"/>
    <w:basedOn w:val="Standard"/>
    <w:uiPriority w:val="99"/>
    <w:rsid w:val="0094102C"/>
    <w:pPr>
      <w:tabs>
        <w:tab w:val="left" w:pos="690"/>
      </w:tabs>
      <w:jc w:val="center"/>
    </w:pPr>
  </w:style>
  <w:style w:type="paragraph" w:customStyle="1" w:styleId="P300">
    <w:name w:val="P300"/>
    <w:basedOn w:val="Standard"/>
    <w:uiPriority w:val="99"/>
    <w:rsid w:val="0094102C"/>
    <w:pPr>
      <w:tabs>
        <w:tab w:val="left" w:pos="690"/>
      </w:tabs>
      <w:jc w:val="center"/>
    </w:pPr>
  </w:style>
  <w:style w:type="paragraph" w:customStyle="1" w:styleId="P301">
    <w:name w:val="P301"/>
    <w:basedOn w:val="Standard"/>
    <w:uiPriority w:val="99"/>
    <w:rsid w:val="0094102C"/>
    <w:pPr>
      <w:tabs>
        <w:tab w:val="left" w:pos="299"/>
      </w:tabs>
    </w:pPr>
  </w:style>
  <w:style w:type="paragraph" w:customStyle="1" w:styleId="P302">
    <w:name w:val="P302"/>
    <w:basedOn w:val="Standard"/>
    <w:uiPriority w:val="99"/>
    <w:rsid w:val="0094102C"/>
    <w:pPr>
      <w:tabs>
        <w:tab w:val="left" w:pos="690"/>
      </w:tabs>
    </w:pPr>
  </w:style>
  <w:style w:type="paragraph" w:customStyle="1" w:styleId="P303">
    <w:name w:val="P303"/>
    <w:basedOn w:val="Text20body"/>
    <w:uiPriority w:val="99"/>
    <w:rsid w:val="0094102C"/>
    <w:pPr>
      <w:spacing w:after="0"/>
    </w:pPr>
  </w:style>
  <w:style w:type="paragraph" w:customStyle="1" w:styleId="P304">
    <w:name w:val="P304"/>
    <w:basedOn w:val="Text20body"/>
    <w:uiPriority w:val="99"/>
    <w:rsid w:val="0094102C"/>
    <w:pPr>
      <w:spacing w:after="0"/>
    </w:pPr>
  </w:style>
  <w:style w:type="paragraph" w:customStyle="1" w:styleId="P305">
    <w:name w:val="P305"/>
    <w:basedOn w:val="Text20body"/>
    <w:uiPriority w:val="99"/>
    <w:rsid w:val="0094102C"/>
    <w:pPr>
      <w:spacing w:after="0"/>
      <w:jc w:val="center"/>
    </w:pPr>
  </w:style>
  <w:style w:type="paragraph" w:customStyle="1" w:styleId="P306">
    <w:name w:val="P306"/>
    <w:basedOn w:val="Text20body"/>
    <w:uiPriority w:val="99"/>
    <w:rsid w:val="0094102C"/>
    <w:pPr>
      <w:spacing w:after="0"/>
    </w:pPr>
  </w:style>
  <w:style w:type="paragraph" w:customStyle="1" w:styleId="P307">
    <w:name w:val="P307"/>
    <w:basedOn w:val="Text20body"/>
    <w:uiPriority w:val="99"/>
    <w:rsid w:val="0094102C"/>
    <w:pPr>
      <w:spacing w:after="0"/>
    </w:pPr>
  </w:style>
  <w:style w:type="paragraph" w:customStyle="1" w:styleId="P308">
    <w:name w:val="P308"/>
    <w:basedOn w:val="Text20body"/>
    <w:uiPriority w:val="99"/>
    <w:rsid w:val="0094102C"/>
    <w:pPr>
      <w:spacing w:after="0"/>
    </w:pPr>
  </w:style>
  <w:style w:type="paragraph" w:customStyle="1" w:styleId="P309">
    <w:name w:val="P309"/>
    <w:basedOn w:val="Heading201"/>
    <w:uiPriority w:val="99"/>
    <w:rsid w:val="0094102C"/>
    <w:pPr>
      <w:jc w:val="center"/>
    </w:pPr>
    <w:rPr>
      <w:sz w:val="24"/>
    </w:rPr>
  </w:style>
  <w:style w:type="paragraph" w:customStyle="1" w:styleId="P310">
    <w:name w:val="P310"/>
    <w:basedOn w:val="default-paragraph-style"/>
    <w:uiPriority w:val="99"/>
    <w:rsid w:val="0094102C"/>
    <w:pPr>
      <w:jc w:val="center"/>
    </w:pPr>
  </w:style>
  <w:style w:type="paragraph" w:customStyle="1" w:styleId="P311">
    <w:name w:val="P311"/>
    <w:basedOn w:val="default-paragraph-style"/>
    <w:uiPriority w:val="99"/>
    <w:rsid w:val="0094102C"/>
    <w:pPr>
      <w:jc w:val="center"/>
    </w:pPr>
    <w:rPr>
      <w:sz w:val="48"/>
    </w:rPr>
  </w:style>
  <w:style w:type="paragraph" w:customStyle="1" w:styleId="P312">
    <w:name w:val="P312"/>
    <w:basedOn w:val="default-paragraph-style"/>
    <w:uiPriority w:val="99"/>
    <w:rsid w:val="0094102C"/>
  </w:style>
  <w:style w:type="character" w:styleId="af3">
    <w:name w:val="annotation reference"/>
    <w:basedOn w:val="a0"/>
    <w:uiPriority w:val="99"/>
    <w:semiHidden/>
    <w:rsid w:val="0094102C"/>
    <w:rPr>
      <w:rFonts w:cs="Times New Roman"/>
      <w:sz w:val="16"/>
    </w:rPr>
  </w:style>
  <w:style w:type="character" w:customStyle="1" w:styleId="Numbering20Symbols">
    <w:name w:val="Numbering_20_Symbols"/>
    <w:uiPriority w:val="99"/>
    <w:rsid w:val="0094102C"/>
  </w:style>
  <w:style w:type="character" w:customStyle="1" w:styleId="WW8Num19z0">
    <w:name w:val="WW8Num19z0"/>
    <w:uiPriority w:val="99"/>
    <w:rsid w:val="0094102C"/>
    <w:rPr>
      <w:rFonts w:ascii="Symbol" w:hAnsi="Symbol"/>
    </w:rPr>
  </w:style>
  <w:style w:type="character" w:customStyle="1" w:styleId="Bullet20Symbols">
    <w:name w:val="Bullet_20_Symbols"/>
    <w:uiPriority w:val="99"/>
    <w:rsid w:val="0094102C"/>
    <w:rPr>
      <w:rFonts w:ascii="OpenSymbol" w:hAnsi="OpenSymbol"/>
    </w:rPr>
  </w:style>
  <w:style w:type="character" w:customStyle="1" w:styleId="WW8Num13z0">
    <w:name w:val="WW8Num13z0"/>
    <w:uiPriority w:val="99"/>
    <w:rsid w:val="0094102C"/>
    <w:rPr>
      <w:rFonts w:ascii="Symbol" w:hAnsi="Symbol"/>
    </w:rPr>
  </w:style>
  <w:style w:type="character" w:customStyle="1" w:styleId="T1">
    <w:name w:val="T1"/>
    <w:uiPriority w:val="99"/>
    <w:rsid w:val="0094102C"/>
  </w:style>
  <w:style w:type="character" w:customStyle="1" w:styleId="T2">
    <w:name w:val="T2"/>
    <w:uiPriority w:val="99"/>
    <w:rsid w:val="0094102C"/>
    <w:rPr>
      <w:u w:val="none"/>
      <w:effect w:val="none"/>
    </w:rPr>
  </w:style>
  <w:style w:type="character" w:customStyle="1" w:styleId="T3">
    <w:name w:val="T3"/>
    <w:uiPriority w:val="99"/>
    <w:rsid w:val="0094102C"/>
    <w:rPr>
      <w:u w:val="none"/>
      <w:effect w:val="none"/>
    </w:rPr>
  </w:style>
  <w:style w:type="character" w:customStyle="1" w:styleId="T4">
    <w:name w:val="T4"/>
    <w:uiPriority w:val="99"/>
    <w:rsid w:val="0094102C"/>
    <w:rPr>
      <w:b/>
      <w:u w:val="none"/>
      <w:effect w:val="none"/>
    </w:rPr>
  </w:style>
  <w:style w:type="character" w:customStyle="1" w:styleId="T5">
    <w:name w:val="T5"/>
    <w:uiPriority w:val="99"/>
    <w:rsid w:val="0094102C"/>
    <w:rPr>
      <w:b/>
    </w:rPr>
  </w:style>
  <w:style w:type="character" w:customStyle="1" w:styleId="T6">
    <w:name w:val="T6"/>
    <w:uiPriority w:val="99"/>
    <w:rsid w:val="0094102C"/>
    <w:rPr>
      <w:b/>
    </w:rPr>
  </w:style>
  <w:style w:type="character" w:customStyle="1" w:styleId="T7">
    <w:name w:val="T7"/>
    <w:uiPriority w:val="99"/>
    <w:rsid w:val="0094102C"/>
  </w:style>
  <w:style w:type="character" w:customStyle="1" w:styleId="T8">
    <w:name w:val="T8"/>
    <w:uiPriority w:val="99"/>
    <w:rsid w:val="0094102C"/>
    <w:rPr>
      <w:position w:val="0"/>
      <w:vertAlign w:val="subscript"/>
    </w:rPr>
  </w:style>
  <w:style w:type="character" w:customStyle="1" w:styleId="T9">
    <w:name w:val="T9"/>
    <w:uiPriority w:val="99"/>
    <w:rsid w:val="0094102C"/>
    <w:rPr>
      <w:position w:val="0"/>
      <w:vertAlign w:val="subscript"/>
    </w:rPr>
  </w:style>
  <w:style w:type="character" w:customStyle="1" w:styleId="T10">
    <w:name w:val="T10"/>
    <w:uiPriority w:val="99"/>
    <w:rsid w:val="0094102C"/>
    <w:rPr>
      <w:position w:val="0"/>
      <w:u w:val="none"/>
      <w:effect w:val="none"/>
      <w:vertAlign w:val="subscript"/>
    </w:rPr>
  </w:style>
  <w:style w:type="character" w:customStyle="1" w:styleId="T11">
    <w:name w:val="T11"/>
    <w:uiPriority w:val="99"/>
    <w:rsid w:val="0094102C"/>
    <w:rPr>
      <w:b/>
      <w:position w:val="0"/>
      <w:vertAlign w:val="subscript"/>
    </w:rPr>
  </w:style>
  <w:style w:type="character" w:customStyle="1" w:styleId="T12">
    <w:name w:val="T12"/>
    <w:uiPriority w:val="99"/>
    <w:rsid w:val="0094102C"/>
    <w:rPr>
      <w:position w:val="0"/>
      <w:vertAlign w:val="subscript"/>
    </w:rPr>
  </w:style>
  <w:style w:type="character" w:customStyle="1" w:styleId="T13">
    <w:name w:val="T13"/>
    <w:uiPriority w:val="99"/>
    <w:rsid w:val="0094102C"/>
    <w:rPr>
      <w:position w:val="0"/>
      <w:vertAlign w:val="subscript"/>
    </w:rPr>
  </w:style>
  <w:style w:type="character" w:customStyle="1" w:styleId="T14">
    <w:name w:val="T14"/>
    <w:uiPriority w:val="99"/>
    <w:rsid w:val="0094102C"/>
    <w:rPr>
      <w:position w:val="0"/>
      <w:u w:val="none"/>
      <w:effect w:val="none"/>
      <w:vertAlign w:val="subscript"/>
    </w:rPr>
  </w:style>
  <w:style w:type="character" w:customStyle="1" w:styleId="T15">
    <w:name w:val="T15"/>
    <w:uiPriority w:val="99"/>
    <w:rsid w:val="0094102C"/>
    <w:rPr>
      <w:b/>
      <w:position w:val="0"/>
      <w:vertAlign w:val="subscript"/>
    </w:rPr>
  </w:style>
  <w:style w:type="character" w:customStyle="1" w:styleId="T16">
    <w:name w:val="T16"/>
    <w:uiPriority w:val="99"/>
    <w:rsid w:val="0094102C"/>
    <w:rPr>
      <w:position w:val="0"/>
      <w:vertAlign w:val="subscript"/>
    </w:rPr>
  </w:style>
  <w:style w:type="character" w:customStyle="1" w:styleId="T17">
    <w:name w:val="T17"/>
    <w:uiPriority w:val="99"/>
    <w:rsid w:val="0094102C"/>
    <w:rPr>
      <w:position w:val="0"/>
      <w:sz w:val="24"/>
      <w:u w:val="none"/>
      <w:effect w:val="none"/>
      <w:vertAlign w:val="subscript"/>
    </w:rPr>
  </w:style>
  <w:style w:type="character" w:customStyle="1" w:styleId="T18">
    <w:name w:val="T18"/>
    <w:uiPriority w:val="99"/>
    <w:rsid w:val="0094102C"/>
    <w:rPr>
      <w:position w:val="0"/>
      <w:sz w:val="24"/>
      <w:u w:val="none"/>
      <w:effect w:val="none"/>
      <w:vertAlign w:val="subscript"/>
    </w:rPr>
  </w:style>
  <w:style w:type="character" w:customStyle="1" w:styleId="T19">
    <w:name w:val="T19"/>
    <w:uiPriority w:val="99"/>
    <w:rsid w:val="0094102C"/>
    <w:rPr>
      <w:position w:val="0"/>
      <w:sz w:val="24"/>
      <w:vertAlign w:val="subscript"/>
    </w:rPr>
  </w:style>
  <w:style w:type="character" w:customStyle="1" w:styleId="T20">
    <w:name w:val="T20"/>
    <w:uiPriority w:val="99"/>
    <w:rsid w:val="0094102C"/>
    <w:rPr>
      <w:position w:val="0"/>
      <w:sz w:val="24"/>
      <w:vertAlign w:val="subscript"/>
    </w:rPr>
  </w:style>
  <w:style w:type="character" w:customStyle="1" w:styleId="T21">
    <w:name w:val="T21"/>
    <w:uiPriority w:val="99"/>
    <w:rsid w:val="0094102C"/>
    <w:rPr>
      <w:position w:val="0"/>
      <w:sz w:val="24"/>
      <w:u w:val="none"/>
      <w:effect w:val="none"/>
      <w:vertAlign w:val="subscript"/>
    </w:rPr>
  </w:style>
  <w:style w:type="character" w:customStyle="1" w:styleId="T22">
    <w:name w:val="T22"/>
    <w:uiPriority w:val="99"/>
    <w:rsid w:val="0094102C"/>
    <w:rPr>
      <w:position w:val="0"/>
      <w:sz w:val="24"/>
      <w:u w:val="none"/>
      <w:effect w:val="none"/>
      <w:vertAlign w:val="subscript"/>
    </w:rPr>
  </w:style>
  <w:style w:type="character" w:customStyle="1" w:styleId="T23">
    <w:name w:val="T23"/>
    <w:uiPriority w:val="99"/>
    <w:rsid w:val="0094102C"/>
    <w:rPr>
      <w:position w:val="0"/>
      <w:sz w:val="24"/>
      <w:vertAlign w:val="subscript"/>
    </w:rPr>
  </w:style>
  <w:style w:type="character" w:customStyle="1" w:styleId="T24">
    <w:name w:val="T24"/>
    <w:uiPriority w:val="99"/>
    <w:rsid w:val="0094102C"/>
    <w:rPr>
      <w:b/>
      <w:position w:val="0"/>
      <w:sz w:val="24"/>
      <w:vertAlign w:val="subscript"/>
    </w:rPr>
  </w:style>
  <w:style w:type="character" w:customStyle="1" w:styleId="T25">
    <w:name w:val="T25"/>
    <w:uiPriority w:val="99"/>
    <w:rsid w:val="0094102C"/>
    <w:rPr>
      <w:position w:val="0"/>
      <w:sz w:val="24"/>
      <w:vertAlign w:val="subscript"/>
    </w:rPr>
  </w:style>
  <w:style w:type="character" w:customStyle="1" w:styleId="T26">
    <w:name w:val="T26"/>
    <w:uiPriority w:val="99"/>
    <w:rsid w:val="0094102C"/>
    <w:rPr>
      <w:position w:val="0"/>
      <w:vertAlign w:val="superscript"/>
    </w:rPr>
  </w:style>
  <w:style w:type="character" w:customStyle="1" w:styleId="T27">
    <w:name w:val="T27"/>
    <w:uiPriority w:val="99"/>
    <w:rsid w:val="0094102C"/>
    <w:rPr>
      <w:position w:val="0"/>
      <w:vertAlign w:val="superscript"/>
    </w:rPr>
  </w:style>
  <w:style w:type="character" w:customStyle="1" w:styleId="T28">
    <w:name w:val="T28"/>
    <w:uiPriority w:val="99"/>
    <w:rsid w:val="0094102C"/>
    <w:rPr>
      <w:b/>
      <w:position w:val="0"/>
      <w:vertAlign w:val="superscript"/>
    </w:rPr>
  </w:style>
  <w:style w:type="character" w:customStyle="1" w:styleId="T29">
    <w:name w:val="T29"/>
    <w:uiPriority w:val="99"/>
    <w:rsid w:val="0094102C"/>
    <w:rPr>
      <w:position w:val="0"/>
      <w:vertAlign w:val="superscript"/>
    </w:rPr>
  </w:style>
  <w:style w:type="character" w:customStyle="1" w:styleId="T30">
    <w:name w:val="T30"/>
    <w:uiPriority w:val="99"/>
    <w:rsid w:val="0094102C"/>
    <w:rPr>
      <w:position w:val="0"/>
      <w:vertAlign w:val="superscript"/>
    </w:rPr>
  </w:style>
  <w:style w:type="character" w:customStyle="1" w:styleId="T31">
    <w:name w:val="T31"/>
    <w:uiPriority w:val="99"/>
    <w:rsid w:val="0094102C"/>
    <w:rPr>
      <w:b/>
      <w:position w:val="0"/>
      <w:vertAlign w:val="superscript"/>
    </w:rPr>
  </w:style>
  <w:style w:type="character" w:customStyle="1" w:styleId="T32">
    <w:name w:val="T32"/>
    <w:uiPriority w:val="99"/>
    <w:rsid w:val="0094102C"/>
    <w:rPr>
      <w:position w:val="0"/>
      <w:vertAlign w:val="superscript"/>
    </w:rPr>
  </w:style>
  <w:style w:type="character" w:customStyle="1" w:styleId="T33">
    <w:name w:val="T33"/>
    <w:uiPriority w:val="99"/>
    <w:rsid w:val="0094102C"/>
    <w:rPr>
      <w:position w:val="0"/>
      <w:sz w:val="24"/>
      <w:u w:val="none"/>
      <w:effect w:val="none"/>
      <w:vertAlign w:val="superscript"/>
    </w:rPr>
  </w:style>
  <w:style w:type="character" w:customStyle="1" w:styleId="T34">
    <w:name w:val="T34"/>
    <w:uiPriority w:val="99"/>
    <w:rsid w:val="0094102C"/>
    <w:rPr>
      <w:position w:val="0"/>
      <w:sz w:val="24"/>
      <w:u w:val="none"/>
      <w:effect w:val="none"/>
      <w:vertAlign w:val="superscript"/>
    </w:rPr>
  </w:style>
  <w:style w:type="character" w:customStyle="1" w:styleId="T35">
    <w:name w:val="T35"/>
    <w:uiPriority w:val="99"/>
    <w:rsid w:val="0094102C"/>
    <w:rPr>
      <w:position w:val="0"/>
      <w:sz w:val="24"/>
      <w:u w:val="none"/>
      <w:effect w:val="none"/>
      <w:vertAlign w:val="superscript"/>
    </w:rPr>
  </w:style>
  <w:style w:type="character" w:customStyle="1" w:styleId="T36">
    <w:name w:val="T36"/>
    <w:uiPriority w:val="99"/>
    <w:rsid w:val="0094102C"/>
    <w:rPr>
      <w:b/>
      <w:position w:val="0"/>
      <w:sz w:val="24"/>
      <w:vertAlign w:val="superscript"/>
    </w:rPr>
  </w:style>
  <w:style w:type="character" w:customStyle="1" w:styleId="T37">
    <w:name w:val="T37"/>
    <w:uiPriority w:val="99"/>
    <w:rsid w:val="0094102C"/>
    <w:rPr>
      <w:position w:val="0"/>
      <w:sz w:val="24"/>
      <w:vertAlign w:val="superscript"/>
    </w:rPr>
  </w:style>
  <w:style w:type="character" w:customStyle="1" w:styleId="T38">
    <w:name w:val="T38"/>
    <w:uiPriority w:val="99"/>
    <w:rsid w:val="0094102C"/>
    <w:rPr>
      <w:sz w:val="24"/>
    </w:rPr>
  </w:style>
  <w:style w:type="character" w:customStyle="1" w:styleId="T39">
    <w:name w:val="T39"/>
    <w:uiPriority w:val="99"/>
    <w:rsid w:val="0094102C"/>
    <w:rPr>
      <w:b/>
      <w:sz w:val="24"/>
    </w:rPr>
  </w:style>
  <w:style w:type="character" w:customStyle="1" w:styleId="T40">
    <w:name w:val="T40"/>
    <w:uiPriority w:val="99"/>
    <w:rsid w:val="0094102C"/>
    <w:rPr>
      <w:b/>
      <w:sz w:val="24"/>
    </w:rPr>
  </w:style>
  <w:style w:type="character" w:customStyle="1" w:styleId="T41">
    <w:name w:val="T41"/>
    <w:uiPriority w:val="99"/>
    <w:rsid w:val="0094102C"/>
    <w:rPr>
      <w:sz w:val="24"/>
    </w:rPr>
  </w:style>
  <w:style w:type="character" w:customStyle="1" w:styleId="T42">
    <w:name w:val="T42"/>
    <w:uiPriority w:val="99"/>
    <w:rsid w:val="0094102C"/>
    <w:rPr>
      <w:sz w:val="24"/>
      <w:u w:val="none"/>
      <w:effect w:val="none"/>
    </w:rPr>
  </w:style>
  <w:style w:type="character" w:customStyle="1" w:styleId="T43">
    <w:name w:val="T43"/>
    <w:uiPriority w:val="99"/>
    <w:rsid w:val="0094102C"/>
    <w:rPr>
      <w:b/>
      <w:sz w:val="24"/>
    </w:rPr>
  </w:style>
  <w:style w:type="character" w:customStyle="1" w:styleId="T44">
    <w:name w:val="T44"/>
    <w:uiPriority w:val="99"/>
    <w:rsid w:val="0094102C"/>
    <w:rPr>
      <w:b/>
      <w:sz w:val="24"/>
    </w:rPr>
  </w:style>
  <w:style w:type="character" w:customStyle="1" w:styleId="T45">
    <w:name w:val="T45"/>
    <w:uiPriority w:val="99"/>
    <w:rsid w:val="0094102C"/>
  </w:style>
  <w:style w:type="character" w:customStyle="1" w:styleId="T46">
    <w:name w:val="T46"/>
    <w:uiPriority w:val="99"/>
    <w:rsid w:val="0094102C"/>
    <w:rPr>
      <w:b/>
    </w:rPr>
  </w:style>
  <w:style w:type="character" w:customStyle="1" w:styleId="T47">
    <w:name w:val="T47"/>
    <w:uiPriority w:val="99"/>
    <w:rsid w:val="0094102C"/>
    <w:rPr>
      <w:b/>
    </w:rPr>
  </w:style>
  <w:style w:type="character" w:customStyle="1" w:styleId="T48">
    <w:name w:val="T48"/>
    <w:uiPriority w:val="99"/>
    <w:rsid w:val="0094102C"/>
    <w:rPr>
      <w:u w:val="none"/>
      <w:effect w:val="none"/>
    </w:rPr>
  </w:style>
  <w:style w:type="character" w:customStyle="1" w:styleId="T49">
    <w:name w:val="T49"/>
    <w:uiPriority w:val="99"/>
    <w:rsid w:val="0094102C"/>
    <w:rPr>
      <w:u w:val="none"/>
      <w:effect w:val="none"/>
    </w:rPr>
  </w:style>
  <w:style w:type="character" w:customStyle="1" w:styleId="T50">
    <w:name w:val="T50"/>
    <w:uiPriority w:val="99"/>
    <w:rsid w:val="0094102C"/>
    <w:rPr>
      <w:b/>
      <w:u w:val="none"/>
      <w:effect w:val="none"/>
    </w:rPr>
  </w:style>
  <w:style w:type="character" w:customStyle="1" w:styleId="T51">
    <w:name w:val="T51"/>
    <w:uiPriority w:val="99"/>
    <w:rsid w:val="0094102C"/>
    <w:rPr>
      <w:rFonts w:ascii="Tahoma" w:hAnsi="Tahoma"/>
    </w:rPr>
  </w:style>
  <w:style w:type="character" w:customStyle="1" w:styleId="T52">
    <w:name w:val="T52"/>
    <w:uiPriority w:val="99"/>
    <w:rsid w:val="0094102C"/>
    <w:rPr>
      <w:rFonts w:ascii="Tahoma" w:hAnsi="Tahoma"/>
    </w:rPr>
  </w:style>
  <w:style w:type="character" w:customStyle="1" w:styleId="T53">
    <w:name w:val="T53"/>
    <w:uiPriority w:val="99"/>
    <w:rsid w:val="0094102C"/>
    <w:rPr>
      <w:rFonts w:ascii="Tahoma" w:hAnsi="Tahoma"/>
      <w:sz w:val="18"/>
    </w:rPr>
  </w:style>
  <w:style w:type="character" w:customStyle="1" w:styleId="T54">
    <w:name w:val="T54"/>
    <w:uiPriority w:val="99"/>
    <w:rsid w:val="0094102C"/>
    <w:rPr>
      <w:rFonts w:ascii="Times New Roman" w:hAnsi="Times New Roman"/>
    </w:rPr>
  </w:style>
  <w:style w:type="character" w:customStyle="1" w:styleId="T55">
    <w:name w:val="T55"/>
    <w:uiPriority w:val="99"/>
    <w:rsid w:val="0094102C"/>
    <w:rPr>
      <w:rFonts w:ascii="Times New Roman" w:hAnsi="Times New Roman"/>
      <w:sz w:val="28"/>
    </w:rPr>
  </w:style>
  <w:style w:type="character" w:customStyle="1" w:styleId="T56">
    <w:name w:val="T56"/>
    <w:uiPriority w:val="99"/>
    <w:rsid w:val="0094102C"/>
    <w:rPr>
      <w:rFonts w:ascii="Times New Roman" w:hAnsi="Times New Roman"/>
    </w:rPr>
  </w:style>
  <w:style w:type="character" w:customStyle="1" w:styleId="T57">
    <w:name w:val="T57"/>
    <w:uiPriority w:val="99"/>
    <w:rsid w:val="0094102C"/>
    <w:rPr>
      <w:b/>
    </w:rPr>
  </w:style>
  <w:style w:type="character" w:customStyle="1" w:styleId="T58">
    <w:name w:val="T58"/>
    <w:uiPriority w:val="99"/>
    <w:rsid w:val="0094102C"/>
    <w:rPr>
      <w:b/>
    </w:rPr>
  </w:style>
  <w:style w:type="character" w:customStyle="1" w:styleId="T59">
    <w:name w:val="T59"/>
    <w:uiPriority w:val="99"/>
    <w:rsid w:val="0094102C"/>
    <w:rPr>
      <w:i/>
    </w:rPr>
  </w:style>
  <w:style w:type="character" w:customStyle="1" w:styleId="T60">
    <w:name w:val="T60"/>
    <w:uiPriority w:val="99"/>
    <w:rsid w:val="0094102C"/>
    <w:rPr>
      <w:u w:val="single"/>
    </w:rPr>
  </w:style>
  <w:style w:type="character" w:customStyle="1" w:styleId="T61">
    <w:name w:val="T61"/>
    <w:uiPriority w:val="99"/>
    <w:rsid w:val="0094102C"/>
    <w:rPr>
      <w:position w:val="0"/>
      <w:vertAlign w:val="superscript"/>
    </w:rPr>
  </w:style>
  <w:style w:type="character" w:customStyle="1" w:styleId="T62">
    <w:name w:val="T62"/>
    <w:uiPriority w:val="99"/>
    <w:rsid w:val="0094102C"/>
    <w:rPr>
      <w:position w:val="0"/>
      <w:vertAlign w:val="superscript"/>
    </w:rPr>
  </w:style>
  <w:style w:type="character" w:customStyle="1" w:styleId="T63">
    <w:name w:val="T63"/>
    <w:uiPriority w:val="99"/>
    <w:rsid w:val="0094102C"/>
    <w:rPr>
      <w:b/>
      <w:position w:val="0"/>
      <w:vertAlign w:val="superscript"/>
    </w:rPr>
  </w:style>
  <w:style w:type="character" w:customStyle="1" w:styleId="T64">
    <w:name w:val="T64"/>
    <w:uiPriority w:val="99"/>
    <w:rsid w:val="0094102C"/>
    <w:rPr>
      <w:position w:val="0"/>
      <w:u w:val="none"/>
      <w:effect w:val="none"/>
      <w:vertAlign w:val="superscript"/>
    </w:rPr>
  </w:style>
  <w:style w:type="character" w:customStyle="1" w:styleId="T65">
    <w:name w:val="T65"/>
    <w:uiPriority w:val="99"/>
    <w:rsid w:val="0094102C"/>
    <w:rPr>
      <w:position w:val="0"/>
      <w:vertAlign w:val="superscript"/>
    </w:rPr>
  </w:style>
  <w:style w:type="character" w:customStyle="1" w:styleId="T66">
    <w:name w:val="T66"/>
    <w:uiPriority w:val="99"/>
    <w:rsid w:val="0094102C"/>
    <w:rPr>
      <w:b/>
      <w:position w:val="0"/>
      <w:vertAlign w:val="superscript"/>
    </w:rPr>
  </w:style>
  <w:style w:type="character" w:customStyle="1" w:styleId="T67">
    <w:name w:val="T67"/>
    <w:uiPriority w:val="99"/>
    <w:rsid w:val="0094102C"/>
    <w:rPr>
      <w:position w:val="0"/>
      <w:u w:val="none"/>
      <w:effect w:val="none"/>
      <w:vertAlign w:val="superscript"/>
    </w:rPr>
  </w:style>
  <w:style w:type="character" w:customStyle="1" w:styleId="T68">
    <w:name w:val="T68"/>
    <w:uiPriority w:val="99"/>
    <w:rsid w:val="0094102C"/>
    <w:rPr>
      <w:position w:val="0"/>
      <w:sz w:val="24"/>
      <w:u w:val="none"/>
      <w:effect w:val="none"/>
      <w:vertAlign w:val="superscript"/>
    </w:rPr>
  </w:style>
  <w:style w:type="character" w:customStyle="1" w:styleId="T69">
    <w:name w:val="T69"/>
    <w:uiPriority w:val="99"/>
    <w:rsid w:val="0094102C"/>
    <w:rPr>
      <w:position w:val="0"/>
      <w:sz w:val="24"/>
      <w:u w:val="none"/>
      <w:effect w:val="none"/>
      <w:vertAlign w:val="superscript"/>
    </w:rPr>
  </w:style>
  <w:style w:type="character" w:customStyle="1" w:styleId="T70">
    <w:name w:val="T70"/>
    <w:uiPriority w:val="99"/>
    <w:rsid w:val="0094102C"/>
    <w:rPr>
      <w:position w:val="0"/>
      <w:sz w:val="24"/>
      <w:vertAlign w:val="superscript"/>
    </w:rPr>
  </w:style>
  <w:style w:type="character" w:customStyle="1" w:styleId="T71">
    <w:name w:val="T71"/>
    <w:uiPriority w:val="99"/>
    <w:rsid w:val="0094102C"/>
    <w:rPr>
      <w:b/>
      <w:position w:val="0"/>
      <w:sz w:val="24"/>
      <w:vertAlign w:val="superscript"/>
    </w:rPr>
  </w:style>
  <w:style w:type="character" w:customStyle="1" w:styleId="T72">
    <w:name w:val="T72"/>
    <w:uiPriority w:val="99"/>
    <w:rsid w:val="0094102C"/>
    <w:rPr>
      <w:position w:val="0"/>
      <w:sz w:val="24"/>
      <w:u w:val="single"/>
      <w:vertAlign w:val="superscript"/>
    </w:rPr>
  </w:style>
  <w:style w:type="character" w:customStyle="1" w:styleId="T73">
    <w:name w:val="T73"/>
    <w:uiPriority w:val="99"/>
    <w:rsid w:val="0094102C"/>
    <w:rPr>
      <w:position w:val="0"/>
      <w:sz w:val="24"/>
      <w:vertAlign w:val="superscript"/>
    </w:rPr>
  </w:style>
  <w:style w:type="character" w:customStyle="1" w:styleId="T74">
    <w:name w:val="T74"/>
    <w:uiPriority w:val="99"/>
    <w:rsid w:val="0094102C"/>
    <w:rPr>
      <w:position w:val="0"/>
      <w:sz w:val="24"/>
      <w:u w:val="none"/>
      <w:effect w:val="none"/>
      <w:vertAlign w:val="superscript"/>
    </w:rPr>
  </w:style>
  <w:style w:type="character" w:customStyle="1" w:styleId="T75">
    <w:name w:val="T75"/>
    <w:uiPriority w:val="99"/>
    <w:rsid w:val="0094102C"/>
    <w:rPr>
      <w:position w:val="0"/>
      <w:sz w:val="24"/>
      <w:u w:val="none"/>
      <w:effect w:val="none"/>
      <w:vertAlign w:val="superscript"/>
    </w:rPr>
  </w:style>
  <w:style w:type="character" w:customStyle="1" w:styleId="T76">
    <w:name w:val="T76"/>
    <w:uiPriority w:val="99"/>
    <w:rsid w:val="0094102C"/>
    <w:rPr>
      <w:position w:val="0"/>
      <w:sz w:val="24"/>
      <w:vertAlign w:val="superscript"/>
    </w:rPr>
  </w:style>
  <w:style w:type="character" w:customStyle="1" w:styleId="T77">
    <w:name w:val="T77"/>
    <w:uiPriority w:val="99"/>
    <w:rsid w:val="0094102C"/>
    <w:rPr>
      <w:b/>
      <w:position w:val="0"/>
      <w:sz w:val="24"/>
      <w:vertAlign w:val="superscript"/>
    </w:rPr>
  </w:style>
  <w:style w:type="character" w:customStyle="1" w:styleId="T78">
    <w:name w:val="T78"/>
    <w:uiPriority w:val="99"/>
    <w:rsid w:val="0094102C"/>
    <w:rPr>
      <w:position w:val="0"/>
      <w:sz w:val="24"/>
      <w:vertAlign w:val="superscript"/>
    </w:rPr>
  </w:style>
  <w:style w:type="character" w:customStyle="1" w:styleId="T79">
    <w:name w:val="T79"/>
    <w:uiPriority w:val="99"/>
    <w:rsid w:val="0094102C"/>
    <w:rPr>
      <w:position w:val="0"/>
      <w:sz w:val="24"/>
      <w:vertAlign w:val="superscript"/>
    </w:rPr>
  </w:style>
  <w:style w:type="character" w:customStyle="1" w:styleId="T80">
    <w:name w:val="T80"/>
    <w:uiPriority w:val="99"/>
    <w:rsid w:val="0094102C"/>
    <w:rPr>
      <w:b/>
      <w:position w:val="0"/>
      <w:vertAlign w:val="superscript"/>
    </w:rPr>
  </w:style>
  <w:style w:type="character" w:customStyle="1" w:styleId="T81">
    <w:name w:val="T81"/>
    <w:uiPriority w:val="99"/>
    <w:rsid w:val="0094102C"/>
    <w:rPr>
      <w:position w:val="0"/>
      <w:sz w:val="26"/>
      <w:u w:val="none"/>
      <w:effect w:val="none"/>
      <w:vertAlign w:val="superscript"/>
    </w:rPr>
  </w:style>
  <w:style w:type="character" w:customStyle="1" w:styleId="T82">
    <w:name w:val="T82"/>
    <w:uiPriority w:val="99"/>
    <w:rsid w:val="0094102C"/>
    <w:rPr>
      <w:sz w:val="26"/>
    </w:rPr>
  </w:style>
  <w:style w:type="character" w:customStyle="1" w:styleId="T83">
    <w:name w:val="T83"/>
    <w:uiPriority w:val="99"/>
    <w:rsid w:val="0094102C"/>
    <w:rPr>
      <w:sz w:val="26"/>
    </w:rPr>
  </w:style>
  <w:style w:type="character" w:customStyle="1" w:styleId="T84">
    <w:name w:val="T84"/>
    <w:uiPriority w:val="99"/>
    <w:rsid w:val="0094102C"/>
    <w:rPr>
      <w:sz w:val="26"/>
    </w:rPr>
  </w:style>
  <w:style w:type="character" w:customStyle="1" w:styleId="T85">
    <w:name w:val="T85"/>
    <w:uiPriority w:val="99"/>
    <w:rsid w:val="0094102C"/>
    <w:rPr>
      <w:rFonts w:ascii="Arial" w:hAnsi="Arial"/>
    </w:rPr>
  </w:style>
  <w:style w:type="table" w:customStyle="1" w:styleId="default-table-style">
    <w:name w:val="default-table-style"/>
    <w:uiPriority w:val="99"/>
    <w:rsid w:val="0094102C"/>
    <w:pPr>
      <w:spacing w:line="360" w:lineRule="auto"/>
    </w:pPr>
    <w:rPr>
      <w:rFonts w:ascii="Times New Roman" w:eastAsia="Times New Roman" w:hAnsi="Times New Roman"/>
    </w:rPr>
    <w:tblPr>
      <w:tblCellMar>
        <w:top w:w="0" w:type="dxa"/>
        <w:left w:w="0" w:type="dxa"/>
        <w:bottom w:w="0" w:type="dxa"/>
        <w:right w:w="0" w:type="dxa"/>
      </w:tblCellMar>
    </w:tblPr>
  </w:style>
  <w:style w:type="table" w:customStyle="1" w:styleId="12">
    <w:name w:val="Таблица1"/>
    <w:uiPriority w:val="99"/>
    <w:rsid w:val="0094102C"/>
    <w:pPr>
      <w:spacing w:line="360" w:lineRule="auto"/>
    </w:pPr>
    <w:rPr>
      <w:rFonts w:ascii="Times New Roman" w:eastAsia="Times New Roman" w:hAnsi="Times New Roman"/>
    </w:rPr>
    <w:tblPr>
      <w:tblCellMar>
        <w:top w:w="0" w:type="dxa"/>
        <w:left w:w="0" w:type="dxa"/>
        <w:bottom w:w="0" w:type="dxa"/>
        <w:right w:w="0" w:type="dxa"/>
      </w:tblCellMar>
    </w:tblPr>
  </w:style>
  <w:style w:type="paragraph" w:styleId="af4">
    <w:name w:val="List"/>
    <w:basedOn w:val="Text20body"/>
    <w:uiPriority w:val="99"/>
    <w:semiHidden/>
    <w:rsid w:val="0094102C"/>
    <w:rPr>
      <w:rFonts w:cs="Tahoma2"/>
    </w:rPr>
  </w:style>
  <w:style w:type="paragraph" w:styleId="af5">
    <w:name w:val="Body Text"/>
    <w:basedOn w:val="a"/>
    <w:link w:val="af6"/>
    <w:uiPriority w:val="99"/>
    <w:semiHidden/>
    <w:rsid w:val="002C30C2"/>
    <w:pPr>
      <w:suppressAutoHyphens/>
      <w:spacing w:after="120"/>
    </w:pPr>
    <w:rPr>
      <w:sz w:val="28"/>
      <w:szCs w:val="28"/>
    </w:rPr>
  </w:style>
  <w:style w:type="character" w:customStyle="1" w:styleId="af6">
    <w:name w:val="Основной текст Знак"/>
    <w:basedOn w:val="a0"/>
    <w:link w:val="af5"/>
    <w:uiPriority w:val="99"/>
    <w:semiHidden/>
    <w:locked/>
    <w:rsid w:val="002C30C2"/>
    <w:rPr>
      <w:rFonts w:ascii="Times New Roman" w:hAnsi="Times New Roman" w:cs="Times New Roman"/>
      <w:sz w:val="28"/>
      <w:szCs w:val="28"/>
      <w:lang w:eastAsia="ar-SA" w:bidi="ar-SA"/>
    </w:rPr>
  </w:style>
  <w:style w:type="paragraph" w:styleId="af7">
    <w:name w:val="Body Text Indent"/>
    <w:basedOn w:val="a"/>
    <w:link w:val="af8"/>
    <w:uiPriority w:val="99"/>
    <w:rsid w:val="002C30C2"/>
    <w:pPr>
      <w:suppressAutoHyphens/>
      <w:spacing w:after="120"/>
      <w:ind w:left="283"/>
    </w:pPr>
    <w:rPr>
      <w:sz w:val="28"/>
      <w:szCs w:val="28"/>
    </w:rPr>
  </w:style>
  <w:style w:type="character" w:customStyle="1" w:styleId="af8">
    <w:name w:val="Основной текст с отступом Знак"/>
    <w:basedOn w:val="a0"/>
    <w:link w:val="af7"/>
    <w:uiPriority w:val="99"/>
    <w:locked/>
    <w:rsid w:val="002C30C2"/>
    <w:rPr>
      <w:rFonts w:ascii="Times New Roman" w:hAnsi="Times New Roman" w:cs="Times New Roman"/>
      <w:sz w:val="28"/>
      <w:szCs w:val="28"/>
      <w:lang w:eastAsia="ar-SA" w:bidi="ar-SA"/>
    </w:rPr>
  </w:style>
  <w:style w:type="paragraph" w:customStyle="1" w:styleId="af9">
    <w:name w:val="Заголовок"/>
    <w:basedOn w:val="a"/>
    <w:next w:val="af5"/>
    <w:uiPriority w:val="99"/>
    <w:rsid w:val="002C30C2"/>
    <w:pPr>
      <w:keepNext/>
      <w:suppressAutoHyphens/>
      <w:spacing w:before="240" w:after="120"/>
    </w:pPr>
    <w:rPr>
      <w:rFonts w:ascii="Arial" w:eastAsia="Calibri" w:hAnsi="Arial" w:cs="Tahoma"/>
      <w:sz w:val="28"/>
      <w:szCs w:val="28"/>
    </w:rPr>
  </w:style>
  <w:style w:type="paragraph" w:customStyle="1" w:styleId="13">
    <w:name w:val="Название1"/>
    <w:basedOn w:val="a"/>
    <w:uiPriority w:val="99"/>
    <w:rsid w:val="002C30C2"/>
    <w:pPr>
      <w:suppressLineNumbers/>
      <w:suppressAutoHyphens/>
      <w:spacing w:before="120" w:after="120"/>
    </w:pPr>
    <w:rPr>
      <w:rFonts w:ascii="Arial" w:hAnsi="Arial" w:cs="Tahoma"/>
      <w:i/>
      <w:iCs/>
      <w:szCs w:val="24"/>
    </w:rPr>
  </w:style>
  <w:style w:type="paragraph" w:customStyle="1" w:styleId="14">
    <w:name w:val="Указатель1"/>
    <w:basedOn w:val="a"/>
    <w:uiPriority w:val="99"/>
    <w:rsid w:val="002C30C2"/>
    <w:pPr>
      <w:suppressLineNumbers/>
      <w:suppressAutoHyphens/>
    </w:pPr>
    <w:rPr>
      <w:rFonts w:ascii="Arial" w:hAnsi="Arial" w:cs="Tahoma"/>
      <w:sz w:val="28"/>
      <w:szCs w:val="28"/>
    </w:rPr>
  </w:style>
  <w:style w:type="paragraph" w:customStyle="1" w:styleId="afa">
    <w:name w:val="Содержимое врезки"/>
    <w:basedOn w:val="af5"/>
    <w:uiPriority w:val="99"/>
    <w:rsid w:val="002C30C2"/>
  </w:style>
  <w:style w:type="paragraph" w:customStyle="1" w:styleId="afb">
    <w:name w:val="Содержимое таблицы"/>
    <w:basedOn w:val="a"/>
    <w:rsid w:val="002C30C2"/>
    <w:pPr>
      <w:suppressLineNumbers/>
      <w:suppressAutoHyphens/>
    </w:pPr>
    <w:rPr>
      <w:sz w:val="28"/>
      <w:szCs w:val="28"/>
    </w:rPr>
  </w:style>
  <w:style w:type="paragraph" w:customStyle="1" w:styleId="afc">
    <w:name w:val="Заголовок таблицы"/>
    <w:basedOn w:val="afb"/>
    <w:uiPriority w:val="99"/>
    <w:rsid w:val="002C30C2"/>
    <w:pPr>
      <w:jc w:val="center"/>
    </w:pPr>
    <w:rPr>
      <w:b/>
      <w:bCs/>
    </w:rPr>
  </w:style>
  <w:style w:type="paragraph" w:customStyle="1" w:styleId="21">
    <w:name w:val="Основной текст с отступом 21"/>
    <w:basedOn w:val="a"/>
    <w:uiPriority w:val="99"/>
    <w:rsid w:val="002C30C2"/>
    <w:pPr>
      <w:suppressAutoHyphens/>
      <w:spacing w:after="120" w:line="480" w:lineRule="auto"/>
      <w:ind w:left="283"/>
    </w:pPr>
    <w:rPr>
      <w:sz w:val="28"/>
      <w:szCs w:val="28"/>
    </w:rPr>
  </w:style>
  <w:style w:type="paragraph" w:customStyle="1" w:styleId="31">
    <w:name w:val="Основной текст с отступом 31"/>
    <w:basedOn w:val="a"/>
    <w:uiPriority w:val="99"/>
    <w:rsid w:val="002C30C2"/>
    <w:pPr>
      <w:spacing w:after="120"/>
      <w:ind w:left="283"/>
    </w:pPr>
    <w:rPr>
      <w:sz w:val="16"/>
      <w:szCs w:val="16"/>
    </w:rPr>
  </w:style>
  <w:style w:type="paragraph" w:customStyle="1" w:styleId="afd">
    <w:name w:val="Текст в заданном формате"/>
    <w:basedOn w:val="a"/>
    <w:uiPriority w:val="99"/>
    <w:rsid w:val="002C30C2"/>
    <w:pPr>
      <w:suppressAutoHyphens/>
    </w:pPr>
    <w:rPr>
      <w:rFonts w:ascii="Courier New" w:eastAsia="Calibri" w:hAnsi="Courier New" w:cs="Courier New"/>
    </w:rPr>
  </w:style>
  <w:style w:type="character" w:customStyle="1" w:styleId="Absatz-Standardschriftart">
    <w:name w:val="Absatz-Standardschriftart"/>
    <w:uiPriority w:val="99"/>
    <w:rsid w:val="002C30C2"/>
  </w:style>
  <w:style w:type="character" w:customStyle="1" w:styleId="WW-Absatz-Standardschriftart">
    <w:name w:val="WW-Absatz-Standardschriftart"/>
    <w:uiPriority w:val="99"/>
    <w:rsid w:val="002C30C2"/>
  </w:style>
  <w:style w:type="character" w:customStyle="1" w:styleId="WW-Absatz-Standardschriftart1">
    <w:name w:val="WW-Absatz-Standardschriftart1"/>
    <w:uiPriority w:val="99"/>
    <w:rsid w:val="002C30C2"/>
  </w:style>
  <w:style w:type="character" w:customStyle="1" w:styleId="15">
    <w:name w:val="Основной шрифт абзаца1"/>
    <w:uiPriority w:val="99"/>
    <w:rsid w:val="002C30C2"/>
  </w:style>
  <w:style w:type="character" w:customStyle="1" w:styleId="afe">
    <w:name w:val="Символ нумерации"/>
    <w:uiPriority w:val="99"/>
    <w:rsid w:val="002C30C2"/>
  </w:style>
  <w:style w:type="character" w:styleId="aff">
    <w:name w:val="Strong"/>
    <w:basedOn w:val="a0"/>
    <w:qFormat/>
    <w:rsid w:val="002B5755"/>
    <w:rPr>
      <w:rFonts w:ascii="Times New Roman" w:hAnsi="Times New Roman" w:cs="Times New Roman"/>
      <w:b/>
      <w:bCs/>
    </w:rPr>
  </w:style>
  <w:style w:type="paragraph" w:customStyle="1" w:styleId="16">
    <w:name w:val="Абзац списка1"/>
    <w:basedOn w:val="a"/>
    <w:uiPriority w:val="99"/>
    <w:rsid w:val="00D370FC"/>
    <w:pPr>
      <w:ind w:left="720"/>
      <w:contextualSpacing/>
    </w:pPr>
    <w:rPr>
      <w:rFonts w:eastAsia="Calibri"/>
      <w:lang w:eastAsia="ru-RU"/>
    </w:rPr>
  </w:style>
  <w:style w:type="numbering" w:customStyle="1" w:styleId="WW8Num19">
    <w:name w:val="WW8Num19"/>
    <w:rsid w:val="00EB7EFC"/>
    <w:pPr>
      <w:numPr>
        <w:numId w:val="151"/>
      </w:numPr>
    </w:pPr>
  </w:style>
  <w:style w:type="numbering" w:customStyle="1" w:styleId="WW8Num8">
    <w:name w:val="WW8Num8"/>
    <w:rsid w:val="00EB7EFC"/>
    <w:pPr>
      <w:numPr>
        <w:numId w:val="152"/>
      </w:numPr>
    </w:pPr>
  </w:style>
  <w:style w:type="numbering" w:customStyle="1" w:styleId="WW8Num4">
    <w:name w:val="WW8Num4"/>
    <w:rsid w:val="00EB7EFC"/>
    <w:pPr>
      <w:numPr>
        <w:numId w:val="153"/>
      </w:numPr>
    </w:pPr>
  </w:style>
  <w:style w:type="numbering" w:customStyle="1" w:styleId="WW8Num12">
    <w:name w:val="WW8Num12"/>
    <w:rsid w:val="00EB7EFC"/>
    <w:pPr>
      <w:numPr>
        <w:numId w:val="154"/>
      </w:numPr>
    </w:pPr>
  </w:style>
  <w:style w:type="numbering" w:customStyle="1" w:styleId="WW8Num3">
    <w:name w:val="WW8Num3"/>
    <w:rsid w:val="00EB7EFC"/>
    <w:pPr>
      <w:numPr>
        <w:numId w:val="113"/>
      </w:numPr>
    </w:pPr>
  </w:style>
  <w:style w:type="numbering" w:customStyle="1" w:styleId="WW8Num17">
    <w:name w:val="WW8Num17"/>
    <w:rsid w:val="00EB7EFC"/>
    <w:pPr>
      <w:numPr>
        <w:numId w:val="155"/>
      </w:numPr>
    </w:pPr>
  </w:style>
  <w:style w:type="numbering" w:customStyle="1" w:styleId="WW8Num20">
    <w:name w:val="WW8Num20"/>
    <w:rsid w:val="00EB7EFC"/>
    <w:pPr>
      <w:numPr>
        <w:numId w:val="156"/>
      </w:numPr>
    </w:pPr>
  </w:style>
  <w:style w:type="numbering" w:customStyle="1" w:styleId="WW8Num2">
    <w:name w:val="WW8Num2"/>
    <w:rsid w:val="00EB7EFC"/>
    <w:pPr>
      <w:numPr>
        <w:numId w:val="121"/>
      </w:numPr>
    </w:pPr>
  </w:style>
  <w:style w:type="numbering" w:customStyle="1" w:styleId="WW8Num14">
    <w:name w:val="WW8Num14"/>
    <w:rsid w:val="00EB7EFC"/>
    <w:pPr>
      <w:numPr>
        <w:numId w:val="157"/>
      </w:numPr>
    </w:pPr>
  </w:style>
  <w:style w:type="numbering" w:customStyle="1" w:styleId="WW8Num18">
    <w:name w:val="WW8Num18"/>
    <w:rsid w:val="00EB7EFC"/>
    <w:pPr>
      <w:numPr>
        <w:numId w:val="158"/>
      </w:numPr>
    </w:pPr>
  </w:style>
  <w:style w:type="numbering" w:customStyle="1" w:styleId="WW8Num6">
    <w:name w:val="WW8Num6"/>
    <w:rsid w:val="00EB7EFC"/>
    <w:pPr>
      <w:numPr>
        <w:numId w:val="126"/>
      </w:numPr>
    </w:pPr>
  </w:style>
  <w:style w:type="numbering" w:customStyle="1" w:styleId="WW8Num15">
    <w:name w:val="WW8Num15"/>
    <w:rsid w:val="00EB7EFC"/>
    <w:pPr>
      <w:numPr>
        <w:numId w:val="159"/>
      </w:numPr>
    </w:pPr>
  </w:style>
  <w:style w:type="numbering" w:customStyle="1" w:styleId="WW8Num11">
    <w:name w:val="WW8Num11"/>
    <w:rsid w:val="00EB7EFC"/>
    <w:pPr>
      <w:numPr>
        <w:numId w:val="160"/>
      </w:numPr>
    </w:pPr>
  </w:style>
  <w:style w:type="numbering" w:customStyle="1" w:styleId="WW8Num21">
    <w:name w:val="WW8Num21"/>
    <w:rsid w:val="00EB7EFC"/>
    <w:pPr>
      <w:numPr>
        <w:numId w:val="161"/>
      </w:numPr>
    </w:pPr>
  </w:style>
  <w:style w:type="numbering" w:customStyle="1" w:styleId="WW8Num7">
    <w:name w:val="WW8Num7"/>
    <w:rsid w:val="00EB7EFC"/>
    <w:pPr>
      <w:numPr>
        <w:numId w:val="115"/>
      </w:numPr>
    </w:pPr>
  </w:style>
  <w:style w:type="numbering" w:customStyle="1" w:styleId="WW8Num16">
    <w:name w:val="WW8Num16"/>
    <w:rsid w:val="00EB7EFC"/>
    <w:pPr>
      <w:numPr>
        <w:numId w:val="162"/>
      </w:numPr>
    </w:pPr>
  </w:style>
  <w:style w:type="numbering" w:customStyle="1" w:styleId="WW8Num5">
    <w:name w:val="WW8Num5"/>
    <w:rsid w:val="00EB7EFC"/>
    <w:pPr>
      <w:numPr>
        <w:numId w:val="163"/>
      </w:numPr>
    </w:pPr>
  </w:style>
  <w:style w:type="numbering" w:customStyle="1" w:styleId="WW8Num9">
    <w:name w:val="WW8Num9"/>
    <w:rsid w:val="00EB7EFC"/>
    <w:pPr>
      <w:numPr>
        <w:numId w:val="164"/>
      </w:numPr>
    </w:pPr>
  </w:style>
  <w:style w:type="numbering" w:customStyle="1" w:styleId="WW8Num10">
    <w:name w:val="WW8Num10"/>
    <w:rsid w:val="00EB7EFC"/>
    <w:pPr>
      <w:numPr>
        <w:numId w:val="165"/>
      </w:numPr>
    </w:pPr>
  </w:style>
  <w:style w:type="numbering" w:customStyle="1" w:styleId="WW8Num13">
    <w:name w:val="WW8Num13"/>
    <w:rsid w:val="00EB7EFC"/>
    <w:pPr>
      <w:numPr>
        <w:numId w:val="166"/>
      </w:numPr>
    </w:pPr>
  </w:style>
  <w:style w:type="paragraph" w:customStyle="1" w:styleId="Style70">
    <w:name w:val="Style70"/>
    <w:basedOn w:val="a"/>
    <w:uiPriority w:val="99"/>
    <w:rsid w:val="001168C6"/>
    <w:pPr>
      <w:widowControl w:val="0"/>
      <w:autoSpaceDE w:val="0"/>
      <w:autoSpaceDN w:val="0"/>
      <w:adjustRightInd w:val="0"/>
      <w:jc w:val="both"/>
    </w:pPr>
    <w:rPr>
      <w:sz w:val="24"/>
      <w:szCs w:val="24"/>
      <w:lang w:eastAsia="ru-RU"/>
    </w:rPr>
  </w:style>
  <w:style w:type="character" w:customStyle="1" w:styleId="FontStyle271">
    <w:name w:val="Font Style271"/>
    <w:rsid w:val="001168C6"/>
    <w:rPr>
      <w:rFonts w:ascii="Times New Roman" w:hAnsi="Times New Roman" w:cs="Times New Roman"/>
      <w:color w:val="000000"/>
      <w:sz w:val="20"/>
      <w:szCs w:val="20"/>
    </w:rPr>
  </w:style>
  <w:style w:type="paragraph" w:customStyle="1" w:styleId="Style16">
    <w:name w:val="Style16"/>
    <w:basedOn w:val="a"/>
    <w:rsid w:val="001168C6"/>
    <w:pPr>
      <w:widowControl w:val="0"/>
      <w:autoSpaceDE w:val="0"/>
      <w:autoSpaceDN w:val="0"/>
      <w:adjustRightInd w:val="0"/>
      <w:jc w:val="right"/>
    </w:pPr>
    <w:rPr>
      <w:sz w:val="24"/>
      <w:szCs w:val="24"/>
      <w:lang w:eastAsia="ru-RU"/>
    </w:rPr>
  </w:style>
  <w:style w:type="paragraph" w:customStyle="1" w:styleId="22">
    <w:name w:val="Абзац списка2"/>
    <w:basedOn w:val="a"/>
    <w:rsid w:val="007F0BB2"/>
    <w:pPr>
      <w:spacing w:after="200" w:line="276" w:lineRule="auto"/>
      <w:ind w:left="720"/>
      <w:contextualSpacing/>
    </w:pPr>
    <w:rPr>
      <w:rFonts w:ascii="Calibri" w:hAnsi="Calibri"/>
      <w:sz w:val="22"/>
      <w:szCs w:val="22"/>
      <w:lang w:eastAsia="en-US"/>
    </w:rPr>
  </w:style>
  <w:style w:type="paragraph" w:customStyle="1" w:styleId="msonormalbullet2gif">
    <w:name w:val="msonormalbullet2.gif"/>
    <w:basedOn w:val="a"/>
    <w:rsid w:val="007F0BB2"/>
    <w:pPr>
      <w:spacing w:before="100" w:beforeAutospacing="1" w:after="100" w:afterAutospacing="1" w:line="240" w:lineRule="auto"/>
    </w:pPr>
    <w:rPr>
      <w:rFonts w:eastAsia="Calibri"/>
      <w:sz w:val="24"/>
      <w:szCs w:val="24"/>
      <w:lang w:eastAsia="ru-RU"/>
    </w:rPr>
  </w:style>
  <w:style w:type="paragraph" w:customStyle="1" w:styleId="msonormalbullet1gif">
    <w:name w:val="msonormalbullet1.gif"/>
    <w:basedOn w:val="a"/>
    <w:rsid w:val="007F0BB2"/>
    <w:pPr>
      <w:spacing w:before="100" w:beforeAutospacing="1" w:after="100" w:afterAutospacing="1" w:line="240" w:lineRule="auto"/>
    </w:pPr>
    <w:rPr>
      <w:rFonts w:eastAsia="Calibri"/>
      <w:sz w:val="24"/>
      <w:szCs w:val="24"/>
      <w:lang w:eastAsia="ru-RU"/>
    </w:rPr>
  </w:style>
  <w:style w:type="paragraph" w:customStyle="1" w:styleId="aff0">
    <w:name w:val="Для таблиц"/>
    <w:basedOn w:val="a"/>
    <w:rsid w:val="001005CE"/>
    <w:pPr>
      <w:suppressAutoHyphens/>
      <w:spacing w:line="240" w:lineRule="auto"/>
    </w:pPr>
    <w:rPr>
      <w:rFonts w:eastAsia="Calibri"/>
      <w:sz w:val="24"/>
      <w:szCs w:val="24"/>
      <w:lang w:eastAsia="ru-RU"/>
    </w:rPr>
  </w:style>
  <w:style w:type="character" w:customStyle="1" w:styleId="-">
    <w:name w:val="Интернет-ссылка"/>
    <w:basedOn w:val="a0"/>
    <w:uiPriority w:val="99"/>
    <w:unhideWhenUsed/>
    <w:rsid w:val="00E97CE7"/>
    <w:rPr>
      <w:color w:val="0000FF"/>
      <w:u w:val="single"/>
    </w:rPr>
  </w:style>
  <w:style w:type="character" w:customStyle="1" w:styleId="17">
    <w:name w:val="Верхний колонтитул Знак1"/>
    <w:locked/>
    <w:rsid w:val="006B5E0D"/>
    <w:rPr>
      <w:rFonts w:ascii="Calibri" w:eastAsia="Calibri" w:hAnsi="Calibri" w:cs="Times New Roman"/>
      <w:sz w:val="28"/>
      <w:szCs w:val="28"/>
      <w:lang w:eastAsia="ar-SA"/>
    </w:rPr>
  </w:style>
  <w:style w:type="character" w:customStyle="1" w:styleId="CharStyle20">
    <w:name w:val="Char Style 20"/>
    <w:basedOn w:val="a0"/>
    <w:rsid w:val="006B5E0D"/>
    <w:rPr>
      <w:rFonts w:ascii="Times New Roman" w:eastAsia="Times New Roman" w:hAnsi="Times New Roman" w:cs="Times New Roman"/>
      <w:color w:val="000000"/>
      <w:spacing w:val="0"/>
      <w:w w:val="100"/>
      <w:sz w:val="22"/>
      <w:szCs w:val="22"/>
      <w:shd w:val="clear" w:color="auto" w:fill="FFFFFF"/>
      <w:lang w:val="ru-RU" w:eastAsia="ru-RU" w:bidi="ru-RU"/>
    </w:rPr>
  </w:style>
  <w:style w:type="character" w:customStyle="1" w:styleId="40">
    <w:name w:val="Заголовок 4 Знак"/>
    <w:basedOn w:val="a0"/>
    <w:link w:val="4"/>
    <w:uiPriority w:val="9"/>
    <w:rsid w:val="00F051D6"/>
    <w:rPr>
      <w:rFonts w:ascii="Calibri" w:eastAsia="Times New Roman" w:hAnsi="Calibri"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0825894">
      <w:bodyDiv w:val="1"/>
      <w:marLeft w:val="0"/>
      <w:marRight w:val="0"/>
      <w:marTop w:val="0"/>
      <w:marBottom w:val="0"/>
      <w:divBdr>
        <w:top w:val="none" w:sz="0" w:space="0" w:color="auto"/>
        <w:left w:val="none" w:sz="0" w:space="0" w:color="auto"/>
        <w:bottom w:val="none" w:sz="0" w:space="0" w:color="auto"/>
        <w:right w:val="none" w:sz="0" w:space="0" w:color="auto"/>
      </w:divBdr>
    </w:div>
    <w:div w:id="1076170593">
      <w:bodyDiv w:val="1"/>
      <w:marLeft w:val="0"/>
      <w:marRight w:val="0"/>
      <w:marTop w:val="0"/>
      <w:marBottom w:val="0"/>
      <w:divBdr>
        <w:top w:val="none" w:sz="0" w:space="0" w:color="auto"/>
        <w:left w:val="none" w:sz="0" w:space="0" w:color="auto"/>
        <w:bottom w:val="none" w:sz="0" w:space="0" w:color="auto"/>
        <w:right w:val="none" w:sz="0" w:space="0" w:color="auto"/>
      </w:divBdr>
      <w:divsChild>
        <w:div w:id="1026757451">
          <w:marLeft w:val="0"/>
          <w:marRight w:val="0"/>
          <w:marTop w:val="0"/>
          <w:marBottom w:val="0"/>
          <w:divBdr>
            <w:top w:val="none" w:sz="0" w:space="0" w:color="auto"/>
            <w:left w:val="none" w:sz="0" w:space="0" w:color="auto"/>
            <w:bottom w:val="none" w:sz="0" w:space="0" w:color="auto"/>
            <w:right w:val="none" w:sz="0" w:space="0" w:color="auto"/>
          </w:divBdr>
          <w:divsChild>
            <w:div w:id="1247884613">
              <w:marLeft w:val="0"/>
              <w:marRight w:val="0"/>
              <w:marTop w:val="0"/>
              <w:marBottom w:val="0"/>
              <w:divBdr>
                <w:top w:val="none" w:sz="0" w:space="0" w:color="auto"/>
                <w:left w:val="none" w:sz="0" w:space="0" w:color="auto"/>
                <w:bottom w:val="none" w:sz="0" w:space="0" w:color="auto"/>
                <w:right w:val="none" w:sz="0" w:space="0" w:color="auto"/>
              </w:divBdr>
              <w:divsChild>
                <w:div w:id="904949916">
                  <w:marLeft w:val="0"/>
                  <w:marRight w:val="0"/>
                  <w:marTop w:val="0"/>
                  <w:marBottom w:val="0"/>
                  <w:divBdr>
                    <w:top w:val="none" w:sz="0" w:space="0" w:color="auto"/>
                    <w:left w:val="none" w:sz="0" w:space="0" w:color="auto"/>
                    <w:bottom w:val="none" w:sz="0" w:space="0" w:color="auto"/>
                    <w:right w:val="none" w:sz="0" w:space="0" w:color="auto"/>
                  </w:divBdr>
                  <w:divsChild>
                    <w:div w:id="1002587719">
                      <w:marLeft w:val="120"/>
                      <w:marRight w:val="120"/>
                      <w:marTop w:val="240"/>
                      <w:marBottom w:val="960"/>
                      <w:divBdr>
                        <w:top w:val="none" w:sz="0" w:space="0" w:color="auto"/>
                        <w:left w:val="none" w:sz="0" w:space="0" w:color="auto"/>
                        <w:bottom w:val="none" w:sz="0" w:space="0" w:color="auto"/>
                        <w:right w:val="none" w:sz="0" w:space="0" w:color="auto"/>
                      </w:divBdr>
                      <w:divsChild>
                        <w:div w:id="1898278881">
                          <w:marLeft w:val="0"/>
                          <w:marRight w:val="0"/>
                          <w:marTop w:val="0"/>
                          <w:marBottom w:val="0"/>
                          <w:divBdr>
                            <w:top w:val="none" w:sz="0" w:space="0" w:color="auto"/>
                            <w:left w:val="none" w:sz="0" w:space="0" w:color="auto"/>
                            <w:bottom w:val="none" w:sz="0" w:space="0" w:color="auto"/>
                            <w:right w:val="none" w:sz="0" w:space="0" w:color="auto"/>
                          </w:divBdr>
                          <w:divsChild>
                            <w:div w:id="1254899826">
                              <w:marLeft w:val="0"/>
                              <w:marRight w:val="0"/>
                              <w:marTop w:val="0"/>
                              <w:marBottom w:val="0"/>
                              <w:divBdr>
                                <w:top w:val="none" w:sz="0" w:space="0" w:color="auto"/>
                                <w:left w:val="none" w:sz="0" w:space="0" w:color="auto"/>
                                <w:bottom w:val="none" w:sz="0" w:space="0" w:color="auto"/>
                                <w:right w:val="none" w:sz="0" w:space="0" w:color="auto"/>
                              </w:divBdr>
                              <w:divsChild>
                                <w:div w:id="1952129195">
                                  <w:marLeft w:val="0"/>
                                  <w:marRight w:val="0"/>
                                  <w:marTop w:val="0"/>
                                  <w:marBottom w:val="0"/>
                                  <w:divBdr>
                                    <w:top w:val="none" w:sz="0" w:space="0" w:color="auto"/>
                                    <w:left w:val="none" w:sz="0" w:space="0" w:color="auto"/>
                                    <w:bottom w:val="none" w:sz="0" w:space="0" w:color="auto"/>
                                    <w:right w:val="none" w:sz="0" w:space="0" w:color="auto"/>
                                  </w:divBdr>
                                  <w:divsChild>
                                    <w:div w:id="1137987953">
                                      <w:marLeft w:val="0"/>
                                      <w:marRight w:val="0"/>
                                      <w:marTop w:val="0"/>
                                      <w:marBottom w:val="0"/>
                                      <w:divBdr>
                                        <w:top w:val="none" w:sz="0" w:space="0" w:color="auto"/>
                                        <w:left w:val="none" w:sz="0" w:space="0" w:color="auto"/>
                                        <w:bottom w:val="none" w:sz="0" w:space="0" w:color="auto"/>
                                        <w:right w:val="none" w:sz="0" w:space="0" w:color="auto"/>
                                      </w:divBdr>
                                    </w:div>
                                    <w:div w:id="2047484861">
                                      <w:marLeft w:val="0"/>
                                      <w:marRight w:val="0"/>
                                      <w:marTop w:val="0"/>
                                      <w:marBottom w:val="0"/>
                                      <w:divBdr>
                                        <w:top w:val="none" w:sz="0" w:space="0" w:color="auto"/>
                                        <w:left w:val="none" w:sz="0" w:space="0" w:color="auto"/>
                                        <w:bottom w:val="none" w:sz="0" w:space="0" w:color="auto"/>
                                        <w:right w:val="none" w:sz="0" w:space="0" w:color="auto"/>
                                      </w:divBdr>
                                    </w:div>
                                    <w:div w:id="736513505">
                                      <w:marLeft w:val="0"/>
                                      <w:marRight w:val="0"/>
                                      <w:marTop w:val="0"/>
                                      <w:marBottom w:val="0"/>
                                      <w:divBdr>
                                        <w:top w:val="none" w:sz="0" w:space="0" w:color="auto"/>
                                        <w:left w:val="none" w:sz="0" w:space="0" w:color="auto"/>
                                        <w:bottom w:val="none" w:sz="0" w:space="0" w:color="auto"/>
                                        <w:right w:val="none" w:sz="0" w:space="0" w:color="auto"/>
                                      </w:divBdr>
                                    </w:div>
                                    <w:div w:id="1277562361">
                                      <w:marLeft w:val="0"/>
                                      <w:marRight w:val="0"/>
                                      <w:marTop w:val="0"/>
                                      <w:marBottom w:val="0"/>
                                      <w:divBdr>
                                        <w:top w:val="none" w:sz="0" w:space="0" w:color="auto"/>
                                        <w:left w:val="none" w:sz="0" w:space="0" w:color="auto"/>
                                        <w:bottom w:val="none" w:sz="0" w:space="0" w:color="auto"/>
                                        <w:right w:val="none" w:sz="0" w:space="0" w:color="auto"/>
                                      </w:divBdr>
                                    </w:div>
                                    <w:div w:id="227300163">
                                      <w:marLeft w:val="0"/>
                                      <w:marRight w:val="0"/>
                                      <w:marTop w:val="0"/>
                                      <w:marBottom w:val="0"/>
                                      <w:divBdr>
                                        <w:top w:val="none" w:sz="0" w:space="0" w:color="auto"/>
                                        <w:left w:val="none" w:sz="0" w:space="0" w:color="auto"/>
                                        <w:bottom w:val="none" w:sz="0" w:space="0" w:color="auto"/>
                                        <w:right w:val="none" w:sz="0" w:space="0" w:color="auto"/>
                                      </w:divBdr>
                                    </w:div>
                                    <w:div w:id="1164199638">
                                      <w:marLeft w:val="0"/>
                                      <w:marRight w:val="0"/>
                                      <w:marTop w:val="0"/>
                                      <w:marBottom w:val="0"/>
                                      <w:divBdr>
                                        <w:top w:val="none" w:sz="0" w:space="0" w:color="auto"/>
                                        <w:left w:val="none" w:sz="0" w:space="0" w:color="auto"/>
                                        <w:bottom w:val="none" w:sz="0" w:space="0" w:color="auto"/>
                                        <w:right w:val="none" w:sz="0" w:space="0" w:color="auto"/>
                                      </w:divBdr>
                                    </w:div>
                                    <w:div w:id="4342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521523">
      <w:bodyDiv w:val="1"/>
      <w:marLeft w:val="0"/>
      <w:marRight w:val="0"/>
      <w:marTop w:val="0"/>
      <w:marBottom w:val="0"/>
      <w:divBdr>
        <w:top w:val="none" w:sz="0" w:space="0" w:color="auto"/>
        <w:left w:val="none" w:sz="0" w:space="0" w:color="auto"/>
        <w:bottom w:val="none" w:sz="0" w:space="0" w:color="auto"/>
        <w:right w:val="none" w:sz="0" w:space="0" w:color="auto"/>
      </w:divBdr>
    </w:div>
    <w:div w:id="1634095219">
      <w:marLeft w:val="0"/>
      <w:marRight w:val="0"/>
      <w:marTop w:val="0"/>
      <w:marBottom w:val="0"/>
      <w:divBdr>
        <w:top w:val="none" w:sz="0" w:space="0" w:color="auto"/>
        <w:left w:val="none" w:sz="0" w:space="0" w:color="auto"/>
        <w:bottom w:val="none" w:sz="0" w:space="0" w:color="auto"/>
        <w:right w:val="none" w:sz="0" w:space="0" w:color="auto"/>
      </w:divBdr>
    </w:div>
    <w:div w:id="1634095220">
      <w:marLeft w:val="0"/>
      <w:marRight w:val="0"/>
      <w:marTop w:val="0"/>
      <w:marBottom w:val="0"/>
      <w:divBdr>
        <w:top w:val="none" w:sz="0" w:space="0" w:color="auto"/>
        <w:left w:val="none" w:sz="0" w:space="0" w:color="auto"/>
        <w:bottom w:val="none" w:sz="0" w:space="0" w:color="auto"/>
        <w:right w:val="none" w:sz="0" w:space="0" w:color="auto"/>
      </w:divBdr>
    </w:div>
    <w:div w:id="1634095221">
      <w:marLeft w:val="0"/>
      <w:marRight w:val="0"/>
      <w:marTop w:val="0"/>
      <w:marBottom w:val="0"/>
      <w:divBdr>
        <w:top w:val="none" w:sz="0" w:space="0" w:color="auto"/>
        <w:left w:val="none" w:sz="0" w:space="0" w:color="auto"/>
        <w:bottom w:val="none" w:sz="0" w:space="0" w:color="auto"/>
        <w:right w:val="none" w:sz="0" w:space="0" w:color="auto"/>
      </w:divBdr>
    </w:div>
    <w:div w:id="1634095222">
      <w:marLeft w:val="0"/>
      <w:marRight w:val="0"/>
      <w:marTop w:val="0"/>
      <w:marBottom w:val="0"/>
      <w:divBdr>
        <w:top w:val="none" w:sz="0" w:space="0" w:color="auto"/>
        <w:left w:val="none" w:sz="0" w:space="0" w:color="auto"/>
        <w:bottom w:val="none" w:sz="0" w:space="0" w:color="auto"/>
        <w:right w:val="none" w:sz="0" w:space="0" w:color="auto"/>
      </w:divBdr>
    </w:div>
    <w:div w:id="1634095223">
      <w:marLeft w:val="0"/>
      <w:marRight w:val="0"/>
      <w:marTop w:val="0"/>
      <w:marBottom w:val="0"/>
      <w:divBdr>
        <w:top w:val="none" w:sz="0" w:space="0" w:color="auto"/>
        <w:left w:val="none" w:sz="0" w:space="0" w:color="auto"/>
        <w:bottom w:val="none" w:sz="0" w:space="0" w:color="auto"/>
        <w:right w:val="none" w:sz="0" w:space="0" w:color="auto"/>
      </w:divBdr>
    </w:div>
    <w:div w:id="1634095224">
      <w:marLeft w:val="0"/>
      <w:marRight w:val="0"/>
      <w:marTop w:val="0"/>
      <w:marBottom w:val="0"/>
      <w:divBdr>
        <w:top w:val="none" w:sz="0" w:space="0" w:color="auto"/>
        <w:left w:val="none" w:sz="0" w:space="0" w:color="auto"/>
        <w:bottom w:val="none" w:sz="0" w:space="0" w:color="auto"/>
        <w:right w:val="none" w:sz="0" w:space="0" w:color="auto"/>
      </w:divBdr>
    </w:div>
    <w:div w:id="1634095225">
      <w:marLeft w:val="0"/>
      <w:marRight w:val="0"/>
      <w:marTop w:val="0"/>
      <w:marBottom w:val="0"/>
      <w:divBdr>
        <w:top w:val="none" w:sz="0" w:space="0" w:color="auto"/>
        <w:left w:val="none" w:sz="0" w:space="0" w:color="auto"/>
        <w:bottom w:val="none" w:sz="0" w:space="0" w:color="auto"/>
        <w:right w:val="none" w:sz="0" w:space="0" w:color="auto"/>
      </w:divBdr>
    </w:div>
    <w:div w:id="1634095226">
      <w:marLeft w:val="0"/>
      <w:marRight w:val="0"/>
      <w:marTop w:val="0"/>
      <w:marBottom w:val="0"/>
      <w:divBdr>
        <w:top w:val="none" w:sz="0" w:space="0" w:color="auto"/>
        <w:left w:val="none" w:sz="0" w:space="0" w:color="auto"/>
        <w:bottom w:val="none" w:sz="0" w:space="0" w:color="auto"/>
        <w:right w:val="none" w:sz="0" w:space="0" w:color="auto"/>
      </w:divBdr>
    </w:div>
    <w:div w:id="1634095227">
      <w:marLeft w:val="0"/>
      <w:marRight w:val="0"/>
      <w:marTop w:val="0"/>
      <w:marBottom w:val="0"/>
      <w:divBdr>
        <w:top w:val="none" w:sz="0" w:space="0" w:color="auto"/>
        <w:left w:val="none" w:sz="0" w:space="0" w:color="auto"/>
        <w:bottom w:val="none" w:sz="0" w:space="0" w:color="auto"/>
        <w:right w:val="none" w:sz="0" w:space="0" w:color="auto"/>
      </w:divBdr>
    </w:div>
    <w:div w:id="1634095228">
      <w:marLeft w:val="0"/>
      <w:marRight w:val="0"/>
      <w:marTop w:val="0"/>
      <w:marBottom w:val="0"/>
      <w:divBdr>
        <w:top w:val="none" w:sz="0" w:space="0" w:color="auto"/>
        <w:left w:val="none" w:sz="0" w:space="0" w:color="auto"/>
        <w:bottom w:val="none" w:sz="0" w:space="0" w:color="auto"/>
        <w:right w:val="none" w:sz="0" w:space="0" w:color="auto"/>
      </w:divBdr>
    </w:div>
    <w:div w:id="1634095229">
      <w:marLeft w:val="0"/>
      <w:marRight w:val="0"/>
      <w:marTop w:val="0"/>
      <w:marBottom w:val="0"/>
      <w:divBdr>
        <w:top w:val="none" w:sz="0" w:space="0" w:color="auto"/>
        <w:left w:val="none" w:sz="0" w:space="0" w:color="auto"/>
        <w:bottom w:val="none" w:sz="0" w:space="0" w:color="auto"/>
        <w:right w:val="none" w:sz="0" w:space="0" w:color="auto"/>
      </w:divBdr>
    </w:div>
    <w:div w:id="1634095230">
      <w:marLeft w:val="0"/>
      <w:marRight w:val="0"/>
      <w:marTop w:val="0"/>
      <w:marBottom w:val="0"/>
      <w:divBdr>
        <w:top w:val="none" w:sz="0" w:space="0" w:color="auto"/>
        <w:left w:val="none" w:sz="0" w:space="0" w:color="auto"/>
        <w:bottom w:val="none" w:sz="0" w:space="0" w:color="auto"/>
        <w:right w:val="none" w:sz="0" w:space="0" w:color="auto"/>
      </w:divBdr>
    </w:div>
    <w:div w:id="1634095231">
      <w:marLeft w:val="0"/>
      <w:marRight w:val="0"/>
      <w:marTop w:val="0"/>
      <w:marBottom w:val="0"/>
      <w:divBdr>
        <w:top w:val="none" w:sz="0" w:space="0" w:color="auto"/>
        <w:left w:val="none" w:sz="0" w:space="0" w:color="auto"/>
        <w:bottom w:val="none" w:sz="0" w:space="0" w:color="auto"/>
        <w:right w:val="none" w:sz="0" w:space="0" w:color="auto"/>
      </w:divBdr>
    </w:div>
    <w:div w:id="1634095232">
      <w:marLeft w:val="0"/>
      <w:marRight w:val="0"/>
      <w:marTop w:val="0"/>
      <w:marBottom w:val="0"/>
      <w:divBdr>
        <w:top w:val="none" w:sz="0" w:space="0" w:color="auto"/>
        <w:left w:val="none" w:sz="0" w:space="0" w:color="auto"/>
        <w:bottom w:val="none" w:sz="0" w:space="0" w:color="auto"/>
        <w:right w:val="none" w:sz="0" w:space="0" w:color="auto"/>
      </w:divBdr>
    </w:div>
    <w:div w:id="1634095233">
      <w:marLeft w:val="0"/>
      <w:marRight w:val="0"/>
      <w:marTop w:val="0"/>
      <w:marBottom w:val="0"/>
      <w:divBdr>
        <w:top w:val="none" w:sz="0" w:space="0" w:color="auto"/>
        <w:left w:val="none" w:sz="0" w:space="0" w:color="auto"/>
        <w:bottom w:val="none" w:sz="0" w:space="0" w:color="auto"/>
        <w:right w:val="none" w:sz="0" w:space="0" w:color="auto"/>
      </w:divBdr>
    </w:div>
    <w:div w:id="1634095234">
      <w:marLeft w:val="0"/>
      <w:marRight w:val="0"/>
      <w:marTop w:val="0"/>
      <w:marBottom w:val="0"/>
      <w:divBdr>
        <w:top w:val="none" w:sz="0" w:space="0" w:color="auto"/>
        <w:left w:val="none" w:sz="0" w:space="0" w:color="auto"/>
        <w:bottom w:val="none" w:sz="0" w:space="0" w:color="auto"/>
        <w:right w:val="none" w:sz="0" w:space="0" w:color="auto"/>
      </w:divBdr>
    </w:div>
    <w:div w:id="1634095235">
      <w:marLeft w:val="0"/>
      <w:marRight w:val="0"/>
      <w:marTop w:val="0"/>
      <w:marBottom w:val="0"/>
      <w:divBdr>
        <w:top w:val="none" w:sz="0" w:space="0" w:color="auto"/>
        <w:left w:val="none" w:sz="0" w:space="0" w:color="auto"/>
        <w:bottom w:val="none" w:sz="0" w:space="0" w:color="auto"/>
        <w:right w:val="none" w:sz="0" w:space="0" w:color="auto"/>
      </w:divBdr>
    </w:div>
    <w:div w:id="1634095236">
      <w:marLeft w:val="0"/>
      <w:marRight w:val="0"/>
      <w:marTop w:val="0"/>
      <w:marBottom w:val="0"/>
      <w:divBdr>
        <w:top w:val="none" w:sz="0" w:space="0" w:color="auto"/>
        <w:left w:val="none" w:sz="0" w:space="0" w:color="auto"/>
        <w:bottom w:val="none" w:sz="0" w:space="0" w:color="auto"/>
        <w:right w:val="none" w:sz="0" w:space="0" w:color="auto"/>
      </w:divBdr>
    </w:div>
    <w:div w:id="1634095237">
      <w:marLeft w:val="0"/>
      <w:marRight w:val="0"/>
      <w:marTop w:val="0"/>
      <w:marBottom w:val="0"/>
      <w:divBdr>
        <w:top w:val="none" w:sz="0" w:space="0" w:color="auto"/>
        <w:left w:val="none" w:sz="0" w:space="0" w:color="auto"/>
        <w:bottom w:val="none" w:sz="0" w:space="0" w:color="auto"/>
        <w:right w:val="none" w:sz="0" w:space="0" w:color="auto"/>
      </w:divBdr>
    </w:div>
    <w:div w:id="1634095238">
      <w:marLeft w:val="0"/>
      <w:marRight w:val="0"/>
      <w:marTop w:val="0"/>
      <w:marBottom w:val="0"/>
      <w:divBdr>
        <w:top w:val="none" w:sz="0" w:space="0" w:color="auto"/>
        <w:left w:val="none" w:sz="0" w:space="0" w:color="auto"/>
        <w:bottom w:val="none" w:sz="0" w:space="0" w:color="auto"/>
        <w:right w:val="none" w:sz="0" w:space="0" w:color="auto"/>
      </w:divBdr>
    </w:div>
    <w:div w:id="1634095239">
      <w:marLeft w:val="0"/>
      <w:marRight w:val="0"/>
      <w:marTop w:val="0"/>
      <w:marBottom w:val="0"/>
      <w:divBdr>
        <w:top w:val="none" w:sz="0" w:space="0" w:color="auto"/>
        <w:left w:val="none" w:sz="0" w:space="0" w:color="auto"/>
        <w:bottom w:val="none" w:sz="0" w:space="0" w:color="auto"/>
        <w:right w:val="none" w:sz="0" w:space="0" w:color="auto"/>
      </w:divBdr>
    </w:div>
    <w:div w:id="1634095240">
      <w:marLeft w:val="0"/>
      <w:marRight w:val="0"/>
      <w:marTop w:val="0"/>
      <w:marBottom w:val="0"/>
      <w:divBdr>
        <w:top w:val="none" w:sz="0" w:space="0" w:color="auto"/>
        <w:left w:val="none" w:sz="0" w:space="0" w:color="auto"/>
        <w:bottom w:val="none" w:sz="0" w:space="0" w:color="auto"/>
        <w:right w:val="none" w:sz="0" w:space="0" w:color="auto"/>
      </w:divBdr>
    </w:div>
    <w:div w:id="1634095241">
      <w:marLeft w:val="0"/>
      <w:marRight w:val="0"/>
      <w:marTop w:val="0"/>
      <w:marBottom w:val="0"/>
      <w:divBdr>
        <w:top w:val="none" w:sz="0" w:space="0" w:color="auto"/>
        <w:left w:val="none" w:sz="0" w:space="0" w:color="auto"/>
        <w:bottom w:val="none" w:sz="0" w:space="0" w:color="auto"/>
        <w:right w:val="none" w:sz="0" w:space="0" w:color="auto"/>
      </w:divBdr>
    </w:div>
    <w:div w:id="1634095242">
      <w:marLeft w:val="0"/>
      <w:marRight w:val="0"/>
      <w:marTop w:val="0"/>
      <w:marBottom w:val="0"/>
      <w:divBdr>
        <w:top w:val="none" w:sz="0" w:space="0" w:color="auto"/>
        <w:left w:val="none" w:sz="0" w:space="0" w:color="auto"/>
        <w:bottom w:val="none" w:sz="0" w:space="0" w:color="auto"/>
        <w:right w:val="none" w:sz="0" w:space="0" w:color="auto"/>
      </w:divBdr>
    </w:div>
    <w:div w:id="1634095243">
      <w:marLeft w:val="0"/>
      <w:marRight w:val="0"/>
      <w:marTop w:val="0"/>
      <w:marBottom w:val="0"/>
      <w:divBdr>
        <w:top w:val="none" w:sz="0" w:space="0" w:color="auto"/>
        <w:left w:val="none" w:sz="0" w:space="0" w:color="auto"/>
        <w:bottom w:val="none" w:sz="0" w:space="0" w:color="auto"/>
        <w:right w:val="none" w:sz="0" w:space="0" w:color="auto"/>
      </w:divBdr>
    </w:div>
    <w:div w:id="1634095244">
      <w:marLeft w:val="0"/>
      <w:marRight w:val="0"/>
      <w:marTop w:val="0"/>
      <w:marBottom w:val="0"/>
      <w:divBdr>
        <w:top w:val="none" w:sz="0" w:space="0" w:color="auto"/>
        <w:left w:val="none" w:sz="0" w:space="0" w:color="auto"/>
        <w:bottom w:val="none" w:sz="0" w:space="0" w:color="auto"/>
        <w:right w:val="none" w:sz="0" w:space="0" w:color="auto"/>
      </w:divBdr>
    </w:div>
    <w:div w:id="1634095245">
      <w:marLeft w:val="0"/>
      <w:marRight w:val="0"/>
      <w:marTop w:val="0"/>
      <w:marBottom w:val="0"/>
      <w:divBdr>
        <w:top w:val="none" w:sz="0" w:space="0" w:color="auto"/>
        <w:left w:val="none" w:sz="0" w:space="0" w:color="auto"/>
        <w:bottom w:val="none" w:sz="0" w:space="0" w:color="auto"/>
        <w:right w:val="none" w:sz="0" w:space="0" w:color="auto"/>
      </w:divBdr>
    </w:div>
    <w:div w:id="1634095246">
      <w:marLeft w:val="0"/>
      <w:marRight w:val="0"/>
      <w:marTop w:val="0"/>
      <w:marBottom w:val="0"/>
      <w:divBdr>
        <w:top w:val="none" w:sz="0" w:space="0" w:color="auto"/>
        <w:left w:val="none" w:sz="0" w:space="0" w:color="auto"/>
        <w:bottom w:val="none" w:sz="0" w:space="0" w:color="auto"/>
        <w:right w:val="none" w:sz="0" w:space="0" w:color="auto"/>
      </w:divBdr>
    </w:div>
    <w:div w:id="1634095247">
      <w:marLeft w:val="0"/>
      <w:marRight w:val="0"/>
      <w:marTop w:val="0"/>
      <w:marBottom w:val="0"/>
      <w:divBdr>
        <w:top w:val="none" w:sz="0" w:space="0" w:color="auto"/>
        <w:left w:val="none" w:sz="0" w:space="0" w:color="auto"/>
        <w:bottom w:val="none" w:sz="0" w:space="0" w:color="auto"/>
        <w:right w:val="none" w:sz="0" w:space="0" w:color="auto"/>
      </w:divBdr>
    </w:div>
    <w:div w:id="1634095248">
      <w:marLeft w:val="0"/>
      <w:marRight w:val="0"/>
      <w:marTop w:val="0"/>
      <w:marBottom w:val="0"/>
      <w:divBdr>
        <w:top w:val="none" w:sz="0" w:space="0" w:color="auto"/>
        <w:left w:val="none" w:sz="0" w:space="0" w:color="auto"/>
        <w:bottom w:val="none" w:sz="0" w:space="0" w:color="auto"/>
        <w:right w:val="none" w:sz="0" w:space="0" w:color="auto"/>
      </w:divBdr>
    </w:div>
    <w:div w:id="1634095249">
      <w:marLeft w:val="0"/>
      <w:marRight w:val="0"/>
      <w:marTop w:val="0"/>
      <w:marBottom w:val="0"/>
      <w:divBdr>
        <w:top w:val="none" w:sz="0" w:space="0" w:color="auto"/>
        <w:left w:val="none" w:sz="0" w:space="0" w:color="auto"/>
        <w:bottom w:val="none" w:sz="0" w:space="0" w:color="auto"/>
        <w:right w:val="none" w:sz="0" w:space="0" w:color="auto"/>
      </w:divBdr>
    </w:div>
    <w:div w:id="1683243216">
      <w:bodyDiv w:val="1"/>
      <w:marLeft w:val="0"/>
      <w:marRight w:val="0"/>
      <w:marTop w:val="0"/>
      <w:marBottom w:val="0"/>
      <w:divBdr>
        <w:top w:val="none" w:sz="0" w:space="0" w:color="auto"/>
        <w:left w:val="none" w:sz="0" w:space="0" w:color="auto"/>
        <w:bottom w:val="none" w:sz="0" w:space="0" w:color="auto"/>
        <w:right w:val="none" w:sz="0" w:space="0" w:color="auto"/>
      </w:divBdr>
    </w:div>
    <w:div w:id="2001347482">
      <w:bodyDiv w:val="1"/>
      <w:marLeft w:val="0"/>
      <w:marRight w:val="0"/>
      <w:marTop w:val="0"/>
      <w:marBottom w:val="0"/>
      <w:divBdr>
        <w:top w:val="none" w:sz="0" w:space="0" w:color="auto"/>
        <w:left w:val="none" w:sz="0" w:space="0" w:color="auto"/>
        <w:bottom w:val="none" w:sz="0" w:space="0" w:color="auto"/>
        <w:right w:val="none" w:sz="0" w:space="0" w:color="auto"/>
      </w:divBdr>
    </w:div>
    <w:div w:id="20348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tube.ru/video/0df7acba9d04cfcda3212f43a9045d62/" TargetMode="External"/><Relationship Id="rId117" Type="http://schemas.openxmlformats.org/officeDocument/2006/relationships/hyperlink" Target="http://lib.nsmu.ru/lib/" TargetMode="External"/><Relationship Id="rId21" Type="http://schemas.openxmlformats.org/officeDocument/2006/relationships/hyperlink" Target="https://rutube.ru/video/private/aa713e1b1b744930b457bb7b0c1e62e1/?p=Nux8gCRskzDHZFue0GULhw" TargetMode="External"/><Relationship Id="rId42" Type="http://schemas.openxmlformats.org/officeDocument/2006/relationships/oleObject" Target="embeddings/oleObject4.bin"/><Relationship Id="rId47" Type="http://schemas.openxmlformats.org/officeDocument/2006/relationships/image" Target="media/image9.wmf"/><Relationship Id="rId63" Type="http://schemas.openxmlformats.org/officeDocument/2006/relationships/image" Target="media/image17.wmf"/><Relationship Id="rId68" Type="http://schemas.openxmlformats.org/officeDocument/2006/relationships/oleObject" Target="embeddings/oleObject17.bin"/><Relationship Id="rId84" Type="http://schemas.openxmlformats.org/officeDocument/2006/relationships/hyperlink" Target="http://www.studmedlib.ru/" TargetMode="External"/><Relationship Id="rId89" Type="http://schemas.openxmlformats.org/officeDocument/2006/relationships/hyperlink" Target="http://www.studentlibrary.ru/book/ISBN9785970431894.html" TargetMode="External"/><Relationship Id="rId112" Type="http://schemas.openxmlformats.org/officeDocument/2006/relationships/hyperlink" Target="http://www.studmedlib.ru/book/ISBN9785970438015.html" TargetMode="External"/><Relationship Id="rId133" Type="http://schemas.openxmlformats.org/officeDocument/2006/relationships/hyperlink" Target="http://www.elibrary.ru/" TargetMode="External"/><Relationship Id="rId138" Type="http://schemas.openxmlformats.org/officeDocument/2006/relationships/hyperlink" Target="http://www.studmedlib.ru/" TargetMode="External"/><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hyperlink" Target="http://www.edu/" TargetMode="External"/><Relationship Id="rId107" Type="http://schemas.openxmlformats.org/officeDocument/2006/relationships/hyperlink" Target="http://www.elibrary.ru/" TargetMode="External"/><Relationship Id="rId11" Type="http://schemas.openxmlformats.org/officeDocument/2006/relationships/hyperlink" Target="http://www.studmedlib.ru/book/ISBN9785970438015.html" TargetMode="External"/><Relationship Id="rId32" Type="http://schemas.openxmlformats.org/officeDocument/2006/relationships/hyperlink" Target="http://www.studentlibrary.ru/book/ISBN9785970431894.html" TargetMode="External"/><Relationship Id="rId37" Type="http://schemas.openxmlformats.org/officeDocument/2006/relationships/hyperlink" Target="http://www.edu/" TargetMode="External"/><Relationship Id="rId53" Type="http://schemas.openxmlformats.org/officeDocument/2006/relationships/image" Target="media/image12.wmf"/><Relationship Id="rId58" Type="http://schemas.openxmlformats.org/officeDocument/2006/relationships/oleObject" Target="embeddings/oleObject12.bin"/><Relationship Id="rId74" Type="http://schemas.openxmlformats.org/officeDocument/2006/relationships/hyperlink" Target="http://www.edu/" TargetMode="External"/><Relationship Id="rId79" Type="http://schemas.openxmlformats.org/officeDocument/2006/relationships/oleObject" Target="embeddings/oleObject19.bin"/><Relationship Id="rId102" Type="http://schemas.openxmlformats.org/officeDocument/2006/relationships/hyperlink" Target="http://lib.nsmu.ru/lib/" TargetMode="External"/><Relationship Id="rId123" Type="http://schemas.openxmlformats.org/officeDocument/2006/relationships/hyperlink" Target="http://www.studmedlib.ru/book/ISBN9785970438015.html" TargetMode="External"/><Relationship Id="rId128" Type="http://schemas.openxmlformats.org/officeDocument/2006/relationships/hyperlink" Target="http://lib.nsmu.ru/lib/" TargetMode="External"/><Relationship Id="rId144" Type="http://schemas.openxmlformats.org/officeDocument/2006/relationships/hyperlink" Target="http://www.studmedlib.ru/book/ISBN9785970438015.html" TargetMode="External"/><Relationship Id="rId149" Type="http://schemas.openxmlformats.org/officeDocument/2006/relationships/hyperlink" Target="http://lib.nsmu.ru/lib/" TargetMode="External"/><Relationship Id="rId5" Type="http://schemas.openxmlformats.org/officeDocument/2006/relationships/webSettings" Target="webSettings.xml"/><Relationship Id="rId90" Type="http://schemas.openxmlformats.org/officeDocument/2006/relationships/hyperlink" Target="http://www.studmedlib.ru/book/ISBN9785970438015.html" TargetMode="External"/><Relationship Id="rId95" Type="http://schemas.openxmlformats.org/officeDocument/2006/relationships/hyperlink" Target="http://lib.nsmu.ru/lib/" TargetMode="External"/><Relationship Id="rId22" Type="http://schemas.openxmlformats.org/officeDocument/2006/relationships/hyperlink" Target="https://www.youtube.com/watch?v=eyRXt1udiAI" TargetMode="External"/><Relationship Id="rId27" Type="http://schemas.openxmlformats.org/officeDocument/2006/relationships/image" Target="media/image2.jpeg"/><Relationship Id="rId43" Type="http://schemas.openxmlformats.org/officeDocument/2006/relationships/image" Target="media/image7.wmf"/><Relationship Id="rId48" Type="http://schemas.openxmlformats.org/officeDocument/2006/relationships/oleObject" Target="embeddings/oleObject7.bin"/><Relationship Id="rId64" Type="http://schemas.openxmlformats.org/officeDocument/2006/relationships/oleObject" Target="embeddings/oleObject15.bin"/><Relationship Id="rId69" Type="http://schemas.openxmlformats.org/officeDocument/2006/relationships/hyperlink" Target="http://www.studentlibrary.ru/book/ISBN9785970431894.html" TargetMode="External"/><Relationship Id="rId113" Type="http://schemas.openxmlformats.org/officeDocument/2006/relationships/hyperlink" Target="http://www.studmedlib.ru/" TargetMode="External"/><Relationship Id="rId118" Type="http://schemas.openxmlformats.org/officeDocument/2006/relationships/image" Target="media/image24.wmf"/><Relationship Id="rId134" Type="http://schemas.openxmlformats.org/officeDocument/2006/relationships/hyperlink" Target="http://www.edu/" TargetMode="External"/><Relationship Id="rId139" Type="http://schemas.openxmlformats.org/officeDocument/2006/relationships/hyperlink" Target="http://www.studentlibrary.ru/" TargetMode="External"/><Relationship Id="rId80" Type="http://schemas.openxmlformats.org/officeDocument/2006/relationships/image" Target="media/image22.wmf"/><Relationship Id="rId85" Type="http://schemas.openxmlformats.org/officeDocument/2006/relationships/hyperlink" Target="http://www.studentlibrary.ru/" TargetMode="External"/><Relationship Id="rId150" Type="http://schemas.openxmlformats.org/officeDocument/2006/relationships/image" Target="media/image26.wmf"/><Relationship Id="rId155" Type="http://schemas.openxmlformats.org/officeDocument/2006/relationships/footer" Target="footer2.xml"/><Relationship Id="rId12" Type="http://schemas.openxmlformats.org/officeDocument/2006/relationships/hyperlink" Target="http://nb.nsmu.ru/cgi-bin/irbis64r_11/cgiirbis_64.exe?LNG=&amp;Z21ID=&amp;I21DBN=ELIB&amp;P21DBN=ELIB&amp;S21STN=1&amp;S21REF=3&amp;S21FMT=fullwebr&amp;C21COM=S&amp;S21CNR=20&amp;S21P01=0&amp;S21P02=1&amp;S21P03=I=&amp;S21STR=elb/&#1040;%2037-431643" TargetMode="External"/><Relationship Id="rId17" Type="http://schemas.openxmlformats.org/officeDocument/2006/relationships/hyperlink" Target="http://lib.nsmu.ru/lib/" TargetMode="External"/><Relationship Id="rId33" Type="http://schemas.openxmlformats.org/officeDocument/2006/relationships/hyperlink" Target="http://www.studmedlib.ru/book/ISBN9785970438015.html" TargetMode="External"/><Relationship Id="rId38" Type="http://schemas.openxmlformats.org/officeDocument/2006/relationships/hyperlink" Target="http://lib.nsmu.ru/lib/" TargetMode="External"/><Relationship Id="rId59" Type="http://schemas.openxmlformats.org/officeDocument/2006/relationships/image" Target="media/image15.wmf"/><Relationship Id="rId103" Type="http://schemas.openxmlformats.org/officeDocument/2006/relationships/hyperlink" Target="http://www.studentlibrary.ru/book/ISBN9785970431894.html" TargetMode="External"/><Relationship Id="rId108" Type="http://schemas.openxmlformats.org/officeDocument/2006/relationships/hyperlink" Target="http://www.edu/" TargetMode="External"/><Relationship Id="rId124" Type="http://schemas.openxmlformats.org/officeDocument/2006/relationships/hyperlink" Target="http://www.studmedlib.ru/" TargetMode="External"/><Relationship Id="rId129" Type="http://schemas.openxmlformats.org/officeDocument/2006/relationships/hyperlink" Target="http://www.studentlibrary.ru/book/ISBN9785970431894.html" TargetMode="External"/><Relationship Id="rId20" Type="http://schemas.openxmlformats.org/officeDocument/2006/relationships/hyperlink" Target="https://rutube.ru/video/private/914183c3be6126ad1a34bb55b04ca512/?p=4ISdlMC_E91HptTFgxWJgA" TargetMode="External"/><Relationship Id="rId41" Type="http://schemas.openxmlformats.org/officeDocument/2006/relationships/image" Target="media/image6.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hyperlink" Target="http://www.studmedlib.ru/book/ISBN9785970438015.html" TargetMode="External"/><Relationship Id="rId75" Type="http://schemas.openxmlformats.org/officeDocument/2006/relationships/hyperlink" Target="http://lib.nsmu.ru/lib/" TargetMode="External"/><Relationship Id="rId83" Type="http://schemas.openxmlformats.org/officeDocument/2006/relationships/hyperlink" Target="http://www.studmedlib.ru/book/ISBN9785970438015.html" TargetMode="External"/><Relationship Id="rId88" Type="http://schemas.openxmlformats.org/officeDocument/2006/relationships/hyperlink" Target="http://lib.nsmu.ru/lib/" TargetMode="External"/><Relationship Id="rId91" Type="http://schemas.openxmlformats.org/officeDocument/2006/relationships/hyperlink" Target="http://www.studmedlib.ru/" TargetMode="External"/><Relationship Id="rId96" Type="http://schemas.openxmlformats.org/officeDocument/2006/relationships/hyperlink" Target="http://www.studentlibrary.ru/book/ISBN9785970431894.html" TargetMode="External"/><Relationship Id="rId111" Type="http://schemas.openxmlformats.org/officeDocument/2006/relationships/hyperlink" Target="http://www.studentlibrary.ru/book/ISBN9785970431894.html" TargetMode="External"/><Relationship Id="rId132" Type="http://schemas.openxmlformats.org/officeDocument/2006/relationships/hyperlink" Target="http://www.studentlibrary.ru/" TargetMode="External"/><Relationship Id="rId140" Type="http://schemas.openxmlformats.org/officeDocument/2006/relationships/hyperlink" Target="http://www.elibrary.ru/" TargetMode="External"/><Relationship Id="rId145" Type="http://schemas.openxmlformats.org/officeDocument/2006/relationships/hyperlink" Target="http://www.studmedlib.ru/"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library.ru/" TargetMode="External"/><Relationship Id="rId23" Type="http://schemas.openxmlformats.org/officeDocument/2006/relationships/hyperlink" Target="https://rutube.ru/video/private/44daf3d36a8bbb4896fa3abafdf8f457/?p=TP4d4aESTn3-iPKKSF2nkw" TargetMode="External"/><Relationship Id="rId28" Type="http://schemas.openxmlformats.org/officeDocument/2006/relationships/image" Target="media/image3.wmf"/><Relationship Id="rId36" Type="http://schemas.openxmlformats.org/officeDocument/2006/relationships/hyperlink" Target="http://www.elibrary.ru/" TargetMode="External"/><Relationship Id="rId49" Type="http://schemas.openxmlformats.org/officeDocument/2006/relationships/image" Target="media/image10.wmf"/><Relationship Id="rId57" Type="http://schemas.openxmlformats.org/officeDocument/2006/relationships/image" Target="media/image14.wmf"/><Relationship Id="rId106" Type="http://schemas.openxmlformats.org/officeDocument/2006/relationships/hyperlink" Target="http://www.studentlibrary.ru/" TargetMode="External"/><Relationship Id="rId114" Type="http://schemas.openxmlformats.org/officeDocument/2006/relationships/hyperlink" Target="http://www.studentlibrary.ru/" TargetMode="External"/><Relationship Id="rId119" Type="http://schemas.openxmlformats.org/officeDocument/2006/relationships/oleObject" Target="embeddings/oleObject21.bin"/><Relationship Id="rId127" Type="http://schemas.openxmlformats.org/officeDocument/2006/relationships/hyperlink" Target="http://www.edu/" TargetMode="External"/><Relationship Id="rId10" Type="http://schemas.openxmlformats.org/officeDocument/2006/relationships/hyperlink" Target="http://www.studentlibrary.ru/book/ISBN9785970429563.html" TargetMode="External"/><Relationship Id="rId31" Type="http://schemas.openxmlformats.org/officeDocument/2006/relationships/oleObject" Target="embeddings/oleObject2.bin"/><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18.wmf"/><Relationship Id="rId73" Type="http://schemas.openxmlformats.org/officeDocument/2006/relationships/hyperlink" Target="http://www.elibrary.ru/" TargetMode="External"/><Relationship Id="rId78" Type="http://schemas.openxmlformats.org/officeDocument/2006/relationships/image" Target="media/image21.wmf"/><Relationship Id="rId81" Type="http://schemas.openxmlformats.org/officeDocument/2006/relationships/oleObject" Target="embeddings/oleObject20.bin"/><Relationship Id="rId86" Type="http://schemas.openxmlformats.org/officeDocument/2006/relationships/hyperlink" Target="http://www.elibrary.ru/" TargetMode="External"/><Relationship Id="rId94" Type="http://schemas.openxmlformats.org/officeDocument/2006/relationships/hyperlink" Target="http://www.edu/" TargetMode="External"/><Relationship Id="rId99" Type="http://schemas.openxmlformats.org/officeDocument/2006/relationships/hyperlink" Target="http://www.studentlibrary.ru/" TargetMode="External"/><Relationship Id="rId101" Type="http://schemas.openxmlformats.org/officeDocument/2006/relationships/hyperlink" Target="http://www.edu/" TargetMode="External"/><Relationship Id="rId122" Type="http://schemas.openxmlformats.org/officeDocument/2006/relationships/hyperlink" Target="http://www.studentlibrary.ru/book/ISBN9785970431894.html" TargetMode="External"/><Relationship Id="rId130" Type="http://schemas.openxmlformats.org/officeDocument/2006/relationships/hyperlink" Target="http://www.studmedlib.ru/book/ISBN9785970438015.html" TargetMode="External"/><Relationship Id="rId135" Type="http://schemas.openxmlformats.org/officeDocument/2006/relationships/hyperlink" Target="http://lib.nsmu.ru/lib/" TargetMode="External"/><Relationship Id="rId143" Type="http://schemas.openxmlformats.org/officeDocument/2006/relationships/hyperlink" Target="http://www.studentlibrary.ru/book/ISBN9785970431894.html" TargetMode="External"/><Relationship Id="rId148" Type="http://schemas.openxmlformats.org/officeDocument/2006/relationships/hyperlink" Target="http://www.edu/" TargetMode="External"/><Relationship Id="rId151" Type="http://schemas.openxmlformats.org/officeDocument/2006/relationships/oleObject" Target="embeddings/oleObject23.bin"/><Relationship Id="rId15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udentlibrary.ru/book/ISBN9785970431894.html" TargetMode="External"/><Relationship Id="rId13" Type="http://schemas.openxmlformats.org/officeDocument/2006/relationships/hyperlink" Target="http://www.studmedlib.ru/" TargetMode="External"/><Relationship Id="rId18" Type="http://schemas.openxmlformats.org/officeDocument/2006/relationships/hyperlink" Target="https://youtu.be/D4_wKCLbeW8" TargetMode="External"/><Relationship Id="rId39" Type="http://schemas.openxmlformats.org/officeDocument/2006/relationships/image" Target="media/image5.wmf"/><Relationship Id="rId109" Type="http://schemas.openxmlformats.org/officeDocument/2006/relationships/hyperlink" Target="http://lib.nsmu.ru/lib/" TargetMode="External"/><Relationship Id="rId34" Type="http://schemas.openxmlformats.org/officeDocument/2006/relationships/hyperlink" Target="http://www.studmedlib.ru/" TargetMode="External"/><Relationship Id="rId50" Type="http://schemas.openxmlformats.org/officeDocument/2006/relationships/oleObject" Target="embeddings/oleObject8.bin"/><Relationship Id="rId55" Type="http://schemas.openxmlformats.org/officeDocument/2006/relationships/image" Target="media/image13.wmf"/><Relationship Id="rId76" Type="http://schemas.openxmlformats.org/officeDocument/2006/relationships/image" Target="media/image20.wmf"/><Relationship Id="rId97" Type="http://schemas.openxmlformats.org/officeDocument/2006/relationships/hyperlink" Target="http://www.studmedlib.ru/book/ISBN9785970438015.html" TargetMode="External"/><Relationship Id="rId104" Type="http://schemas.openxmlformats.org/officeDocument/2006/relationships/hyperlink" Target="http://www.studmedlib.ru/book/ISBN9785970438015.html" TargetMode="External"/><Relationship Id="rId120" Type="http://schemas.openxmlformats.org/officeDocument/2006/relationships/image" Target="media/image25.wmf"/><Relationship Id="rId125" Type="http://schemas.openxmlformats.org/officeDocument/2006/relationships/hyperlink" Target="http://www.studentlibrary.ru/" TargetMode="External"/><Relationship Id="rId141" Type="http://schemas.openxmlformats.org/officeDocument/2006/relationships/hyperlink" Target="http://www.edu/" TargetMode="External"/><Relationship Id="rId146" Type="http://schemas.openxmlformats.org/officeDocument/2006/relationships/hyperlink" Target="http://www.studentlibrary.ru/" TargetMode="External"/><Relationship Id="rId7" Type="http://schemas.openxmlformats.org/officeDocument/2006/relationships/endnotes" Target="endnotes.xml"/><Relationship Id="rId71" Type="http://schemas.openxmlformats.org/officeDocument/2006/relationships/hyperlink" Target="http://www.studmedlib.ru/" TargetMode="External"/><Relationship Id="rId92" Type="http://schemas.openxmlformats.org/officeDocument/2006/relationships/hyperlink" Target="http://www.studentlibrary.ru/" TargetMode="External"/><Relationship Id="rId2" Type="http://schemas.openxmlformats.org/officeDocument/2006/relationships/numbering" Target="numbering.xml"/><Relationship Id="rId29" Type="http://schemas.openxmlformats.org/officeDocument/2006/relationships/oleObject" Target="embeddings/oleObject1.bin"/><Relationship Id="rId24" Type="http://schemas.openxmlformats.org/officeDocument/2006/relationships/hyperlink" Target="https://rutube.ru/video/7f732f83da91870422eb2a64c9cdfc09/" TargetMode="External"/><Relationship Id="rId40" Type="http://schemas.openxmlformats.org/officeDocument/2006/relationships/oleObject" Target="embeddings/oleObject3.bin"/><Relationship Id="rId45" Type="http://schemas.openxmlformats.org/officeDocument/2006/relationships/image" Target="media/image8.wmf"/><Relationship Id="rId66" Type="http://schemas.openxmlformats.org/officeDocument/2006/relationships/oleObject" Target="embeddings/oleObject16.bin"/><Relationship Id="rId87" Type="http://schemas.openxmlformats.org/officeDocument/2006/relationships/hyperlink" Target="http://www.edu/" TargetMode="External"/><Relationship Id="rId110" Type="http://schemas.openxmlformats.org/officeDocument/2006/relationships/image" Target="media/image23.gif"/><Relationship Id="rId115" Type="http://schemas.openxmlformats.org/officeDocument/2006/relationships/hyperlink" Target="http://www.elibrary.ru/" TargetMode="External"/><Relationship Id="rId131" Type="http://schemas.openxmlformats.org/officeDocument/2006/relationships/hyperlink" Target="http://www.studmedlib.ru/" TargetMode="External"/><Relationship Id="rId136" Type="http://schemas.openxmlformats.org/officeDocument/2006/relationships/hyperlink" Target="http://www.studentlibrary.ru/book/ISBN9785970431894.html" TargetMode="External"/><Relationship Id="rId157" Type="http://schemas.openxmlformats.org/officeDocument/2006/relationships/footer" Target="footer3.xml"/><Relationship Id="rId61" Type="http://schemas.openxmlformats.org/officeDocument/2006/relationships/image" Target="media/image16.wmf"/><Relationship Id="rId82" Type="http://schemas.openxmlformats.org/officeDocument/2006/relationships/hyperlink" Target="http://www.studentlibrary.ru/book/ISBN9785970431894.html" TargetMode="External"/><Relationship Id="rId152" Type="http://schemas.openxmlformats.org/officeDocument/2006/relationships/header" Target="header1.xml"/><Relationship Id="rId19" Type="http://schemas.openxmlformats.org/officeDocument/2006/relationships/hyperlink" Target="https://rutube.ru/video/private/44c2417ceebb45c65abf2a33bf68b0cd/?p=Qr7oiAYpctQLizd-3BsDcg" TargetMode="External"/><Relationship Id="rId14" Type="http://schemas.openxmlformats.org/officeDocument/2006/relationships/hyperlink" Target="http://www.studentlibrary.ru/" TargetMode="External"/><Relationship Id="rId30" Type="http://schemas.openxmlformats.org/officeDocument/2006/relationships/image" Target="media/image4.wmf"/><Relationship Id="rId35" Type="http://schemas.openxmlformats.org/officeDocument/2006/relationships/hyperlink" Target="http://www.studentlibrary.ru/" TargetMode="External"/><Relationship Id="rId56" Type="http://schemas.openxmlformats.org/officeDocument/2006/relationships/oleObject" Target="embeddings/oleObject11.bin"/><Relationship Id="rId77" Type="http://schemas.openxmlformats.org/officeDocument/2006/relationships/oleObject" Target="embeddings/oleObject18.bin"/><Relationship Id="rId100" Type="http://schemas.openxmlformats.org/officeDocument/2006/relationships/hyperlink" Target="http://www.elibrary.ru/" TargetMode="External"/><Relationship Id="rId105" Type="http://schemas.openxmlformats.org/officeDocument/2006/relationships/hyperlink" Target="http://www.studmedlib.ru/" TargetMode="External"/><Relationship Id="rId126" Type="http://schemas.openxmlformats.org/officeDocument/2006/relationships/hyperlink" Target="http://www.elibrary.ru/" TargetMode="External"/><Relationship Id="rId147" Type="http://schemas.openxmlformats.org/officeDocument/2006/relationships/hyperlink" Target="http://www.elibrary.ru/" TargetMode="External"/><Relationship Id="rId8" Type="http://schemas.openxmlformats.org/officeDocument/2006/relationships/image" Target="media/image1.jpeg"/><Relationship Id="rId51" Type="http://schemas.openxmlformats.org/officeDocument/2006/relationships/image" Target="media/image11.wmf"/><Relationship Id="rId72" Type="http://schemas.openxmlformats.org/officeDocument/2006/relationships/hyperlink" Target="http://www.studentlibrary.ru/" TargetMode="External"/><Relationship Id="rId93" Type="http://schemas.openxmlformats.org/officeDocument/2006/relationships/hyperlink" Target="http://www.elibrary.ru/" TargetMode="External"/><Relationship Id="rId98" Type="http://schemas.openxmlformats.org/officeDocument/2006/relationships/hyperlink" Target="http://www.studmedlib.ru/" TargetMode="External"/><Relationship Id="rId121" Type="http://schemas.openxmlformats.org/officeDocument/2006/relationships/oleObject" Target="embeddings/oleObject22.bin"/><Relationship Id="rId142" Type="http://schemas.openxmlformats.org/officeDocument/2006/relationships/hyperlink" Target="http://lib.nsmu.ru/lib/" TargetMode="External"/><Relationship Id="rId3" Type="http://schemas.openxmlformats.org/officeDocument/2006/relationships/styles" Target="styles.xml"/><Relationship Id="rId25" Type="http://schemas.openxmlformats.org/officeDocument/2006/relationships/hyperlink" Target="https://rutube.ru/video/private/8b8a5d458d523ee7ad503a2ddd850d0e/?p=hP0ndLavt2asvytZ5xQEQw" TargetMode="External"/><Relationship Id="rId46" Type="http://schemas.openxmlformats.org/officeDocument/2006/relationships/oleObject" Target="embeddings/oleObject6.bin"/><Relationship Id="rId67" Type="http://schemas.openxmlformats.org/officeDocument/2006/relationships/image" Target="media/image19.wmf"/><Relationship Id="rId116" Type="http://schemas.openxmlformats.org/officeDocument/2006/relationships/hyperlink" Target="http://www.edu/" TargetMode="External"/><Relationship Id="rId137" Type="http://schemas.openxmlformats.org/officeDocument/2006/relationships/hyperlink" Target="http://www.studmedlib.ru/book/ISBN9785970438015.html"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FBF7-3F5A-428C-A092-3BF1E4B7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Pages>
  <Words>31364</Words>
  <Characters>178779</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HP</cp:lastModifiedBy>
  <cp:revision>205</cp:revision>
  <cp:lastPrinted>2022-11-22T08:19:00Z</cp:lastPrinted>
  <dcterms:created xsi:type="dcterms:W3CDTF">2014-09-24T20:58:00Z</dcterms:created>
  <dcterms:modified xsi:type="dcterms:W3CDTF">2022-12-19T10:35:00Z</dcterms:modified>
</cp:coreProperties>
</file>